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FDDF5" w14:textId="77777777" w:rsidR="00A0011F" w:rsidRPr="00351324" w:rsidRDefault="00EF21C9">
      <w:pPr>
        <w:pBdr>
          <w:top w:val="single" w:sz="4" w:space="1" w:color="000000"/>
          <w:left w:val="single" w:sz="4" w:space="4" w:color="000000"/>
          <w:bottom w:val="single" w:sz="4" w:space="1" w:color="000000"/>
          <w:right w:val="single" w:sz="4" w:space="4" w:color="000000"/>
        </w:pBdr>
        <w:spacing w:after="0" w:line="100" w:lineRule="atLeast"/>
        <w:jc w:val="center"/>
        <w:rPr>
          <w:rFonts w:asciiTheme="minorHAnsi" w:eastAsia="Times New Roman" w:hAnsiTheme="minorHAnsi" w:cs="Open Sans"/>
          <w:b/>
          <w:color w:val="0C4CA3"/>
          <w:sz w:val="20"/>
          <w:szCs w:val="20"/>
          <w:u w:val="single"/>
          <w:lang w:val="en-GB"/>
        </w:rPr>
      </w:pPr>
      <w:r w:rsidRPr="00351324">
        <w:rPr>
          <w:rFonts w:asciiTheme="minorHAnsi" w:eastAsia="Times New Roman" w:hAnsiTheme="minorHAnsi" w:cs="Open Sans"/>
          <w:b/>
          <w:color w:val="0C4CA3"/>
          <w:sz w:val="20"/>
          <w:szCs w:val="20"/>
          <w:u w:val="single"/>
          <w:lang w:val="en-GB"/>
        </w:rPr>
        <w:t>Working document</w:t>
      </w:r>
      <w:r w:rsidR="00A0011F" w:rsidRPr="00351324">
        <w:rPr>
          <w:rFonts w:asciiTheme="minorHAnsi" w:eastAsia="Times New Roman" w:hAnsiTheme="minorHAnsi" w:cs="Open Sans"/>
          <w:b/>
          <w:color w:val="0C4CA3"/>
          <w:sz w:val="20"/>
          <w:szCs w:val="20"/>
          <w:u w:val="single"/>
          <w:lang w:val="en-GB"/>
        </w:rPr>
        <w:t>:</w:t>
      </w:r>
    </w:p>
    <w:p w14:paraId="1942D979" w14:textId="77777777" w:rsidR="004F3053" w:rsidRPr="00351324" w:rsidRDefault="00B81374">
      <w:pPr>
        <w:pBdr>
          <w:top w:val="single" w:sz="4" w:space="1" w:color="000000"/>
          <w:left w:val="single" w:sz="4" w:space="4" w:color="000000"/>
          <w:bottom w:val="single" w:sz="4" w:space="1" w:color="000000"/>
          <w:right w:val="single" w:sz="4" w:space="4" w:color="000000"/>
        </w:pBdr>
        <w:spacing w:after="0" w:line="100" w:lineRule="atLeast"/>
        <w:jc w:val="center"/>
        <w:rPr>
          <w:rFonts w:asciiTheme="minorHAnsi" w:hAnsiTheme="minorHAnsi"/>
          <w:b/>
          <w:color w:val="0C4CA3"/>
          <w:sz w:val="20"/>
          <w:szCs w:val="20"/>
          <w:lang w:val="en-GB"/>
        </w:rPr>
      </w:pPr>
      <w:r w:rsidRPr="00351324">
        <w:rPr>
          <w:rFonts w:asciiTheme="minorHAnsi" w:eastAsia="Times New Roman" w:hAnsiTheme="minorHAnsi" w:cs="Open Sans"/>
          <w:b/>
          <w:color w:val="0C4CA3"/>
          <w:sz w:val="20"/>
          <w:szCs w:val="20"/>
          <w:u w:val="single"/>
          <w:lang w:val="en-GB"/>
        </w:rPr>
        <w:t>A</w:t>
      </w:r>
      <w:r w:rsidR="00453805" w:rsidRPr="00351324">
        <w:rPr>
          <w:rFonts w:asciiTheme="minorHAnsi" w:hAnsiTheme="minorHAnsi"/>
          <w:b/>
          <w:color w:val="0C4CA3"/>
          <w:sz w:val="20"/>
          <w:szCs w:val="20"/>
          <w:u w:val="single"/>
          <w:lang w:val="en-GB"/>
        </w:rPr>
        <w:t>PPLICATION FORM</w:t>
      </w:r>
      <w:r w:rsidR="00A0011F" w:rsidRPr="00351324">
        <w:rPr>
          <w:rFonts w:asciiTheme="minorHAnsi" w:eastAsia="Times New Roman" w:hAnsiTheme="minorHAnsi" w:cs="Open Sans"/>
          <w:b/>
          <w:color w:val="0C4CA3"/>
          <w:sz w:val="20"/>
          <w:szCs w:val="20"/>
          <w:u w:val="single"/>
          <w:lang w:val="en-GB"/>
        </w:rPr>
        <w:t xml:space="preserve"> </w:t>
      </w:r>
      <w:r w:rsidR="00E1304E" w:rsidRPr="00351324">
        <w:rPr>
          <w:rFonts w:asciiTheme="minorHAnsi" w:eastAsia="Times New Roman" w:hAnsiTheme="minorHAnsi" w:cs="Open Sans"/>
          <w:b/>
          <w:color w:val="0C4CA3"/>
          <w:sz w:val="20"/>
          <w:szCs w:val="20"/>
          <w:u w:val="single"/>
          <w:lang w:val="en-GB"/>
        </w:rPr>
        <w:t>–</w:t>
      </w:r>
      <w:r w:rsidR="00A0011F" w:rsidRPr="00351324">
        <w:rPr>
          <w:rFonts w:asciiTheme="minorHAnsi" w:eastAsia="Times New Roman" w:hAnsiTheme="minorHAnsi" w:cs="Open Sans"/>
          <w:b/>
          <w:color w:val="0C4CA3"/>
          <w:sz w:val="20"/>
          <w:szCs w:val="20"/>
          <w:u w:val="single"/>
          <w:lang w:val="en-GB"/>
        </w:rPr>
        <w:t xml:space="preserve"> </w:t>
      </w:r>
      <w:r w:rsidR="00EF16F5" w:rsidRPr="00351324">
        <w:rPr>
          <w:rFonts w:asciiTheme="minorHAnsi" w:eastAsia="Times New Roman" w:hAnsiTheme="minorHAnsi" w:cs="Open Sans"/>
          <w:b/>
          <w:color w:val="0C4CA3"/>
          <w:sz w:val="20"/>
          <w:szCs w:val="20"/>
          <w:u w:val="single"/>
          <w:lang w:val="en-GB"/>
        </w:rPr>
        <w:t>U</w:t>
      </w:r>
      <w:r w:rsidR="00E1304E" w:rsidRPr="00351324">
        <w:rPr>
          <w:rFonts w:asciiTheme="minorHAnsi" w:eastAsia="Times New Roman" w:hAnsiTheme="minorHAnsi" w:cs="Open Sans"/>
          <w:b/>
          <w:color w:val="0C4CA3"/>
          <w:sz w:val="20"/>
          <w:szCs w:val="20"/>
          <w:u w:val="single"/>
          <w:lang w:val="en-GB"/>
        </w:rPr>
        <w:t>rban Innovative Actions (U</w:t>
      </w:r>
      <w:r w:rsidR="00EF16F5" w:rsidRPr="00351324">
        <w:rPr>
          <w:rFonts w:asciiTheme="minorHAnsi" w:eastAsia="Times New Roman" w:hAnsiTheme="minorHAnsi" w:cs="Open Sans"/>
          <w:b/>
          <w:color w:val="0C4CA3"/>
          <w:sz w:val="20"/>
          <w:szCs w:val="20"/>
          <w:u w:val="single"/>
          <w:lang w:val="en-GB"/>
        </w:rPr>
        <w:t>IA</w:t>
      </w:r>
      <w:r w:rsidR="00E1304E" w:rsidRPr="00351324">
        <w:rPr>
          <w:rFonts w:asciiTheme="minorHAnsi" w:eastAsia="Times New Roman" w:hAnsiTheme="minorHAnsi" w:cs="Open Sans"/>
          <w:b/>
          <w:color w:val="0C4CA3"/>
          <w:sz w:val="20"/>
          <w:szCs w:val="20"/>
          <w:u w:val="single"/>
          <w:lang w:val="en-GB"/>
        </w:rPr>
        <w:t>)</w:t>
      </w:r>
      <w:r w:rsidR="00A0011F" w:rsidRPr="00351324">
        <w:rPr>
          <w:rFonts w:asciiTheme="minorHAnsi" w:eastAsia="Times New Roman" w:hAnsiTheme="minorHAnsi" w:cs="Open Sans"/>
          <w:b/>
          <w:color w:val="0C4CA3"/>
          <w:sz w:val="20"/>
          <w:szCs w:val="20"/>
          <w:u w:val="single"/>
          <w:lang w:val="en-GB"/>
        </w:rPr>
        <w:t xml:space="preserve"> </w:t>
      </w:r>
    </w:p>
    <w:p w14:paraId="349DA5CA" w14:textId="77777777" w:rsidR="004B536C" w:rsidRPr="00351324" w:rsidRDefault="004B536C">
      <w:pPr>
        <w:pBdr>
          <w:top w:val="single" w:sz="4" w:space="1" w:color="000000"/>
          <w:left w:val="single" w:sz="4" w:space="4" w:color="000000"/>
          <w:bottom w:val="single" w:sz="4" w:space="1" w:color="000000"/>
          <w:right w:val="single" w:sz="4" w:space="4" w:color="000000"/>
        </w:pBdr>
        <w:spacing w:after="0" w:line="100" w:lineRule="atLeast"/>
        <w:jc w:val="center"/>
        <w:rPr>
          <w:rFonts w:asciiTheme="minorHAnsi" w:eastAsia="Times New Roman" w:hAnsiTheme="minorHAnsi" w:cs="Open Sans"/>
          <w:b/>
          <w:color w:val="0C4CA3"/>
          <w:sz w:val="20"/>
          <w:szCs w:val="20"/>
          <w:lang w:val="en-GB"/>
        </w:rPr>
      </w:pPr>
    </w:p>
    <w:p w14:paraId="66C367D8" w14:textId="12059267" w:rsidR="0031586B" w:rsidRPr="00351324" w:rsidRDefault="0031586B" w:rsidP="0031586B">
      <w:pPr>
        <w:pBdr>
          <w:top w:val="single" w:sz="4" w:space="1" w:color="000000"/>
          <w:left w:val="single" w:sz="4" w:space="4" w:color="000000"/>
          <w:bottom w:val="single" w:sz="4" w:space="1" w:color="000000"/>
          <w:right w:val="single" w:sz="4" w:space="4" w:color="000000"/>
        </w:pBdr>
        <w:spacing w:after="0" w:line="100" w:lineRule="atLeast"/>
        <w:jc w:val="center"/>
        <w:rPr>
          <w:rFonts w:asciiTheme="minorHAnsi" w:eastAsia="Times New Roman" w:hAnsiTheme="minorHAnsi" w:cs="Open Sans"/>
          <w:b/>
          <w:color w:val="0C4CA3"/>
          <w:sz w:val="20"/>
          <w:szCs w:val="20"/>
          <w:lang w:val="en-GB"/>
        </w:rPr>
      </w:pPr>
      <w:r w:rsidRPr="00351324">
        <w:rPr>
          <w:rFonts w:asciiTheme="minorHAnsi" w:eastAsia="Times New Roman" w:hAnsiTheme="minorHAnsi" w:cs="Open Sans"/>
          <w:b/>
          <w:color w:val="0C4CA3"/>
          <w:sz w:val="20"/>
          <w:szCs w:val="20"/>
          <w:lang w:val="en-GB"/>
        </w:rPr>
        <w:t>Please note that this document is only a working document whose purpose is solely in helping applicants to develop their Application Form.</w:t>
      </w:r>
    </w:p>
    <w:p w14:paraId="7173B7D6" w14:textId="77777777" w:rsidR="0031586B" w:rsidRPr="00351324" w:rsidRDefault="0031586B" w:rsidP="0031586B">
      <w:pPr>
        <w:pBdr>
          <w:top w:val="single" w:sz="4" w:space="1" w:color="000000"/>
          <w:left w:val="single" w:sz="4" w:space="4" w:color="000000"/>
          <w:bottom w:val="single" w:sz="4" w:space="1" w:color="000000"/>
          <w:right w:val="single" w:sz="4" w:space="4" w:color="000000"/>
        </w:pBdr>
        <w:spacing w:after="0" w:line="100" w:lineRule="atLeast"/>
        <w:jc w:val="center"/>
        <w:rPr>
          <w:rFonts w:asciiTheme="minorHAnsi" w:eastAsia="Times New Roman" w:hAnsiTheme="minorHAnsi" w:cs="Open Sans"/>
          <w:b/>
          <w:color w:val="0C4CA3"/>
          <w:sz w:val="20"/>
          <w:szCs w:val="20"/>
          <w:lang w:val="en-GB"/>
        </w:rPr>
      </w:pPr>
    </w:p>
    <w:p w14:paraId="7F607BEF" w14:textId="77777777" w:rsidR="0031586B" w:rsidRPr="00351324" w:rsidRDefault="0031586B" w:rsidP="0031586B">
      <w:pPr>
        <w:pBdr>
          <w:top w:val="single" w:sz="4" w:space="1" w:color="000000"/>
          <w:left w:val="single" w:sz="4" w:space="4" w:color="000000"/>
          <w:bottom w:val="single" w:sz="4" w:space="1" w:color="000000"/>
          <w:right w:val="single" w:sz="4" w:space="4" w:color="000000"/>
        </w:pBdr>
        <w:spacing w:after="0" w:line="100" w:lineRule="atLeast"/>
        <w:jc w:val="center"/>
        <w:rPr>
          <w:rFonts w:asciiTheme="minorHAnsi" w:eastAsia="Times New Roman" w:hAnsiTheme="minorHAnsi" w:cs="Open Sans"/>
          <w:b/>
          <w:color w:val="0C4CA3"/>
          <w:sz w:val="20"/>
          <w:szCs w:val="20"/>
          <w:lang w:val="en-GB"/>
        </w:rPr>
      </w:pPr>
      <w:r w:rsidRPr="00351324">
        <w:rPr>
          <w:rFonts w:asciiTheme="minorHAnsi" w:eastAsia="Times New Roman" w:hAnsiTheme="minorHAnsi" w:cs="Open Sans"/>
          <w:b/>
          <w:color w:val="0C4CA3"/>
          <w:sz w:val="20"/>
          <w:szCs w:val="20"/>
          <w:lang w:val="en-GB"/>
        </w:rPr>
        <w:t>This document will not be considered as a formal Application Form.</w:t>
      </w:r>
    </w:p>
    <w:p w14:paraId="11C6DB12" w14:textId="77777777" w:rsidR="0031586B" w:rsidRPr="00351324" w:rsidRDefault="0031586B" w:rsidP="00054C53">
      <w:pPr>
        <w:pBdr>
          <w:top w:val="single" w:sz="4" w:space="1" w:color="000000"/>
          <w:left w:val="single" w:sz="4" w:space="4" w:color="000000"/>
          <w:bottom w:val="single" w:sz="4" w:space="1" w:color="000000"/>
          <w:right w:val="single" w:sz="4" w:space="4" w:color="000000"/>
        </w:pBdr>
        <w:spacing w:after="0" w:line="100" w:lineRule="atLeast"/>
        <w:rPr>
          <w:rFonts w:asciiTheme="minorHAnsi" w:eastAsia="Times New Roman" w:hAnsiTheme="minorHAnsi" w:cs="Open Sans"/>
          <w:b/>
          <w:color w:val="0C4CA3"/>
          <w:sz w:val="20"/>
          <w:szCs w:val="20"/>
          <w:lang w:val="en-GB"/>
        </w:rPr>
      </w:pPr>
    </w:p>
    <w:p w14:paraId="14CF0DD2" w14:textId="2CBC8F68" w:rsidR="0031586B" w:rsidRPr="00351324" w:rsidRDefault="0031586B" w:rsidP="0031586B">
      <w:pPr>
        <w:pBdr>
          <w:top w:val="single" w:sz="4" w:space="1" w:color="000000"/>
          <w:left w:val="single" w:sz="4" w:space="4" w:color="000000"/>
          <w:bottom w:val="single" w:sz="4" w:space="1" w:color="000000"/>
          <w:right w:val="single" w:sz="4" w:space="4" w:color="000000"/>
        </w:pBdr>
        <w:spacing w:after="0" w:line="100" w:lineRule="atLeast"/>
        <w:jc w:val="center"/>
        <w:rPr>
          <w:rFonts w:asciiTheme="minorHAnsi" w:eastAsia="Times New Roman" w:hAnsiTheme="minorHAnsi" w:cs="Open Sans"/>
          <w:b/>
          <w:color w:val="0C4CA3"/>
          <w:sz w:val="20"/>
          <w:szCs w:val="20"/>
          <w:lang w:val="en-GB"/>
        </w:rPr>
      </w:pPr>
      <w:r w:rsidRPr="00351324">
        <w:rPr>
          <w:rFonts w:asciiTheme="minorHAnsi" w:eastAsia="Times New Roman" w:hAnsiTheme="minorHAnsi" w:cs="Open Sans"/>
          <w:b/>
          <w:color w:val="0C4CA3"/>
          <w:sz w:val="20"/>
          <w:szCs w:val="20"/>
          <w:lang w:val="en-GB"/>
        </w:rPr>
        <w:t xml:space="preserve">Only Application Forms submitted through the online </w:t>
      </w:r>
      <w:r w:rsidR="00C063CA" w:rsidRPr="00351324">
        <w:rPr>
          <w:rFonts w:asciiTheme="minorHAnsi" w:eastAsia="Times New Roman" w:hAnsiTheme="minorHAnsi" w:cs="Open Sans"/>
          <w:b/>
          <w:color w:val="0C4CA3"/>
          <w:sz w:val="20"/>
          <w:szCs w:val="20"/>
          <w:lang w:val="en-GB"/>
        </w:rPr>
        <w:t>Electronic Exchange Platform (EEP)</w:t>
      </w:r>
      <w:r w:rsidRPr="00351324">
        <w:rPr>
          <w:rFonts w:asciiTheme="minorHAnsi" w:eastAsia="Times New Roman" w:hAnsiTheme="minorHAnsi" w:cs="Open Sans"/>
          <w:b/>
          <w:color w:val="0C4CA3"/>
          <w:sz w:val="20"/>
          <w:szCs w:val="20"/>
          <w:lang w:val="en-GB"/>
        </w:rPr>
        <w:t>, will be considered by the Permanent Secretariat.</w:t>
      </w:r>
    </w:p>
    <w:p w14:paraId="6651E151" w14:textId="77777777" w:rsidR="0031586B" w:rsidRPr="00351324" w:rsidRDefault="0031586B" w:rsidP="0031586B">
      <w:pPr>
        <w:pBdr>
          <w:top w:val="single" w:sz="4" w:space="1" w:color="000000"/>
          <w:left w:val="single" w:sz="4" w:space="4" w:color="000000"/>
          <w:bottom w:val="single" w:sz="4" w:space="1" w:color="000000"/>
          <w:right w:val="single" w:sz="4" w:space="4" w:color="000000"/>
        </w:pBdr>
        <w:spacing w:after="0" w:line="100" w:lineRule="atLeast"/>
        <w:jc w:val="center"/>
        <w:rPr>
          <w:rFonts w:asciiTheme="minorHAnsi" w:eastAsia="Times New Roman" w:hAnsiTheme="minorHAnsi" w:cs="Open Sans"/>
          <w:b/>
          <w:color w:val="0C4CA3"/>
          <w:sz w:val="20"/>
          <w:szCs w:val="20"/>
          <w:lang w:val="en-GB"/>
        </w:rPr>
      </w:pPr>
    </w:p>
    <w:p w14:paraId="7FD4EA5D" w14:textId="77777777" w:rsidR="00C063CA" w:rsidRPr="00351324" w:rsidRDefault="0031586B" w:rsidP="0031586B">
      <w:pPr>
        <w:pBdr>
          <w:top w:val="single" w:sz="4" w:space="1" w:color="000000"/>
          <w:left w:val="single" w:sz="4" w:space="4" w:color="000000"/>
          <w:bottom w:val="single" w:sz="4" w:space="1" w:color="000000"/>
          <w:right w:val="single" w:sz="4" w:space="4" w:color="000000"/>
        </w:pBdr>
        <w:spacing w:after="0" w:line="100" w:lineRule="atLeast"/>
        <w:jc w:val="center"/>
        <w:rPr>
          <w:rFonts w:asciiTheme="minorHAnsi" w:eastAsia="Times New Roman" w:hAnsiTheme="minorHAnsi" w:cs="Open Sans"/>
          <w:b/>
          <w:color w:val="0C4CA3"/>
          <w:sz w:val="20"/>
          <w:szCs w:val="20"/>
          <w:lang w:val="en-GB"/>
        </w:rPr>
      </w:pPr>
      <w:r w:rsidRPr="00351324">
        <w:rPr>
          <w:rFonts w:asciiTheme="minorHAnsi" w:eastAsia="Times New Roman" w:hAnsiTheme="minorHAnsi" w:cs="Open Sans"/>
          <w:b/>
          <w:color w:val="0C4CA3"/>
          <w:sz w:val="20"/>
          <w:szCs w:val="20"/>
          <w:lang w:val="en-GB"/>
        </w:rPr>
        <w:t>Please note that the working version here below represents a simplified version of the full Application Form template available in the EEP. Furthermore, there is no guarantee that th</w:t>
      </w:r>
      <w:r w:rsidR="00C063CA" w:rsidRPr="00351324">
        <w:rPr>
          <w:rFonts w:asciiTheme="minorHAnsi" w:eastAsia="Times New Roman" w:hAnsiTheme="minorHAnsi" w:cs="Open Sans"/>
          <w:b/>
          <w:color w:val="0C4CA3"/>
          <w:sz w:val="20"/>
          <w:szCs w:val="20"/>
          <w:lang w:val="en-GB"/>
        </w:rPr>
        <w:t>is</w:t>
      </w:r>
      <w:r w:rsidRPr="00351324">
        <w:rPr>
          <w:rFonts w:asciiTheme="minorHAnsi" w:eastAsia="Times New Roman" w:hAnsiTheme="minorHAnsi" w:cs="Open Sans"/>
          <w:b/>
          <w:color w:val="0C4CA3"/>
          <w:sz w:val="20"/>
          <w:szCs w:val="20"/>
          <w:lang w:val="en-GB"/>
        </w:rPr>
        <w:t xml:space="preserve"> version corresponds 100% to the latest official version included in the EEP.</w:t>
      </w:r>
      <w:r w:rsidR="00C063CA" w:rsidRPr="00351324">
        <w:rPr>
          <w:rFonts w:asciiTheme="minorHAnsi" w:eastAsia="Times New Roman" w:hAnsiTheme="minorHAnsi" w:cs="Open Sans"/>
          <w:b/>
          <w:color w:val="0C4CA3"/>
          <w:sz w:val="20"/>
          <w:szCs w:val="20"/>
          <w:lang w:val="en-GB"/>
        </w:rPr>
        <w:t xml:space="preserve"> Y</w:t>
      </w:r>
      <w:r w:rsidRPr="00351324">
        <w:rPr>
          <w:rFonts w:asciiTheme="minorHAnsi" w:eastAsia="Times New Roman" w:hAnsiTheme="minorHAnsi" w:cs="Open Sans"/>
          <w:b/>
          <w:color w:val="0C4CA3"/>
          <w:sz w:val="20"/>
          <w:szCs w:val="20"/>
          <w:lang w:val="en-GB"/>
        </w:rPr>
        <w:t>ou are strongly encouraged to login in to the EEP as early as possible</w:t>
      </w:r>
      <w:r w:rsidR="00C063CA" w:rsidRPr="00351324">
        <w:rPr>
          <w:rFonts w:asciiTheme="minorHAnsi" w:eastAsia="Times New Roman" w:hAnsiTheme="minorHAnsi" w:cs="Open Sans"/>
          <w:b/>
          <w:color w:val="0C4CA3"/>
          <w:sz w:val="20"/>
          <w:szCs w:val="20"/>
          <w:lang w:val="en-GB"/>
        </w:rPr>
        <w:t>. Do not wait until the last few days of the Call</w:t>
      </w:r>
      <w:r w:rsidRPr="00351324">
        <w:rPr>
          <w:rFonts w:asciiTheme="minorHAnsi" w:eastAsia="Times New Roman" w:hAnsiTheme="minorHAnsi" w:cs="Open Sans"/>
          <w:b/>
          <w:color w:val="0C4CA3"/>
          <w:sz w:val="20"/>
          <w:szCs w:val="20"/>
          <w:lang w:val="en-GB"/>
        </w:rPr>
        <w:t>.</w:t>
      </w:r>
      <w:r w:rsidR="00C063CA" w:rsidRPr="00351324">
        <w:rPr>
          <w:rFonts w:asciiTheme="minorHAnsi" w:eastAsia="Times New Roman" w:hAnsiTheme="minorHAnsi" w:cs="Open Sans"/>
          <w:b/>
          <w:color w:val="0C4CA3"/>
          <w:sz w:val="20"/>
          <w:szCs w:val="20"/>
          <w:lang w:val="en-GB"/>
        </w:rPr>
        <w:t xml:space="preserve"> </w:t>
      </w:r>
    </w:p>
    <w:p w14:paraId="1A34F3B5" w14:textId="77777777" w:rsidR="00C063CA" w:rsidRPr="00351324" w:rsidRDefault="00C063CA" w:rsidP="0031586B">
      <w:pPr>
        <w:pBdr>
          <w:top w:val="single" w:sz="4" w:space="1" w:color="000000"/>
          <w:left w:val="single" w:sz="4" w:space="4" w:color="000000"/>
          <w:bottom w:val="single" w:sz="4" w:space="1" w:color="000000"/>
          <w:right w:val="single" w:sz="4" w:space="4" w:color="000000"/>
        </w:pBdr>
        <w:spacing w:after="0" w:line="100" w:lineRule="atLeast"/>
        <w:jc w:val="center"/>
        <w:rPr>
          <w:rFonts w:asciiTheme="minorHAnsi" w:eastAsia="Times New Roman" w:hAnsiTheme="minorHAnsi" w:cs="Open Sans"/>
          <w:b/>
          <w:color w:val="0C4CA3"/>
          <w:sz w:val="20"/>
          <w:szCs w:val="20"/>
          <w:lang w:val="en-GB"/>
        </w:rPr>
      </w:pPr>
    </w:p>
    <w:p w14:paraId="6E3DCAD2" w14:textId="5298DA28" w:rsidR="0031586B" w:rsidRPr="00351324" w:rsidRDefault="00C063CA" w:rsidP="0031586B">
      <w:pPr>
        <w:pBdr>
          <w:top w:val="single" w:sz="4" w:space="1" w:color="000000"/>
          <w:left w:val="single" w:sz="4" w:space="4" w:color="000000"/>
          <w:bottom w:val="single" w:sz="4" w:space="1" w:color="000000"/>
          <w:right w:val="single" w:sz="4" w:space="4" w:color="000000"/>
        </w:pBdr>
        <w:spacing w:after="0" w:line="100" w:lineRule="atLeast"/>
        <w:jc w:val="center"/>
        <w:rPr>
          <w:rFonts w:asciiTheme="minorHAnsi" w:eastAsia="Times New Roman" w:hAnsiTheme="minorHAnsi" w:cs="Open Sans"/>
          <w:b/>
          <w:color w:val="0C4CA3"/>
          <w:sz w:val="20"/>
          <w:szCs w:val="20"/>
          <w:lang w:val="en-GB"/>
        </w:rPr>
      </w:pPr>
      <w:r w:rsidRPr="00351324">
        <w:rPr>
          <w:rFonts w:asciiTheme="minorHAnsi" w:eastAsia="Times New Roman" w:hAnsiTheme="minorHAnsi" w:cs="Open Sans"/>
          <w:b/>
          <w:color w:val="0C4CA3"/>
          <w:sz w:val="20"/>
          <w:szCs w:val="20"/>
          <w:lang w:val="en-GB"/>
        </w:rPr>
        <w:t>Please read the Call Terms of Reference and UIA Guidance before starting to complete the Application Form.</w:t>
      </w:r>
    </w:p>
    <w:p w14:paraId="539AD7CB" w14:textId="77777777" w:rsidR="0031586B" w:rsidRPr="00351324" w:rsidRDefault="0031586B" w:rsidP="0031586B">
      <w:pPr>
        <w:pBdr>
          <w:top w:val="single" w:sz="4" w:space="1" w:color="000000"/>
          <w:left w:val="single" w:sz="4" w:space="4" w:color="000000"/>
          <w:bottom w:val="single" w:sz="4" w:space="1" w:color="000000"/>
          <w:right w:val="single" w:sz="4" w:space="4" w:color="000000"/>
        </w:pBdr>
        <w:spacing w:after="0" w:line="100" w:lineRule="atLeast"/>
        <w:jc w:val="center"/>
        <w:rPr>
          <w:rFonts w:asciiTheme="minorHAnsi" w:eastAsia="Times New Roman" w:hAnsiTheme="minorHAnsi" w:cs="Open Sans"/>
          <w:b/>
          <w:color w:val="0C4CA3"/>
          <w:sz w:val="20"/>
          <w:szCs w:val="20"/>
          <w:lang w:val="en-GB"/>
        </w:rPr>
      </w:pPr>
    </w:p>
    <w:p w14:paraId="188F5C7D" w14:textId="7CACF135" w:rsidR="0031586B" w:rsidRPr="00351324" w:rsidRDefault="0031586B" w:rsidP="0031586B">
      <w:pPr>
        <w:pBdr>
          <w:top w:val="single" w:sz="4" w:space="1" w:color="000000"/>
          <w:left w:val="single" w:sz="4" w:space="4" w:color="000000"/>
          <w:bottom w:val="single" w:sz="4" w:space="1" w:color="000000"/>
          <w:right w:val="single" w:sz="4" w:space="4" w:color="000000"/>
        </w:pBdr>
        <w:spacing w:after="0" w:line="100" w:lineRule="atLeast"/>
        <w:jc w:val="center"/>
        <w:rPr>
          <w:rFonts w:asciiTheme="minorHAnsi" w:eastAsia="Times New Roman" w:hAnsiTheme="minorHAnsi" w:cs="Open Sans"/>
          <w:b/>
          <w:color w:val="0C4CA3"/>
          <w:sz w:val="20"/>
          <w:szCs w:val="20"/>
          <w:lang w:val="en-GB"/>
        </w:rPr>
      </w:pPr>
      <w:r w:rsidRPr="00351324">
        <w:rPr>
          <w:rFonts w:asciiTheme="minorHAnsi" w:eastAsia="Times New Roman" w:hAnsiTheme="minorHAnsi" w:cs="Open Sans"/>
          <w:b/>
          <w:color w:val="0C4CA3"/>
          <w:sz w:val="20"/>
          <w:szCs w:val="20"/>
          <w:lang w:val="en-GB"/>
        </w:rPr>
        <w:t xml:space="preserve">Finally, please be aware that </w:t>
      </w:r>
      <w:r w:rsidRPr="00351324">
        <w:rPr>
          <w:rFonts w:asciiTheme="minorHAnsi" w:eastAsia="Times New Roman" w:hAnsiTheme="minorHAnsi" w:cs="Open Sans"/>
          <w:b/>
          <w:color w:val="0C4CA3"/>
          <w:sz w:val="20"/>
          <w:szCs w:val="20"/>
          <w:u w:val="single"/>
          <w:lang w:val="en-GB"/>
        </w:rPr>
        <w:t>character limits are to be considered including spaces</w:t>
      </w:r>
      <w:r w:rsidRPr="00351324">
        <w:rPr>
          <w:rFonts w:asciiTheme="minorHAnsi" w:eastAsia="Times New Roman" w:hAnsiTheme="minorHAnsi" w:cs="Open Sans"/>
          <w:b/>
          <w:color w:val="0C4CA3"/>
          <w:sz w:val="20"/>
          <w:szCs w:val="20"/>
          <w:lang w:val="en-GB"/>
        </w:rPr>
        <w:t>.</w:t>
      </w:r>
      <w:r w:rsidR="00585B67" w:rsidRPr="00351324">
        <w:rPr>
          <w:rFonts w:asciiTheme="minorHAnsi" w:eastAsia="Times New Roman" w:hAnsiTheme="minorHAnsi" w:cs="Open Sans"/>
          <w:b/>
          <w:color w:val="0C4CA3"/>
          <w:sz w:val="20"/>
          <w:szCs w:val="20"/>
          <w:lang w:val="en-GB"/>
        </w:rPr>
        <w:t xml:space="preserve"> Furthermore, some elements of the Application Form will be automatically generated in the EEP. However it may help projects to fill them in the working document to have the complete overview of the project.</w:t>
      </w:r>
    </w:p>
    <w:p w14:paraId="4EDBEA66" w14:textId="77777777" w:rsidR="0031586B" w:rsidRPr="00351324" w:rsidRDefault="0031586B">
      <w:pPr>
        <w:pBdr>
          <w:top w:val="single" w:sz="4" w:space="1" w:color="000000"/>
          <w:left w:val="single" w:sz="4" w:space="4" w:color="000000"/>
          <w:bottom w:val="single" w:sz="4" w:space="1" w:color="000000"/>
          <w:right w:val="single" w:sz="4" w:space="4" w:color="000000"/>
        </w:pBdr>
        <w:spacing w:after="0" w:line="100" w:lineRule="atLeast"/>
        <w:jc w:val="center"/>
        <w:rPr>
          <w:rFonts w:asciiTheme="minorHAnsi" w:eastAsia="Times New Roman" w:hAnsiTheme="minorHAnsi" w:cs="Open Sans"/>
          <w:b/>
          <w:color w:val="0C4CA3"/>
          <w:sz w:val="20"/>
          <w:szCs w:val="20"/>
          <w:lang w:val="en-GB"/>
        </w:rPr>
      </w:pPr>
    </w:p>
    <w:p w14:paraId="2B36ABCF" w14:textId="77777777" w:rsidR="00EA2364" w:rsidRPr="00351324" w:rsidRDefault="00EA2364" w:rsidP="0031586B">
      <w:pPr>
        <w:pBdr>
          <w:top w:val="single" w:sz="4" w:space="1" w:color="000000"/>
          <w:left w:val="single" w:sz="4" w:space="4" w:color="000000"/>
          <w:bottom w:val="single" w:sz="4" w:space="1" w:color="000000"/>
          <w:right w:val="single" w:sz="4" w:space="4" w:color="000000"/>
        </w:pBdr>
        <w:spacing w:after="0" w:line="100" w:lineRule="atLeast"/>
        <w:rPr>
          <w:rFonts w:asciiTheme="minorHAnsi" w:eastAsia="Times New Roman" w:hAnsiTheme="minorHAnsi" w:cs="Open Sans"/>
          <w:b/>
          <w:color w:val="0C4CA3"/>
          <w:sz w:val="20"/>
          <w:szCs w:val="20"/>
          <w:lang w:val="en-GB"/>
        </w:rPr>
      </w:pPr>
    </w:p>
    <w:p w14:paraId="6B69DB32" w14:textId="77777777" w:rsidR="004F3053" w:rsidRPr="00351324" w:rsidRDefault="004F3053">
      <w:pPr>
        <w:spacing w:after="0" w:line="100" w:lineRule="atLeast"/>
        <w:rPr>
          <w:rFonts w:asciiTheme="minorHAnsi" w:hAnsiTheme="minorHAnsi" w:cs="Open Sans"/>
          <w:sz w:val="20"/>
          <w:szCs w:val="20"/>
          <w:lang w:val="en-GB"/>
        </w:rPr>
      </w:pPr>
    </w:p>
    <w:p w14:paraId="1171F22C" w14:textId="77777777" w:rsidR="00D23E46" w:rsidRPr="00351324" w:rsidRDefault="00D23E46">
      <w:pPr>
        <w:spacing w:after="0" w:line="100" w:lineRule="atLeast"/>
        <w:rPr>
          <w:rFonts w:asciiTheme="minorHAnsi" w:hAnsiTheme="minorHAnsi" w:cs="Open Sans"/>
          <w:sz w:val="20"/>
          <w:szCs w:val="20"/>
          <w:lang w:val="en-GB"/>
        </w:rPr>
      </w:pPr>
    </w:p>
    <w:p w14:paraId="5B6444F8" w14:textId="77777777" w:rsidR="00A212A8" w:rsidRPr="00351324" w:rsidRDefault="00A212A8" w:rsidP="00A212A8">
      <w:pPr>
        <w:rPr>
          <w:rFonts w:asciiTheme="minorHAnsi" w:hAnsiTheme="minorHAnsi"/>
          <w:b/>
          <w:color w:val="97A5D4"/>
          <w:sz w:val="24"/>
          <w:szCs w:val="24"/>
          <w:lang w:val="en-GB"/>
        </w:rPr>
      </w:pPr>
      <w:r w:rsidRPr="00351324">
        <w:rPr>
          <w:rFonts w:asciiTheme="minorHAnsi" w:eastAsia="Times New Roman" w:hAnsiTheme="minorHAnsi" w:cs="Open Sans"/>
          <w:b/>
          <w:color w:val="6E8992"/>
          <w:sz w:val="24"/>
          <w:szCs w:val="24"/>
          <w:lang w:val="en-GB"/>
        </w:rPr>
        <w:t xml:space="preserve">PART A – </w:t>
      </w:r>
      <w:r w:rsidR="008474E8" w:rsidRPr="00351324">
        <w:rPr>
          <w:rFonts w:asciiTheme="minorHAnsi" w:eastAsia="Times New Roman" w:hAnsiTheme="minorHAnsi" w:cs="Open Sans"/>
          <w:b/>
          <w:color w:val="6E8992"/>
          <w:sz w:val="24"/>
          <w:szCs w:val="24"/>
          <w:lang w:val="en-GB"/>
        </w:rPr>
        <w:t>Project Summary</w:t>
      </w:r>
    </w:p>
    <w:p w14:paraId="30B6C6C5" w14:textId="77777777" w:rsidR="00A212A8" w:rsidRPr="00351324" w:rsidRDefault="00A212A8" w:rsidP="00A212A8">
      <w:pPr>
        <w:spacing w:after="60"/>
        <w:jc w:val="both"/>
        <w:rPr>
          <w:rFonts w:asciiTheme="minorHAnsi" w:hAnsiTheme="minorHAnsi"/>
          <w:sz w:val="24"/>
          <w:szCs w:val="24"/>
          <w:lang w:val="en-GB"/>
        </w:rPr>
      </w:pPr>
      <w:r w:rsidRPr="00351324">
        <w:rPr>
          <w:rFonts w:asciiTheme="minorHAnsi" w:eastAsia="Times New Roman" w:hAnsiTheme="minorHAnsi" w:cs="Open Sans"/>
          <w:b/>
          <w:bCs/>
          <w:color w:val="97A5D4"/>
          <w:sz w:val="24"/>
          <w:szCs w:val="24"/>
          <w:lang w:val="en-GB"/>
        </w:rPr>
        <w:t>A.1 Project identification</w:t>
      </w:r>
    </w:p>
    <w:tbl>
      <w:tblPr>
        <w:tblW w:w="9214" w:type="dxa"/>
        <w:tblInd w:w="108" w:type="dxa"/>
        <w:tblLayout w:type="fixed"/>
        <w:tblCellMar>
          <w:top w:w="57" w:type="dxa"/>
        </w:tblCellMar>
        <w:tblLook w:val="0000" w:firstRow="0" w:lastRow="0" w:firstColumn="0" w:lastColumn="0" w:noHBand="0" w:noVBand="0"/>
      </w:tblPr>
      <w:tblGrid>
        <w:gridCol w:w="2268"/>
        <w:gridCol w:w="1701"/>
        <w:gridCol w:w="5245"/>
      </w:tblGrid>
      <w:tr w:rsidR="00A212A8" w:rsidRPr="00351324" w14:paraId="6474937D" w14:textId="77777777" w:rsidTr="00EF21C9">
        <w:tc>
          <w:tcPr>
            <w:tcW w:w="3969" w:type="dxa"/>
            <w:gridSpan w:val="2"/>
            <w:tcBorders>
              <w:top w:val="single" w:sz="4" w:space="0" w:color="000000"/>
              <w:left w:val="single" w:sz="4" w:space="0" w:color="000000"/>
              <w:bottom w:val="single" w:sz="4" w:space="0" w:color="000000"/>
              <w:right w:val="single" w:sz="4" w:space="0" w:color="000000"/>
            </w:tcBorders>
            <w:shd w:val="clear" w:color="auto" w:fill="E5DFEC"/>
          </w:tcPr>
          <w:p w14:paraId="6EF443E3" w14:textId="77777777" w:rsidR="00A212A8" w:rsidRPr="00351324" w:rsidRDefault="00A212A8" w:rsidP="00A212A8">
            <w:pPr>
              <w:spacing w:after="0"/>
              <w:jc w:val="both"/>
              <w:rPr>
                <w:rFonts w:asciiTheme="minorHAnsi" w:hAnsiTheme="minorHAnsi"/>
                <w:i/>
                <w:sz w:val="20"/>
                <w:szCs w:val="20"/>
                <w:lang w:val="en-GB"/>
              </w:rPr>
            </w:pPr>
            <w:r w:rsidRPr="00351324">
              <w:rPr>
                <w:rFonts w:asciiTheme="minorHAnsi" w:hAnsiTheme="minorHAnsi" w:cs="Open Sans"/>
                <w:sz w:val="20"/>
                <w:szCs w:val="20"/>
                <w:lang w:val="en-GB"/>
              </w:rPr>
              <w:t xml:space="preserve">Project acronym </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2BDD50E1" w14:textId="77777777" w:rsidR="00A212A8" w:rsidRPr="00351324" w:rsidRDefault="00A212A8">
            <w:pPr>
              <w:pStyle w:val="CommentText1"/>
              <w:spacing w:line="100" w:lineRule="atLeast"/>
              <w:rPr>
                <w:rFonts w:asciiTheme="minorHAnsi" w:eastAsia="Tahoma" w:hAnsiTheme="minorHAnsi" w:cs="Open Sans"/>
                <w:i/>
                <w:lang w:val="en-GB"/>
              </w:rPr>
            </w:pPr>
          </w:p>
        </w:tc>
      </w:tr>
      <w:tr w:rsidR="00A212A8" w:rsidRPr="00351324" w14:paraId="1BA11D60" w14:textId="77777777" w:rsidTr="00EF21C9">
        <w:tc>
          <w:tcPr>
            <w:tcW w:w="3969" w:type="dxa"/>
            <w:gridSpan w:val="2"/>
            <w:tcBorders>
              <w:top w:val="single" w:sz="4" w:space="0" w:color="000000"/>
              <w:left w:val="single" w:sz="4" w:space="0" w:color="000000"/>
              <w:bottom w:val="single" w:sz="4" w:space="0" w:color="000000"/>
              <w:right w:val="single" w:sz="4" w:space="0" w:color="000000"/>
            </w:tcBorders>
            <w:shd w:val="clear" w:color="auto" w:fill="E5DFEC"/>
          </w:tcPr>
          <w:p w14:paraId="674B14C0" w14:textId="77777777" w:rsidR="00A212A8" w:rsidRPr="00351324" w:rsidRDefault="00A212A8" w:rsidP="00010CC6">
            <w:pPr>
              <w:spacing w:after="0"/>
              <w:jc w:val="both"/>
              <w:rPr>
                <w:rFonts w:asciiTheme="minorHAnsi" w:hAnsiTheme="minorHAnsi"/>
                <w:color w:val="548DD4"/>
                <w:sz w:val="20"/>
                <w:szCs w:val="20"/>
                <w:lang w:val="en-GB"/>
              </w:rPr>
            </w:pPr>
            <w:r w:rsidRPr="00351324">
              <w:rPr>
                <w:rFonts w:asciiTheme="minorHAnsi" w:hAnsiTheme="minorHAnsi" w:cs="Open Sans"/>
                <w:sz w:val="20"/>
                <w:szCs w:val="20"/>
                <w:lang w:val="en-GB"/>
              </w:rPr>
              <w:t>Project title</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4667EAA2" w14:textId="77777777" w:rsidR="00A212A8" w:rsidRPr="00351324" w:rsidRDefault="001E63CB">
            <w:pPr>
              <w:spacing w:after="0" w:line="100" w:lineRule="atLeast"/>
              <w:jc w:val="both"/>
              <w:rPr>
                <w:rFonts w:asciiTheme="minorHAnsi" w:hAnsiTheme="minorHAnsi"/>
                <w:b/>
                <w:sz w:val="20"/>
                <w:szCs w:val="20"/>
              </w:rPr>
            </w:pPr>
            <w:r w:rsidRPr="00351324">
              <w:rPr>
                <w:rFonts w:asciiTheme="minorHAnsi" w:eastAsia="Times New Roman" w:hAnsiTheme="minorHAnsi" w:cs="Open Sans"/>
                <w:b/>
                <w:color w:val="548DD4"/>
                <w:sz w:val="20"/>
                <w:szCs w:val="20"/>
                <w:lang w:val="en-GB" w:eastAsia="en-GB"/>
              </w:rPr>
              <w:t>[250 characters]</w:t>
            </w:r>
          </w:p>
        </w:tc>
      </w:tr>
      <w:tr w:rsidR="00EB09DD" w:rsidRPr="00351324" w14:paraId="3D25F2A9" w14:textId="77777777" w:rsidTr="00EF21C9">
        <w:tc>
          <w:tcPr>
            <w:tcW w:w="3969" w:type="dxa"/>
            <w:gridSpan w:val="2"/>
            <w:tcBorders>
              <w:top w:val="single" w:sz="4" w:space="0" w:color="000000"/>
              <w:left w:val="single" w:sz="4" w:space="0" w:color="000000"/>
              <w:bottom w:val="single" w:sz="4" w:space="0" w:color="000000"/>
              <w:right w:val="single" w:sz="4" w:space="0" w:color="000000"/>
            </w:tcBorders>
            <w:shd w:val="clear" w:color="auto" w:fill="E5DFEC"/>
          </w:tcPr>
          <w:p w14:paraId="0EF09B28" w14:textId="77777777" w:rsidR="00EB09DD" w:rsidRPr="00351324" w:rsidRDefault="00EB09DD" w:rsidP="00010CC6">
            <w:pPr>
              <w:spacing w:after="0"/>
              <w:jc w:val="both"/>
              <w:rPr>
                <w:rFonts w:asciiTheme="minorHAnsi" w:hAnsiTheme="minorHAnsi" w:cs="Open Sans"/>
                <w:sz w:val="20"/>
                <w:szCs w:val="20"/>
                <w:lang w:val="en-GB"/>
              </w:rPr>
            </w:pPr>
            <w:r w:rsidRPr="00351324">
              <w:rPr>
                <w:rFonts w:asciiTheme="minorHAnsi" w:hAnsiTheme="minorHAnsi" w:cs="Open Sans"/>
                <w:sz w:val="20"/>
                <w:szCs w:val="20"/>
                <w:lang w:val="en-GB"/>
              </w:rPr>
              <w:t>Project number</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3F7D189C" w14:textId="77777777" w:rsidR="00EB09DD" w:rsidRPr="00351324" w:rsidRDefault="00EB09DD">
            <w:pPr>
              <w:spacing w:after="0" w:line="100" w:lineRule="atLeast"/>
              <w:jc w:val="both"/>
              <w:rPr>
                <w:rFonts w:asciiTheme="minorHAnsi" w:eastAsia="Times New Roman" w:hAnsiTheme="minorHAnsi" w:cs="Open Sans"/>
                <w:color w:val="548DD4"/>
                <w:sz w:val="20"/>
                <w:szCs w:val="20"/>
                <w:lang w:val="en-GB" w:eastAsia="en-GB"/>
              </w:rPr>
            </w:pPr>
            <w:r w:rsidRPr="00351324">
              <w:rPr>
                <w:rFonts w:asciiTheme="minorHAnsi" w:eastAsia="Times New Roman" w:hAnsiTheme="minorHAnsi" w:cs="Open Sans"/>
                <w:color w:val="548DD4"/>
                <w:sz w:val="20"/>
                <w:szCs w:val="20"/>
                <w:lang w:val="en-GB" w:eastAsia="en-GB"/>
              </w:rPr>
              <w:t>Automatically generated when project saved for the 1</w:t>
            </w:r>
            <w:r w:rsidRPr="00351324">
              <w:rPr>
                <w:rFonts w:asciiTheme="minorHAnsi" w:eastAsia="Times New Roman" w:hAnsiTheme="minorHAnsi" w:cs="Open Sans"/>
                <w:color w:val="548DD4"/>
                <w:sz w:val="20"/>
                <w:szCs w:val="20"/>
                <w:vertAlign w:val="superscript"/>
                <w:lang w:val="en-GB" w:eastAsia="en-GB"/>
              </w:rPr>
              <w:t>st</w:t>
            </w:r>
            <w:r w:rsidRPr="00351324">
              <w:rPr>
                <w:rFonts w:asciiTheme="minorHAnsi" w:eastAsia="Times New Roman" w:hAnsiTheme="minorHAnsi" w:cs="Open Sans"/>
                <w:color w:val="548DD4"/>
                <w:sz w:val="20"/>
                <w:szCs w:val="20"/>
                <w:lang w:val="en-GB" w:eastAsia="en-GB"/>
              </w:rPr>
              <w:t xml:space="preserve"> time.</w:t>
            </w:r>
          </w:p>
        </w:tc>
      </w:tr>
      <w:tr w:rsidR="006C48CD" w:rsidRPr="00351324" w14:paraId="39F2F0A4" w14:textId="77777777" w:rsidTr="00815C13">
        <w:trPr>
          <w:trHeight w:val="35"/>
        </w:trPr>
        <w:tc>
          <w:tcPr>
            <w:tcW w:w="3969" w:type="dxa"/>
            <w:gridSpan w:val="2"/>
            <w:tcBorders>
              <w:top w:val="single" w:sz="4" w:space="0" w:color="000000"/>
              <w:left w:val="single" w:sz="4" w:space="0" w:color="000000"/>
              <w:bottom w:val="single" w:sz="4" w:space="0" w:color="000000"/>
              <w:right w:val="single" w:sz="4" w:space="0" w:color="000000"/>
            </w:tcBorders>
            <w:shd w:val="clear" w:color="auto" w:fill="E5DFEC"/>
          </w:tcPr>
          <w:p w14:paraId="73DB1D00" w14:textId="77777777" w:rsidR="006C48CD" w:rsidRPr="00351324" w:rsidRDefault="006C48CD" w:rsidP="00E95F1C">
            <w:pPr>
              <w:spacing w:after="0"/>
              <w:rPr>
                <w:rFonts w:asciiTheme="minorHAnsi" w:hAnsiTheme="minorHAnsi"/>
                <w:i/>
                <w:sz w:val="20"/>
                <w:szCs w:val="20"/>
                <w:lang w:val="en-GB"/>
              </w:rPr>
            </w:pPr>
            <w:r w:rsidRPr="00351324">
              <w:rPr>
                <w:rFonts w:asciiTheme="minorHAnsi" w:hAnsiTheme="minorHAnsi" w:cs="Open Sans"/>
                <w:sz w:val="20"/>
                <w:szCs w:val="20"/>
                <w:lang w:val="en-GB"/>
              </w:rPr>
              <w:t xml:space="preserve">Name of the </w:t>
            </w:r>
            <w:r w:rsidR="00E95F1C" w:rsidRPr="00351324">
              <w:rPr>
                <w:rFonts w:asciiTheme="minorHAnsi" w:hAnsiTheme="minorHAnsi" w:cs="Open Sans"/>
                <w:sz w:val="20"/>
                <w:szCs w:val="20"/>
                <w:lang w:val="en-GB"/>
              </w:rPr>
              <w:t>M</w:t>
            </w:r>
            <w:r w:rsidRPr="00351324">
              <w:rPr>
                <w:rFonts w:asciiTheme="minorHAnsi" w:hAnsiTheme="minorHAnsi" w:cs="Open Sans"/>
                <w:sz w:val="20"/>
                <w:szCs w:val="20"/>
                <w:lang w:val="en-GB"/>
              </w:rPr>
              <w:t xml:space="preserve">ain </w:t>
            </w:r>
            <w:r w:rsidR="00E95F1C" w:rsidRPr="00351324">
              <w:rPr>
                <w:rFonts w:asciiTheme="minorHAnsi" w:hAnsiTheme="minorHAnsi" w:cs="Open Sans"/>
                <w:sz w:val="20"/>
                <w:szCs w:val="20"/>
                <w:lang w:val="en-GB"/>
              </w:rPr>
              <w:t>U</w:t>
            </w:r>
            <w:r w:rsidRPr="00351324">
              <w:rPr>
                <w:rFonts w:asciiTheme="minorHAnsi" w:hAnsiTheme="minorHAnsi" w:cs="Open Sans"/>
                <w:sz w:val="20"/>
                <w:szCs w:val="20"/>
                <w:lang w:val="en-GB"/>
              </w:rPr>
              <w:t xml:space="preserve">rban </w:t>
            </w:r>
            <w:r w:rsidR="00E95F1C" w:rsidRPr="00351324">
              <w:rPr>
                <w:rFonts w:asciiTheme="minorHAnsi" w:hAnsiTheme="minorHAnsi" w:cs="Open Sans"/>
                <w:sz w:val="20"/>
                <w:szCs w:val="20"/>
                <w:lang w:val="en-GB"/>
              </w:rPr>
              <w:t>A</w:t>
            </w:r>
            <w:r w:rsidRPr="00351324">
              <w:rPr>
                <w:rFonts w:asciiTheme="minorHAnsi" w:hAnsiTheme="minorHAnsi" w:cs="Open Sans"/>
                <w:sz w:val="20"/>
                <w:szCs w:val="20"/>
                <w:lang w:val="en-GB"/>
              </w:rPr>
              <w:t>uthority</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37F48083" w14:textId="77777777" w:rsidR="006C48CD" w:rsidRPr="00351324" w:rsidRDefault="006C48CD" w:rsidP="00EC2260">
            <w:pPr>
              <w:spacing w:after="0"/>
              <w:rPr>
                <w:rFonts w:asciiTheme="minorHAnsi" w:hAnsiTheme="minorHAnsi" w:cs="Open Sans"/>
                <w:bCs/>
                <w:i/>
                <w:sz w:val="20"/>
                <w:szCs w:val="20"/>
                <w:lang w:val="en-GB"/>
              </w:rPr>
            </w:pPr>
            <w:r w:rsidRPr="00351324">
              <w:rPr>
                <w:rFonts w:asciiTheme="minorHAnsi" w:eastAsia="Times New Roman" w:hAnsiTheme="minorHAnsi" w:cs="Open Sans"/>
                <w:i/>
                <w:color w:val="548DD4"/>
                <w:sz w:val="20"/>
                <w:szCs w:val="20"/>
                <w:lang w:val="en-GB"/>
              </w:rPr>
              <w:t>(automatically filled in)</w:t>
            </w:r>
          </w:p>
        </w:tc>
      </w:tr>
      <w:tr w:rsidR="00A212A8" w:rsidRPr="00351324" w14:paraId="5516F78D" w14:textId="77777777" w:rsidTr="00EF21C9">
        <w:tc>
          <w:tcPr>
            <w:tcW w:w="3969" w:type="dxa"/>
            <w:gridSpan w:val="2"/>
            <w:tcBorders>
              <w:top w:val="single" w:sz="4" w:space="0" w:color="000000"/>
              <w:left w:val="single" w:sz="4" w:space="0" w:color="000000"/>
              <w:bottom w:val="single" w:sz="4" w:space="0" w:color="000000"/>
              <w:right w:val="single" w:sz="4" w:space="0" w:color="000000"/>
            </w:tcBorders>
            <w:shd w:val="clear" w:color="auto" w:fill="E5DFEC"/>
          </w:tcPr>
          <w:p w14:paraId="38068F42" w14:textId="77777777" w:rsidR="00A212A8" w:rsidRPr="00351324" w:rsidRDefault="006C48CD" w:rsidP="008474E8">
            <w:pPr>
              <w:spacing w:after="0"/>
              <w:rPr>
                <w:rFonts w:asciiTheme="minorHAnsi" w:hAnsiTheme="minorHAnsi"/>
                <w:i/>
                <w:sz w:val="20"/>
                <w:szCs w:val="20"/>
                <w:lang w:val="en-GB"/>
              </w:rPr>
            </w:pPr>
            <w:r w:rsidRPr="00351324">
              <w:rPr>
                <w:rFonts w:asciiTheme="minorHAnsi" w:hAnsiTheme="minorHAnsi" w:cs="Open Sans"/>
                <w:sz w:val="20"/>
                <w:szCs w:val="20"/>
                <w:lang w:val="en-GB"/>
              </w:rPr>
              <w:t>ERDF rate</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6EB29BFC" w14:textId="77777777" w:rsidR="00A212A8" w:rsidRPr="00351324" w:rsidRDefault="00166DC6" w:rsidP="00EC2260">
            <w:pPr>
              <w:spacing w:after="0"/>
              <w:rPr>
                <w:rFonts w:asciiTheme="minorHAnsi" w:eastAsia="Times New Roman" w:hAnsiTheme="minorHAnsi" w:cs="Open Sans"/>
                <w:i/>
                <w:color w:val="548DD4"/>
                <w:sz w:val="20"/>
                <w:szCs w:val="20"/>
                <w:lang w:val="en-GB"/>
              </w:rPr>
            </w:pPr>
            <w:r w:rsidRPr="00351324">
              <w:rPr>
                <w:rFonts w:asciiTheme="minorHAnsi" w:eastAsia="Times New Roman" w:hAnsiTheme="minorHAnsi" w:cs="Open Sans"/>
                <w:i/>
                <w:color w:val="548DD4"/>
                <w:sz w:val="20"/>
                <w:szCs w:val="20"/>
                <w:lang w:val="en-GB"/>
              </w:rPr>
              <w:t>Max 80%</w:t>
            </w:r>
          </w:p>
        </w:tc>
      </w:tr>
      <w:tr w:rsidR="00A212A8" w:rsidRPr="00351324" w14:paraId="32AA3A3F" w14:textId="77777777" w:rsidTr="00EF21C9">
        <w:tc>
          <w:tcPr>
            <w:tcW w:w="2268" w:type="dxa"/>
            <w:vMerge w:val="restart"/>
            <w:tcBorders>
              <w:top w:val="single" w:sz="4" w:space="0" w:color="000000"/>
              <w:left w:val="single" w:sz="4" w:space="0" w:color="000000"/>
              <w:bottom w:val="single" w:sz="4" w:space="0" w:color="000000"/>
              <w:right w:val="single" w:sz="4" w:space="0" w:color="000000"/>
            </w:tcBorders>
            <w:shd w:val="clear" w:color="auto" w:fill="E5DFEC"/>
          </w:tcPr>
          <w:p w14:paraId="6D23B05D" w14:textId="77777777" w:rsidR="00A212A8" w:rsidRPr="00351324" w:rsidRDefault="00D7072E" w:rsidP="00A212A8">
            <w:pPr>
              <w:spacing w:after="0"/>
              <w:jc w:val="both"/>
              <w:rPr>
                <w:rFonts w:asciiTheme="minorHAnsi" w:hAnsiTheme="minorHAnsi" w:cs="Open Sans"/>
                <w:sz w:val="20"/>
                <w:szCs w:val="20"/>
                <w:lang w:val="en-GB"/>
              </w:rPr>
            </w:pPr>
            <w:r w:rsidRPr="00351324">
              <w:rPr>
                <w:rFonts w:asciiTheme="minorHAnsi" w:hAnsiTheme="minorHAnsi" w:cs="Open Sans"/>
                <w:sz w:val="20"/>
                <w:szCs w:val="20"/>
                <w:lang w:val="en-GB"/>
              </w:rPr>
              <w:t>Project duration</w:t>
            </w:r>
          </w:p>
        </w:tc>
        <w:tc>
          <w:tcPr>
            <w:tcW w:w="1701" w:type="dxa"/>
            <w:tcBorders>
              <w:top w:val="single" w:sz="4" w:space="0" w:color="000000"/>
              <w:left w:val="single" w:sz="4" w:space="0" w:color="000000"/>
              <w:bottom w:val="single" w:sz="4" w:space="0" w:color="000000"/>
              <w:right w:val="single" w:sz="4" w:space="0" w:color="000000"/>
            </w:tcBorders>
            <w:shd w:val="clear" w:color="auto" w:fill="E5DFEC"/>
          </w:tcPr>
          <w:p w14:paraId="0D31DF51" w14:textId="77777777" w:rsidR="00A212A8" w:rsidRPr="00351324" w:rsidRDefault="00A212A8" w:rsidP="00A212A8">
            <w:pPr>
              <w:spacing w:after="0"/>
              <w:jc w:val="both"/>
              <w:rPr>
                <w:rFonts w:asciiTheme="minorHAnsi" w:hAnsiTheme="minorHAnsi"/>
                <w:i/>
                <w:sz w:val="20"/>
                <w:szCs w:val="20"/>
                <w:lang w:val="en-GB"/>
              </w:rPr>
            </w:pPr>
            <w:r w:rsidRPr="00351324">
              <w:rPr>
                <w:rFonts w:asciiTheme="minorHAnsi" w:hAnsiTheme="minorHAnsi" w:cs="Open Sans"/>
                <w:sz w:val="20"/>
                <w:szCs w:val="20"/>
                <w:lang w:val="en-GB"/>
              </w:rPr>
              <w:t>Start date</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4D50DFE5" w14:textId="77777777" w:rsidR="00A212A8" w:rsidRPr="00351324" w:rsidRDefault="001631F9" w:rsidP="00E95F1C">
            <w:pPr>
              <w:spacing w:after="0"/>
              <w:rPr>
                <w:rFonts w:asciiTheme="minorHAnsi" w:eastAsia="Times New Roman" w:hAnsiTheme="minorHAnsi" w:cs="Open Sans"/>
                <w:i/>
                <w:color w:val="548DD4"/>
                <w:sz w:val="20"/>
                <w:szCs w:val="20"/>
                <w:lang w:val="en-GB"/>
              </w:rPr>
            </w:pPr>
            <w:r w:rsidRPr="00351324">
              <w:rPr>
                <w:rFonts w:asciiTheme="minorHAnsi" w:eastAsia="Times New Roman" w:hAnsiTheme="minorHAnsi" w:cs="Open Sans"/>
                <w:i/>
                <w:color w:val="548DD4"/>
                <w:sz w:val="20"/>
                <w:szCs w:val="20"/>
                <w:lang w:val="en-GB"/>
              </w:rPr>
              <w:t xml:space="preserve">(date of the </w:t>
            </w:r>
            <w:r w:rsidR="00E95F1C" w:rsidRPr="00351324">
              <w:rPr>
                <w:rFonts w:asciiTheme="minorHAnsi" w:eastAsia="Times New Roman" w:hAnsiTheme="minorHAnsi" w:cs="Open Sans"/>
                <w:i/>
                <w:color w:val="548DD4"/>
                <w:sz w:val="20"/>
                <w:szCs w:val="20"/>
                <w:lang w:val="en-GB"/>
              </w:rPr>
              <w:t>project</w:t>
            </w:r>
            <w:r w:rsidRPr="00351324">
              <w:rPr>
                <w:rFonts w:asciiTheme="minorHAnsi" w:eastAsia="Times New Roman" w:hAnsiTheme="minorHAnsi" w:cs="Open Sans"/>
                <w:i/>
                <w:color w:val="548DD4"/>
                <w:sz w:val="20"/>
                <w:szCs w:val="20"/>
                <w:lang w:val="en-GB"/>
              </w:rPr>
              <w:t xml:space="preserve"> approv</w:t>
            </w:r>
            <w:r w:rsidR="00E95F1C" w:rsidRPr="00351324">
              <w:rPr>
                <w:rFonts w:asciiTheme="minorHAnsi" w:eastAsia="Times New Roman" w:hAnsiTheme="minorHAnsi" w:cs="Open Sans"/>
                <w:i/>
                <w:color w:val="548DD4"/>
                <w:sz w:val="20"/>
                <w:szCs w:val="20"/>
                <w:lang w:val="en-GB"/>
              </w:rPr>
              <w:t>al</w:t>
            </w:r>
            <w:r w:rsidRPr="00351324">
              <w:rPr>
                <w:rFonts w:asciiTheme="minorHAnsi" w:eastAsia="Times New Roman" w:hAnsiTheme="minorHAnsi" w:cs="Open Sans"/>
                <w:i/>
                <w:color w:val="548DD4"/>
                <w:sz w:val="20"/>
                <w:szCs w:val="20"/>
                <w:lang w:val="en-GB"/>
              </w:rPr>
              <w:t>)</w:t>
            </w:r>
          </w:p>
        </w:tc>
      </w:tr>
      <w:tr w:rsidR="00403C75" w:rsidRPr="00351324" w14:paraId="33323C74" w14:textId="77777777" w:rsidTr="00EF21C9">
        <w:tc>
          <w:tcPr>
            <w:tcW w:w="2268" w:type="dxa"/>
            <w:vMerge/>
            <w:tcBorders>
              <w:top w:val="single" w:sz="4" w:space="0" w:color="000000"/>
              <w:left w:val="single" w:sz="4" w:space="0" w:color="000000"/>
              <w:bottom w:val="single" w:sz="4" w:space="0" w:color="000000"/>
              <w:right w:val="single" w:sz="4" w:space="0" w:color="000000"/>
            </w:tcBorders>
            <w:shd w:val="clear" w:color="auto" w:fill="E5DFEC"/>
          </w:tcPr>
          <w:p w14:paraId="4789457F" w14:textId="77777777" w:rsidR="00403C75" w:rsidRPr="00351324" w:rsidRDefault="00403C75" w:rsidP="00A212A8">
            <w:pPr>
              <w:spacing w:after="0"/>
              <w:jc w:val="both"/>
              <w:rPr>
                <w:rFonts w:asciiTheme="minorHAnsi" w:hAnsiTheme="minorHAnsi" w:cs="Open Sans"/>
                <w:sz w:val="20"/>
                <w:szCs w:val="20"/>
                <w:lang w:val="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E5DFEC"/>
          </w:tcPr>
          <w:p w14:paraId="783C0554" w14:textId="77777777" w:rsidR="00403C75" w:rsidRPr="00351324" w:rsidRDefault="00403C75" w:rsidP="00A212A8">
            <w:pPr>
              <w:spacing w:after="0"/>
              <w:jc w:val="both"/>
              <w:rPr>
                <w:rFonts w:asciiTheme="minorHAnsi" w:hAnsiTheme="minorHAnsi" w:cs="Open Sans"/>
                <w:sz w:val="20"/>
                <w:szCs w:val="20"/>
                <w:lang w:val="en-GB"/>
              </w:rPr>
            </w:pPr>
            <w:r w:rsidRPr="00351324">
              <w:rPr>
                <w:rFonts w:asciiTheme="minorHAnsi" w:hAnsiTheme="minorHAnsi" w:cs="Open Sans"/>
                <w:sz w:val="20"/>
                <w:szCs w:val="20"/>
                <w:lang w:val="en-GB"/>
              </w:rPr>
              <w:t>End date</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31A572CF" w14:textId="77777777" w:rsidR="00403C75" w:rsidRPr="00351324" w:rsidRDefault="001631F9" w:rsidP="00EC2260">
            <w:pPr>
              <w:spacing w:after="0"/>
              <w:rPr>
                <w:rFonts w:asciiTheme="minorHAnsi" w:eastAsia="Times New Roman" w:hAnsiTheme="minorHAnsi" w:cs="Open Sans"/>
                <w:i/>
                <w:color w:val="548DD4"/>
                <w:sz w:val="20"/>
                <w:szCs w:val="20"/>
                <w:lang w:val="en-GB"/>
              </w:rPr>
            </w:pPr>
            <w:r w:rsidRPr="00351324">
              <w:rPr>
                <w:rFonts w:asciiTheme="minorHAnsi" w:eastAsia="Times New Roman" w:hAnsiTheme="minorHAnsi" w:cs="Open Sans"/>
                <w:i/>
                <w:color w:val="548DD4"/>
                <w:sz w:val="20"/>
                <w:szCs w:val="20"/>
                <w:lang w:val="en-GB"/>
              </w:rPr>
              <w:t>Max 3 years after start date</w:t>
            </w:r>
          </w:p>
        </w:tc>
      </w:tr>
      <w:tr w:rsidR="00A212A8" w:rsidRPr="00351324" w14:paraId="64779FDE" w14:textId="77777777" w:rsidTr="00EF21C9">
        <w:trPr>
          <w:trHeight w:val="448"/>
        </w:trPr>
        <w:tc>
          <w:tcPr>
            <w:tcW w:w="2268" w:type="dxa"/>
            <w:vMerge/>
            <w:tcBorders>
              <w:top w:val="single" w:sz="4" w:space="0" w:color="000000"/>
              <w:left w:val="single" w:sz="4" w:space="0" w:color="000000"/>
              <w:bottom w:val="single" w:sz="4" w:space="0" w:color="000000"/>
              <w:right w:val="single" w:sz="4" w:space="0" w:color="000000"/>
            </w:tcBorders>
            <w:shd w:val="clear" w:color="auto" w:fill="E5DFEC"/>
          </w:tcPr>
          <w:p w14:paraId="2945EC08" w14:textId="77777777" w:rsidR="00A212A8" w:rsidRPr="00351324" w:rsidRDefault="00A212A8">
            <w:pPr>
              <w:rPr>
                <w:rFonts w:asciiTheme="minorHAnsi" w:hAnsiTheme="minorHAnsi"/>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E5DFEC"/>
          </w:tcPr>
          <w:p w14:paraId="7A7CCA17" w14:textId="77777777" w:rsidR="00A212A8" w:rsidRPr="00351324" w:rsidRDefault="00403C75" w:rsidP="00A212A8">
            <w:pPr>
              <w:spacing w:after="0"/>
              <w:jc w:val="both"/>
              <w:rPr>
                <w:rFonts w:asciiTheme="minorHAnsi" w:hAnsiTheme="minorHAnsi"/>
                <w:i/>
                <w:sz w:val="20"/>
                <w:szCs w:val="20"/>
                <w:lang w:val="en-GB"/>
              </w:rPr>
            </w:pPr>
            <w:r w:rsidRPr="00351324">
              <w:rPr>
                <w:rFonts w:asciiTheme="minorHAnsi" w:hAnsiTheme="minorHAnsi" w:cs="Open Sans"/>
                <w:sz w:val="20"/>
                <w:szCs w:val="20"/>
                <w:lang w:val="en-GB"/>
              </w:rPr>
              <w:t>Total number of months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2061D6BC" w14:textId="77777777" w:rsidR="00A212A8" w:rsidRPr="00351324" w:rsidRDefault="00403C75" w:rsidP="00EC2260">
            <w:pPr>
              <w:spacing w:after="0"/>
              <w:rPr>
                <w:rFonts w:asciiTheme="minorHAnsi" w:eastAsia="Times New Roman" w:hAnsiTheme="minorHAnsi" w:cs="Open Sans"/>
                <w:i/>
                <w:color w:val="548DD4"/>
                <w:sz w:val="20"/>
                <w:szCs w:val="20"/>
                <w:lang w:val="en-GB"/>
              </w:rPr>
            </w:pPr>
            <w:r w:rsidRPr="00351324">
              <w:rPr>
                <w:rFonts w:asciiTheme="minorHAnsi" w:eastAsia="Times New Roman" w:hAnsiTheme="minorHAnsi" w:cs="Open Sans"/>
                <w:i/>
                <w:color w:val="548DD4"/>
                <w:sz w:val="20"/>
                <w:szCs w:val="20"/>
                <w:lang w:val="en-GB"/>
              </w:rPr>
              <w:t>Automatically calculated</w:t>
            </w:r>
          </w:p>
        </w:tc>
      </w:tr>
      <w:tr w:rsidR="00A212A8" w:rsidRPr="00351324" w14:paraId="6E50C624" w14:textId="77777777" w:rsidTr="00EF21C9">
        <w:tc>
          <w:tcPr>
            <w:tcW w:w="3969" w:type="dxa"/>
            <w:gridSpan w:val="2"/>
            <w:tcBorders>
              <w:top w:val="single" w:sz="4" w:space="0" w:color="000000"/>
              <w:left w:val="single" w:sz="4" w:space="0" w:color="000000"/>
              <w:bottom w:val="single" w:sz="4" w:space="0" w:color="000000"/>
              <w:right w:val="single" w:sz="4" w:space="0" w:color="000000"/>
            </w:tcBorders>
            <w:shd w:val="clear" w:color="auto" w:fill="E5DFEC"/>
          </w:tcPr>
          <w:p w14:paraId="5C3D02FB" w14:textId="77777777" w:rsidR="00A212A8" w:rsidRPr="00351324" w:rsidRDefault="00A25CC6" w:rsidP="00604455">
            <w:pPr>
              <w:spacing w:after="0"/>
              <w:jc w:val="both"/>
              <w:rPr>
                <w:rFonts w:asciiTheme="minorHAnsi" w:hAnsiTheme="minorHAnsi"/>
                <w:i/>
                <w:sz w:val="20"/>
                <w:szCs w:val="20"/>
                <w:lang w:val="en-GB"/>
              </w:rPr>
            </w:pPr>
            <w:r w:rsidRPr="00351324">
              <w:rPr>
                <w:rFonts w:asciiTheme="minorHAnsi" w:hAnsiTheme="minorHAnsi" w:cs="Open Sans"/>
                <w:sz w:val="20"/>
                <w:szCs w:val="20"/>
                <w:lang w:val="en-GB"/>
              </w:rPr>
              <w:t>Topic</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2BA83046" w14:textId="77777777" w:rsidR="00A212A8" w:rsidRPr="00351324" w:rsidRDefault="00403C75" w:rsidP="00EC2260">
            <w:pPr>
              <w:spacing w:after="0"/>
              <w:rPr>
                <w:rFonts w:asciiTheme="minorHAnsi" w:eastAsia="Times New Roman" w:hAnsiTheme="minorHAnsi" w:cs="Open Sans"/>
                <w:i/>
                <w:color w:val="548DD4"/>
                <w:sz w:val="20"/>
                <w:szCs w:val="20"/>
                <w:lang w:val="en-GB"/>
              </w:rPr>
            </w:pPr>
            <w:r w:rsidRPr="00351324">
              <w:rPr>
                <w:rFonts w:asciiTheme="minorHAnsi" w:eastAsia="Times New Roman" w:hAnsiTheme="minorHAnsi" w:cs="Open Sans"/>
                <w:i/>
                <w:color w:val="548DD4"/>
                <w:sz w:val="20"/>
                <w:szCs w:val="20"/>
                <w:lang w:val="en-GB"/>
              </w:rPr>
              <w:t>Drop-down menu with x topics different from one call to the other.</w:t>
            </w:r>
          </w:p>
        </w:tc>
      </w:tr>
    </w:tbl>
    <w:p w14:paraId="2BCE55AE" w14:textId="77777777" w:rsidR="00A77605" w:rsidRPr="00351324" w:rsidRDefault="00A77605">
      <w:pPr>
        <w:spacing w:after="0" w:line="100" w:lineRule="atLeast"/>
        <w:rPr>
          <w:rFonts w:asciiTheme="minorHAnsi" w:hAnsiTheme="minorHAnsi" w:cs="Open Sans"/>
          <w:sz w:val="20"/>
          <w:szCs w:val="20"/>
          <w:lang w:val="en-GB"/>
        </w:rPr>
      </w:pPr>
    </w:p>
    <w:p w14:paraId="25B9BEC4" w14:textId="77777777" w:rsidR="004E20B8" w:rsidRPr="00351324" w:rsidRDefault="004E20B8">
      <w:pPr>
        <w:spacing w:after="0" w:line="100" w:lineRule="atLeast"/>
        <w:rPr>
          <w:rFonts w:asciiTheme="minorHAnsi" w:hAnsiTheme="minorHAnsi" w:cs="Open Sans"/>
          <w:sz w:val="20"/>
          <w:szCs w:val="20"/>
          <w:lang w:val="en-GB"/>
        </w:rPr>
      </w:pPr>
    </w:p>
    <w:p w14:paraId="61D834C6" w14:textId="77777777" w:rsidR="00B81374" w:rsidRPr="00351324" w:rsidRDefault="00A212A8" w:rsidP="00506BEF">
      <w:pPr>
        <w:spacing w:after="60"/>
        <w:jc w:val="both"/>
        <w:rPr>
          <w:rFonts w:asciiTheme="minorHAnsi" w:hAnsiTheme="minorHAnsi"/>
          <w:sz w:val="24"/>
          <w:szCs w:val="24"/>
          <w:lang w:val="en-GB"/>
        </w:rPr>
      </w:pPr>
      <w:r w:rsidRPr="00351324">
        <w:rPr>
          <w:rFonts w:asciiTheme="minorHAnsi" w:eastAsia="Times New Roman" w:hAnsiTheme="minorHAnsi" w:cs="Open Sans"/>
          <w:b/>
          <w:bCs/>
          <w:color w:val="97A5D4"/>
          <w:sz w:val="24"/>
          <w:szCs w:val="24"/>
          <w:lang w:val="en-GB"/>
        </w:rPr>
        <w:t>A.2 Project summary</w:t>
      </w:r>
    </w:p>
    <w:tbl>
      <w:tblPr>
        <w:tblW w:w="9214" w:type="dxa"/>
        <w:tblInd w:w="108" w:type="dxa"/>
        <w:tblLayout w:type="fixed"/>
        <w:tblCellMar>
          <w:top w:w="57" w:type="dxa"/>
        </w:tblCellMar>
        <w:tblLook w:val="0000" w:firstRow="0" w:lastRow="0" w:firstColumn="0" w:lastColumn="0" w:noHBand="0" w:noVBand="0"/>
      </w:tblPr>
      <w:tblGrid>
        <w:gridCol w:w="9214"/>
      </w:tblGrid>
      <w:tr w:rsidR="00A212A8" w:rsidRPr="00351324" w14:paraId="0BAF807E" w14:textId="77777777" w:rsidTr="00EF21C9">
        <w:tc>
          <w:tcPr>
            <w:tcW w:w="9214" w:type="dxa"/>
            <w:tcBorders>
              <w:top w:val="single" w:sz="4" w:space="0" w:color="000000"/>
              <w:left w:val="single" w:sz="4" w:space="0" w:color="000000"/>
              <w:bottom w:val="single" w:sz="4" w:space="0" w:color="000000"/>
              <w:right w:val="single" w:sz="4" w:space="0" w:color="000000"/>
            </w:tcBorders>
            <w:shd w:val="clear" w:color="auto" w:fill="E5DFEC"/>
          </w:tcPr>
          <w:p w14:paraId="3E6D8C63" w14:textId="77777777" w:rsidR="00251A86" w:rsidRPr="00351324" w:rsidRDefault="00AA3BE1">
            <w:pPr>
              <w:numPr>
                <w:ilvl w:val="0"/>
                <w:numId w:val="15"/>
              </w:numPr>
              <w:spacing w:after="0" w:line="100" w:lineRule="atLeast"/>
              <w:jc w:val="both"/>
              <w:rPr>
                <w:rFonts w:asciiTheme="minorHAnsi" w:hAnsiTheme="minorHAnsi"/>
                <w:sz w:val="20"/>
                <w:szCs w:val="20"/>
                <w:lang w:val="en-GB"/>
              </w:rPr>
            </w:pPr>
            <w:r w:rsidRPr="00351324">
              <w:rPr>
                <w:rFonts w:asciiTheme="minorHAnsi" w:hAnsiTheme="minorHAnsi" w:cs="Open Sans"/>
                <w:bCs/>
                <w:sz w:val="20"/>
                <w:szCs w:val="20"/>
                <w:lang w:val="en-GB"/>
              </w:rPr>
              <w:t>Project Summary description</w:t>
            </w:r>
          </w:p>
        </w:tc>
      </w:tr>
      <w:tr w:rsidR="005E5AB3" w:rsidRPr="00351324" w14:paraId="6609F220" w14:textId="77777777" w:rsidTr="00EF21C9">
        <w:tc>
          <w:tcPr>
            <w:tcW w:w="9214" w:type="dxa"/>
            <w:tcBorders>
              <w:top w:val="single" w:sz="4" w:space="0" w:color="000000"/>
              <w:left w:val="single" w:sz="4" w:space="0" w:color="000000"/>
              <w:bottom w:val="single" w:sz="4" w:space="0" w:color="000000"/>
              <w:right w:val="single" w:sz="4" w:space="0" w:color="000000"/>
            </w:tcBorders>
            <w:shd w:val="clear" w:color="auto" w:fill="FFFFFF"/>
          </w:tcPr>
          <w:p w14:paraId="66E12309" w14:textId="77777777" w:rsidR="005E5AB3" w:rsidRPr="00351324" w:rsidRDefault="00222C58" w:rsidP="004458E7">
            <w:pPr>
              <w:spacing w:after="60" w:line="100" w:lineRule="atLeast"/>
              <w:jc w:val="both"/>
              <w:rPr>
                <w:rFonts w:asciiTheme="minorHAnsi" w:hAnsiTheme="minorHAnsi"/>
                <w:sz w:val="20"/>
                <w:szCs w:val="20"/>
                <w:lang w:val="en-US"/>
              </w:rPr>
            </w:pPr>
            <w:r w:rsidRPr="00351324">
              <w:rPr>
                <w:rFonts w:asciiTheme="minorHAnsi" w:eastAsia="Times New Roman" w:hAnsiTheme="minorHAnsi" w:cs="Open Sans"/>
                <w:b/>
                <w:color w:val="548DD4"/>
                <w:sz w:val="20"/>
                <w:szCs w:val="20"/>
                <w:lang w:val="en-GB" w:eastAsia="en-GB"/>
              </w:rPr>
              <w:t>[</w:t>
            </w:r>
            <w:r w:rsidR="008474E8" w:rsidRPr="00351324">
              <w:rPr>
                <w:rFonts w:asciiTheme="minorHAnsi" w:eastAsia="Times New Roman" w:hAnsiTheme="minorHAnsi" w:cs="Open Sans"/>
                <w:b/>
                <w:color w:val="548DD4"/>
                <w:sz w:val="20"/>
                <w:szCs w:val="20"/>
                <w:lang w:val="en-GB" w:eastAsia="en-GB"/>
              </w:rPr>
              <w:t>1</w:t>
            </w:r>
            <w:r w:rsidR="0012233B" w:rsidRPr="00351324">
              <w:rPr>
                <w:rFonts w:asciiTheme="minorHAnsi" w:eastAsia="Times New Roman" w:hAnsiTheme="minorHAnsi" w:cs="Open Sans"/>
                <w:b/>
                <w:color w:val="548DD4"/>
                <w:sz w:val="20"/>
                <w:szCs w:val="20"/>
                <w:lang w:val="en-GB" w:eastAsia="en-GB"/>
              </w:rPr>
              <w:t>5</w:t>
            </w:r>
            <w:r w:rsidR="00AB3C9C" w:rsidRPr="00351324">
              <w:rPr>
                <w:rFonts w:asciiTheme="minorHAnsi" w:eastAsia="Times New Roman" w:hAnsiTheme="minorHAnsi" w:cs="Open Sans"/>
                <w:b/>
                <w:color w:val="548DD4"/>
                <w:sz w:val="20"/>
                <w:szCs w:val="20"/>
                <w:lang w:val="en-GB" w:eastAsia="en-GB"/>
              </w:rPr>
              <w:t>00</w:t>
            </w:r>
            <w:r w:rsidR="008474E8" w:rsidRPr="00351324">
              <w:rPr>
                <w:rFonts w:asciiTheme="minorHAnsi" w:eastAsia="Times New Roman" w:hAnsiTheme="minorHAnsi" w:cs="Open Sans"/>
                <w:b/>
                <w:color w:val="548DD4"/>
                <w:sz w:val="20"/>
                <w:szCs w:val="20"/>
                <w:lang w:val="en-GB" w:eastAsia="en-GB"/>
              </w:rPr>
              <w:t xml:space="preserve"> </w:t>
            </w:r>
            <w:r w:rsidRPr="00351324">
              <w:rPr>
                <w:rFonts w:asciiTheme="minorHAnsi" w:eastAsia="Times New Roman" w:hAnsiTheme="minorHAnsi" w:cs="Open Sans"/>
                <w:b/>
                <w:color w:val="548DD4"/>
                <w:sz w:val="20"/>
                <w:szCs w:val="20"/>
                <w:lang w:val="en-GB" w:eastAsia="en-GB"/>
              </w:rPr>
              <w:t>Characters]</w:t>
            </w:r>
            <w:r w:rsidR="00403C75" w:rsidRPr="00351324">
              <w:rPr>
                <w:rFonts w:asciiTheme="minorHAnsi" w:eastAsia="Times New Roman" w:hAnsiTheme="minorHAnsi" w:cs="Open Sans"/>
                <w:color w:val="548DD4"/>
                <w:sz w:val="20"/>
                <w:szCs w:val="20"/>
                <w:lang w:val="en-GB" w:eastAsia="en-GB"/>
              </w:rPr>
              <w:t xml:space="preserve"> </w:t>
            </w:r>
            <w:r w:rsidR="00AA3BE1" w:rsidRPr="00351324">
              <w:rPr>
                <w:rFonts w:asciiTheme="minorHAnsi" w:eastAsia="Times New Roman" w:hAnsiTheme="minorHAnsi" w:cs="Open Sans"/>
                <w:i/>
                <w:color w:val="548DD4"/>
                <w:sz w:val="20"/>
                <w:szCs w:val="20"/>
                <w:lang w:val="en-GB"/>
              </w:rPr>
              <w:t>Briefly describe the challenge to be addressed, the proposed solution, why it is original and innovative as well as the change you want to make to the actual situation</w:t>
            </w:r>
          </w:p>
        </w:tc>
      </w:tr>
    </w:tbl>
    <w:p w14:paraId="269A9802" w14:textId="77777777" w:rsidR="009F18EA" w:rsidRPr="00351324" w:rsidRDefault="009F18EA" w:rsidP="007579DF">
      <w:pPr>
        <w:rPr>
          <w:rFonts w:asciiTheme="minorHAnsi" w:eastAsia="Times New Roman" w:hAnsiTheme="minorHAnsi" w:cs="Open Sans"/>
          <w:b/>
          <w:color w:val="6E8992"/>
          <w:sz w:val="20"/>
          <w:szCs w:val="20"/>
          <w:lang w:val="en-US"/>
        </w:rPr>
      </w:pPr>
    </w:p>
    <w:p w14:paraId="27B6A7DA" w14:textId="77777777" w:rsidR="005C218F" w:rsidRPr="00351324" w:rsidRDefault="005C218F" w:rsidP="005C218F">
      <w:pPr>
        <w:suppressAutoHyphens w:val="0"/>
        <w:spacing w:after="0" w:line="240" w:lineRule="auto"/>
        <w:rPr>
          <w:rFonts w:asciiTheme="minorHAnsi" w:hAnsiTheme="minorHAnsi"/>
          <w:noProof/>
          <w:sz w:val="20"/>
          <w:szCs w:val="20"/>
          <w:lang w:val="en-US" w:eastAsia="fr-FR"/>
        </w:rPr>
      </w:pPr>
    </w:p>
    <w:p w14:paraId="25522DDD" w14:textId="160D3AD5" w:rsidR="005C218F" w:rsidRPr="00351324" w:rsidRDefault="005C218F" w:rsidP="005C218F">
      <w:pPr>
        <w:spacing w:after="60" w:line="100" w:lineRule="atLeast"/>
        <w:jc w:val="both"/>
        <w:rPr>
          <w:rFonts w:asciiTheme="minorHAnsi" w:eastAsia="Times New Roman" w:hAnsiTheme="minorHAnsi" w:cs="Open Sans"/>
          <w:i/>
          <w:color w:val="548DD4"/>
          <w:sz w:val="20"/>
          <w:szCs w:val="20"/>
          <w:lang w:val="en-GB"/>
        </w:rPr>
      </w:pPr>
      <w:r w:rsidRPr="00351324">
        <w:rPr>
          <w:rFonts w:asciiTheme="minorHAnsi" w:eastAsia="Times New Roman" w:hAnsiTheme="minorHAnsi" w:cs="Open Sans"/>
          <w:i/>
          <w:color w:val="548DD4"/>
          <w:sz w:val="20"/>
          <w:szCs w:val="20"/>
          <w:lang w:val="en-GB"/>
        </w:rPr>
        <w:t>Table automatically generated from the Work Plan</w:t>
      </w:r>
    </w:p>
    <w:tbl>
      <w:tblPr>
        <w:tblStyle w:val="TableGrid"/>
        <w:tblW w:w="0" w:type="auto"/>
        <w:tblLook w:val="04A0" w:firstRow="1" w:lastRow="0" w:firstColumn="1" w:lastColumn="0" w:noHBand="0" w:noVBand="1"/>
      </w:tblPr>
      <w:tblGrid>
        <w:gridCol w:w="1132"/>
        <w:gridCol w:w="1132"/>
        <w:gridCol w:w="1133"/>
        <w:gridCol w:w="1133"/>
        <w:gridCol w:w="1133"/>
        <w:gridCol w:w="1133"/>
        <w:gridCol w:w="1133"/>
        <w:gridCol w:w="1133"/>
      </w:tblGrid>
      <w:tr w:rsidR="0089161F" w:rsidRPr="00351324" w14:paraId="0CBB0448" w14:textId="77777777" w:rsidTr="0089161F">
        <w:tc>
          <w:tcPr>
            <w:tcW w:w="9062" w:type="dxa"/>
            <w:gridSpan w:val="8"/>
            <w:shd w:val="clear" w:color="auto" w:fill="E5DFEC" w:themeFill="accent4" w:themeFillTint="33"/>
          </w:tcPr>
          <w:p w14:paraId="04ECD52E" w14:textId="46A321E0" w:rsidR="0089161F" w:rsidRPr="00351324" w:rsidRDefault="0089161F" w:rsidP="0089161F">
            <w:pPr>
              <w:tabs>
                <w:tab w:val="left" w:pos="1777"/>
                <w:tab w:val="center" w:pos="4423"/>
              </w:tabs>
              <w:spacing w:after="0"/>
              <w:rPr>
                <w:rFonts w:asciiTheme="minorHAnsi" w:eastAsia="Times New Roman" w:hAnsiTheme="minorHAnsi" w:cs="Open Sans"/>
                <w:b/>
                <w:i/>
                <w:color w:val="548DD4"/>
                <w:sz w:val="20"/>
                <w:szCs w:val="20"/>
                <w:lang w:val="en-GB"/>
              </w:rPr>
            </w:pPr>
            <w:r w:rsidRPr="00351324">
              <w:rPr>
                <w:rFonts w:asciiTheme="minorHAnsi" w:hAnsiTheme="minorHAnsi" w:cs="Open Sans"/>
                <w:b/>
                <w:sz w:val="20"/>
                <w:szCs w:val="20"/>
                <w:lang w:val="en-GB"/>
              </w:rPr>
              <w:lastRenderedPageBreak/>
              <w:tab/>
            </w:r>
            <w:r w:rsidRPr="00351324">
              <w:rPr>
                <w:rFonts w:asciiTheme="minorHAnsi" w:hAnsiTheme="minorHAnsi" w:cs="Open Sans"/>
                <w:b/>
                <w:sz w:val="20"/>
                <w:szCs w:val="20"/>
                <w:lang w:val="en-GB"/>
              </w:rPr>
              <w:tab/>
              <w:t>Budget – breakdown per funding sources and partners</w:t>
            </w:r>
          </w:p>
        </w:tc>
      </w:tr>
      <w:tr w:rsidR="0089161F" w:rsidRPr="00351324" w14:paraId="30FBBA89" w14:textId="77777777" w:rsidTr="0089161F">
        <w:tc>
          <w:tcPr>
            <w:tcW w:w="1132" w:type="dxa"/>
            <w:vMerge w:val="restart"/>
          </w:tcPr>
          <w:p w14:paraId="7D9FE4F7" w14:textId="767CB213" w:rsidR="0089161F" w:rsidRPr="00351324" w:rsidRDefault="0089161F" w:rsidP="0089161F">
            <w:pPr>
              <w:suppressAutoHyphens w:val="0"/>
              <w:spacing w:after="0" w:line="240" w:lineRule="auto"/>
              <w:rPr>
                <w:rFonts w:asciiTheme="minorHAnsi" w:eastAsia="Times New Roman" w:hAnsiTheme="minorHAnsi" w:cs="Open Sans"/>
                <w:color w:val="000000" w:themeColor="text1"/>
                <w:sz w:val="20"/>
                <w:szCs w:val="20"/>
                <w:lang w:val="en-GB"/>
              </w:rPr>
            </w:pPr>
            <w:r w:rsidRPr="00351324">
              <w:rPr>
                <w:rFonts w:asciiTheme="minorHAnsi" w:eastAsia="Times New Roman" w:hAnsiTheme="minorHAnsi" w:cs="Open Sans"/>
                <w:color w:val="000000" w:themeColor="text1"/>
                <w:sz w:val="20"/>
                <w:szCs w:val="20"/>
                <w:lang w:val="en-GB"/>
              </w:rPr>
              <w:t>Partner</w:t>
            </w:r>
          </w:p>
        </w:tc>
        <w:tc>
          <w:tcPr>
            <w:tcW w:w="2265" w:type="dxa"/>
            <w:gridSpan w:val="2"/>
          </w:tcPr>
          <w:p w14:paraId="332FF7A0" w14:textId="5E4754D2" w:rsidR="0089161F" w:rsidRPr="00351324" w:rsidRDefault="0089161F" w:rsidP="0089161F">
            <w:pPr>
              <w:suppressAutoHyphens w:val="0"/>
              <w:spacing w:after="0" w:line="240" w:lineRule="auto"/>
              <w:rPr>
                <w:rFonts w:asciiTheme="minorHAnsi" w:eastAsia="Times New Roman" w:hAnsiTheme="minorHAnsi" w:cs="Open Sans"/>
                <w:color w:val="000000" w:themeColor="text1"/>
                <w:sz w:val="20"/>
                <w:szCs w:val="20"/>
                <w:lang w:val="en-GB"/>
              </w:rPr>
            </w:pPr>
            <w:r w:rsidRPr="00351324">
              <w:rPr>
                <w:rFonts w:asciiTheme="minorHAnsi" w:eastAsia="Times New Roman" w:hAnsiTheme="minorHAnsi" w:cs="Open Sans"/>
                <w:color w:val="000000" w:themeColor="text1"/>
                <w:sz w:val="20"/>
                <w:szCs w:val="20"/>
                <w:lang w:val="en-GB"/>
              </w:rPr>
              <w:t xml:space="preserve">ERDF </w:t>
            </w:r>
            <w:proofErr w:type="spellStart"/>
            <w:r w:rsidRPr="00351324">
              <w:rPr>
                <w:rFonts w:asciiTheme="minorHAnsi" w:eastAsia="Times New Roman" w:hAnsiTheme="minorHAnsi" w:cs="Open Sans"/>
                <w:color w:val="000000" w:themeColor="text1"/>
                <w:sz w:val="20"/>
                <w:szCs w:val="20"/>
                <w:lang w:val="en-GB"/>
              </w:rPr>
              <w:t>cofinancing</w:t>
            </w:r>
            <w:proofErr w:type="spellEnd"/>
          </w:p>
        </w:tc>
        <w:tc>
          <w:tcPr>
            <w:tcW w:w="3399" w:type="dxa"/>
            <w:gridSpan w:val="3"/>
          </w:tcPr>
          <w:p w14:paraId="240E2EE3" w14:textId="75DA99B3" w:rsidR="0089161F" w:rsidRPr="00351324" w:rsidRDefault="0089161F" w:rsidP="0089161F">
            <w:pPr>
              <w:suppressAutoHyphens w:val="0"/>
              <w:spacing w:after="0" w:line="240" w:lineRule="auto"/>
              <w:rPr>
                <w:rFonts w:asciiTheme="minorHAnsi" w:eastAsia="Times New Roman" w:hAnsiTheme="minorHAnsi" w:cs="Open Sans"/>
                <w:color w:val="000000" w:themeColor="text1"/>
                <w:sz w:val="20"/>
                <w:szCs w:val="20"/>
                <w:lang w:val="en-GB"/>
              </w:rPr>
            </w:pPr>
            <w:r w:rsidRPr="00351324">
              <w:rPr>
                <w:rFonts w:asciiTheme="minorHAnsi" w:eastAsia="Times New Roman" w:hAnsiTheme="minorHAnsi" w:cs="Open Sans"/>
                <w:color w:val="000000" w:themeColor="text1"/>
                <w:sz w:val="20"/>
                <w:szCs w:val="20"/>
                <w:lang w:val="en-GB"/>
              </w:rPr>
              <w:t>Contribution</w:t>
            </w:r>
          </w:p>
        </w:tc>
        <w:tc>
          <w:tcPr>
            <w:tcW w:w="2266" w:type="dxa"/>
            <w:gridSpan w:val="2"/>
          </w:tcPr>
          <w:p w14:paraId="084DEFF8" w14:textId="33343B7B" w:rsidR="0089161F" w:rsidRPr="00351324" w:rsidRDefault="0089161F" w:rsidP="0089161F">
            <w:pPr>
              <w:suppressAutoHyphens w:val="0"/>
              <w:spacing w:after="0" w:line="240" w:lineRule="auto"/>
              <w:rPr>
                <w:rFonts w:asciiTheme="minorHAnsi" w:eastAsia="Times New Roman" w:hAnsiTheme="minorHAnsi" w:cs="Open Sans"/>
                <w:color w:val="000000" w:themeColor="text1"/>
                <w:sz w:val="20"/>
                <w:szCs w:val="20"/>
                <w:lang w:val="en-GB"/>
              </w:rPr>
            </w:pPr>
            <w:r w:rsidRPr="00351324">
              <w:rPr>
                <w:rFonts w:asciiTheme="minorHAnsi" w:eastAsia="Times New Roman" w:hAnsiTheme="minorHAnsi" w:cs="Open Sans"/>
                <w:color w:val="000000" w:themeColor="text1"/>
                <w:sz w:val="20"/>
                <w:szCs w:val="20"/>
                <w:lang w:val="en-GB"/>
              </w:rPr>
              <w:t>Total</w:t>
            </w:r>
          </w:p>
        </w:tc>
      </w:tr>
      <w:tr w:rsidR="0089161F" w:rsidRPr="00351324" w14:paraId="2FA3A9B8" w14:textId="77777777" w:rsidTr="0089161F">
        <w:tc>
          <w:tcPr>
            <w:tcW w:w="1132" w:type="dxa"/>
            <w:vMerge/>
          </w:tcPr>
          <w:p w14:paraId="25654E55" w14:textId="3ECBCCCA" w:rsidR="0089161F" w:rsidRPr="00351324" w:rsidRDefault="0089161F" w:rsidP="0089161F">
            <w:pPr>
              <w:suppressAutoHyphens w:val="0"/>
              <w:spacing w:after="0" w:line="240" w:lineRule="auto"/>
              <w:rPr>
                <w:rFonts w:asciiTheme="minorHAnsi" w:eastAsia="Times New Roman" w:hAnsiTheme="minorHAnsi" w:cs="Open Sans"/>
                <w:color w:val="000000" w:themeColor="text1"/>
                <w:sz w:val="20"/>
                <w:szCs w:val="20"/>
                <w:lang w:val="en-GB"/>
              </w:rPr>
            </w:pPr>
          </w:p>
        </w:tc>
        <w:tc>
          <w:tcPr>
            <w:tcW w:w="1132" w:type="dxa"/>
          </w:tcPr>
          <w:p w14:paraId="3A7AC77B" w14:textId="0939937E" w:rsidR="0089161F" w:rsidRPr="00351324" w:rsidRDefault="0089161F" w:rsidP="0089161F">
            <w:pPr>
              <w:suppressAutoHyphens w:val="0"/>
              <w:spacing w:after="0" w:line="240" w:lineRule="auto"/>
              <w:rPr>
                <w:rFonts w:asciiTheme="minorHAnsi" w:eastAsia="Times New Roman" w:hAnsiTheme="minorHAnsi" w:cs="Open Sans"/>
                <w:i/>
                <w:color w:val="000000" w:themeColor="text1"/>
                <w:sz w:val="20"/>
                <w:szCs w:val="20"/>
                <w:lang w:val="en-GB"/>
              </w:rPr>
            </w:pPr>
            <w:r w:rsidRPr="00351324">
              <w:rPr>
                <w:rFonts w:asciiTheme="minorHAnsi" w:eastAsia="Times New Roman" w:hAnsiTheme="minorHAnsi" w:cs="Open Sans"/>
                <w:i/>
                <w:color w:val="000000" w:themeColor="text1"/>
                <w:sz w:val="20"/>
                <w:szCs w:val="20"/>
                <w:lang w:val="en-GB"/>
              </w:rPr>
              <w:t>EUR</w:t>
            </w:r>
          </w:p>
        </w:tc>
        <w:tc>
          <w:tcPr>
            <w:tcW w:w="1133" w:type="dxa"/>
          </w:tcPr>
          <w:p w14:paraId="134380CB" w14:textId="00DBEF37" w:rsidR="0089161F" w:rsidRPr="00351324" w:rsidRDefault="0089161F" w:rsidP="0089161F">
            <w:pPr>
              <w:suppressAutoHyphens w:val="0"/>
              <w:spacing w:after="0" w:line="240" w:lineRule="auto"/>
              <w:rPr>
                <w:rFonts w:asciiTheme="minorHAnsi" w:eastAsia="Times New Roman" w:hAnsiTheme="minorHAnsi" w:cs="Open Sans"/>
                <w:i/>
                <w:color w:val="000000" w:themeColor="text1"/>
                <w:sz w:val="20"/>
                <w:szCs w:val="20"/>
                <w:lang w:val="en-GB"/>
              </w:rPr>
            </w:pPr>
            <w:r w:rsidRPr="00351324">
              <w:rPr>
                <w:rFonts w:asciiTheme="minorHAnsi" w:eastAsia="Times New Roman" w:hAnsiTheme="minorHAnsi" w:cs="Open Sans"/>
                <w:i/>
                <w:color w:val="000000" w:themeColor="text1"/>
                <w:sz w:val="20"/>
                <w:szCs w:val="20"/>
                <w:lang w:val="en-GB"/>
              </w:rPr>
              <w:t>ERDF rate</w:t>
            </w:r>
          </w:p>
        </w:tc>
        <w:tc>
          <w:tcPr>
            <w:tcW w:w="1133" w:type="dxa"/>
          </w:tcPr>
          <w:p w14:paraId="1FB0ADAF" w14:textId="1074CB6E" w:rsidR="0089161F" w:rsidRPr="00351324" w:rsidRDefault="0089161F" w:rsidP="0089161F">
            <w:pPr>
              <w:suppressAutoHyphens w:val="0"/>
              <w:spacing w:after="0" w:line="240" w:lineRule="auto"/>
              <w:rPr>
                <w:rFonts w:asciiTheme="minorHAnsi" w:eastAsia="Times New Roman" w:hAnsiTheme="minorHAnsi" w:cs="Open Sans"/>
                <w:i/>
                <w:color w:val="000000" w:themeColor="text1"/>
                <w:sz w:val="20"/>
                <w:szCs w:val="20"/>
                <w:lang w:val="en-GB"/>
              </w:rPr>
            </w:pPr>
            <w:r w:rsidRPr="00351324">
              <w:rPr>
                <w:rFonts w:asciiTheme="minorHAnsi" w:eastAsia="Times New Roman" w:hAnsiTheme="minorHAnsi" w:cs="Open Sans"/>
                <w:i/>
                <w:color w:val="000000" w:themeColor="text1"/>
                <w:sz w:val="20"/>
                <w:szCs w:val="20"/>
                <w:lang w:val="en-GB"/>
              </w:rPr>
              <w:t>Public</w:t>
            </w:r>
          </w:p>
        </w:tc>
        <w:tc>
          <w:tcPr>
            <w:tcW w:w="1133" w:type="dxa"/>
          </w:tcPr>
          <w:p w14:paraId="5803E66B" w14:textId="6BACE226" w:rsidR="0089161F" w:rsidRPr="00351324" w:rsidRDefault="0089161F" w:rsidP="0089161F">
            <w:pPr>
              <w:suppressAutoHyphens w:val="0"/>
              <w:spacing w:after="0" w:line="240" w:lineRule="auto"/>
              <w:rPr>
                <w:rFonts w:asciiTheme="minorHAnsi" w:eastAsia="Times New Roman" w:hAnsiTheme="minorHAnsi" w:cs="Open Sans"/>
                <w:i/>
                <w:color w:val="000000" w:themeColor="text1"/>
                <w:sz w:val="20"/>
                <w:szCs w:val="20"/>
                <w:lang w:val="en-GB"/>
              </w:rPr>
            </w:pPr>
            <w:r w:rsidRPr="00351324">
              <w:rPr>
                <w:rFonts w:asciiTheme="minorHAnsi" w:eastAsia="Times New Roman" w:hAnsiTheme="minorHAnsi" w:cs="Open Sans"/>
                <w:i/>
                <w:color w:val="000000" w:themeColor="text1"/>
                <w:sz w:val="20"/>
                <w:szCs w:val="20"/>
                <w:lang w:val="en-GB"/>
              </w:rPr>
              <w:t>Private</w:t>
            </w:r>
          </w:p>
        </w:tc>
        <w:tc>
          <w:tcPr>
            <w:tcW w:w="1133" w:type="dxa"/>
          </w:tcPr>
          <w:p w14:paraId="28AB7A87" w14:textId="626CB112" w:rsidR="0089161F" w:rsidRPr="00351324" w:rsidRDefault="0089161F" w:rsidP="0089161F">
            <w:pPr>
              <w:suppressAutoHyphens w:val="0"/>
              <w:spacing w:after="0" w:line="240" w:lineRule="auto"/>
              <w:rPr>
                <w:rFonts w:asciiTheme="minorHAnsi" w:eastAsia="Times New Roman" w:hAnsiTheme="minorHAnsi" w:cs="Open Sans"/>
                <w:i/>
                <w:color w:val="000000" w:themeColor="text1"/>
                <w:sz w:val="20"/>
                <w:szCs w:val="20"/>
                <w:lang w:val="en-GB"/>
              </w:rPr>
            </w:pPr>
            <w:r w:rsidRPr="00351324">
              <w:rPr>
                <w:rFonts w:asciiTheme="minorHAnsi" w:eastAsia="Times New Roman" w:hAnsiTheme="minorHAnsi" w:cs="Open Sans"/>
                <w:i/>
                <w:color w:val="000000" w:themeColor="text1"/>
                <w:sz w:val="20"/>
                <w:szCs w:val="20"/>
                <w:lang w:val="en-GB"/>
              </w:rPr>
              <w:t>Total</w:t>
            </w:r>
          </w:p>
        </w:tc>
        <w:tc>
          <w:tcPr>
            <w:tcW w:w="1133" w:type="dxa"/>
          </w:tcPr>
          <w:p w14:paraId="558856D9" w14:textId="7ED1D8ED" w:rsidR="0089161F" w:rsidRPr="00351324" w:rsidRDefault="0089161F" w:rsidP="0089161F">
            <w:pPr>
              <w:suppressAutoHyphens w:val="0"/>
              <w:spacing w:after="0" w:line="240" w:lineRule="auto"/>
              <w:rPr>
                <w:rFonts w:asciiTheme="minorHAnsi" w:eastAsia="Times New Roman" w:hAnsiTheme="minorHAnsi" w:cs="Open Sans"/>
                <w:i/>
                <w:color w:val="000000" w:themeColor="text1"/>
                <w:sz w:val="20"/>
                <w:szCs w:val="20"/>
                <w:lang w:val="en-GB"/>
              </w:rPr>
            </w:pPr>
            <w:r w:rsidRPr="00351324">
              <w:rPr>
                <w:rFonts w:asciiTheme="minorHAnsi" w:eastAsia="Times New Roman" w:hAnsiTheme="minorHAnsi" w:cs="Open Sans"/>
                <w:i/>
                <w:color w:val="000000" w:themeColor="text1"/>
                <w:sz w:val="20"/>
                <w:szCs w:val="20"/>
                <w:lang w:val="en-GB"/>
              </w:rPr>
              <w:t>Budget</w:t>
            </w:r>
          </w:p>
        </w:tc>
        <w:tc>
          <w:tcPr>
            <w:tcW w:w="1133" w:type="dxa"/>
          </w:tcPr>
          <w:p w14:paraId="6A789972" w14:textId="537BF0AF" w:rsidR="0089161F" w:rsidRPr="00351324" w:rsidRDefault="0089161F" w:rsidP="0089161F">
            <w:pPr>
              <w:suppressAutoHyphens w:val="0"/>
              <w:spacing w:after="0" w:line="240" w:lineRule="auto"/>
              <w:rPr>
                <w:rFonts w:asciiTheme="minorHAnsi" w:eastAsia="Times New Roman" w:hAnsiTheme="minorHAnsi" w:cs="Open Sans"/>
                <w:i/>
                <w:color w:val="000000" w:themeColor="text1"/>
                <w:sz w:val="20"/>
                <w:szCs w:val="20"/>
                <w:lang w:val="en-GB"/>
              </w:rPr>
            </w:pPr>
            <w:r w:rsidRPr="00351324">
              <w:rPr>
                <w:rFonts w:asciiTheme="minorHAnsi" w:eastAsia="Times New Roman" w:hAnsiTheme="minorHAnsi" w:cs="Open Sans"/>
                <w:i/>
                <w:color w:val="000000" w:themeColor="text1"/>
                <w:sz w:val="20"/>
                <w:szCs w:val="20"/>
                <w:lang w:val="en-GB"/>
              </w:rPr>
              <w:t>% of project budget</w:t>
            </w:r>
          </w:p>
        </w:tc>
      </w:tr>
      <w:tr w:rsidR="0089161F" w:rsidRPr="00351324" w14:paraId="38E69694" w14:textId="77777777" w:rsidTr="0089161F">
        <w:tc>
          <w:tcPr>
            <w:tcW w:w="1132" w:type="dxa"/>
          </w:tcPr>
          <w:p w14:paraId="148413D3" w14:textId="0DB04821" w:rsidR="0089161F" w:rsidRPr="00351324" w:rsidRDefault="0089161F" w:rsidP="0089161F">
            <w:pPr>
              <w:suppressAutoHyphens w:val="0"/>
              <w:spacing w:after="0" w:line="240" w:lineRule="auto"/>
              <w:rPr>
                <w:rFonts w:asciiTheme="minorHAnsi" w:eastAsia="Times New Roman" w:hAnsiTheme="minorHAnsi" w:cs="Open Sans"/>
                <w:color w:val="000000" w:themeColor="text1"/>
                <w:sz w:val="20"/>
                <w:szCs w:val="20"/>
                <w:lang w:val="en-GB"/>
              </w:rPr>
            </w:pPr>
            <w:r w:rsidRPr="00351324">
              <w:rPr>
                <w:rFonts w:asciiTheme="minorHAnsi" w:eastAsia="Times New Roman" w:hAnsiTheme="minorHAnsi" w:cs="Open Sans"/>
                <w:color w:val="000000" w:themeColor="text1"/>
                <w:sz w:val="20"/>
                <w:szCs w:val="20"/>
                <w:lang w:val="en-GB"/>
              </w:rPr>
              <w:t>PP1</w:t>
            </w:r>
          </w:p>
        </w:tc>
        <w:tc>
          <w:tcPr>
            <w:tcW w:w="1132" w:type="dxa"/>
          </w:tcPr>
          <w:p w14:paraId="29F94365" w14:textId="77777777" w:rsidR="0089161F" w:rsidRPr="00351324" w:rsidRDefault="0089161F" w:rsidP="0089161F">
            <w:pPr>
              <w:suppressAutoHyphens w:val="0"/>
              <w:spacing w:after="0" w:line="240" w:lineRule="auto"/>
              <w:rPr>
                <w:rFonts w:asciiTheme="minorHAnsi" w:eastAsia="Times New Roman" w:hAnsiTheme="minorHAnsi" w:cs="Open Sans"/>
                <w:i/>
                <w:color w:val="000000" w:themeColor="text1"/>
                <w:sz w:val="20"/>
                <w:szCs w:val="20"/>
                <w:lang w:val="en-GB"/>
              </w:rPr>
            </w:pPr>
          </w:p>
        </w:tc>
        <w:tc>
          <w:tcPr>
            <w:tcW w:w="1133" w:type="dxa"/>
          </w:tcPr>
          <w:p w14:paraId="5A9B46F1" w14:textId="77777777" w:rsidR="0089161F" w:rsidRPr="00351324" w:rsidRDefault="0089161F" w:rsidP="0089161F">
            <w:pPr>
              <w:suppressAutoHyphens w:val="0"/>
              <w:spacing w:after="0" w:line="240" w:lineRule="auto"/>
              <w:rPr>
                <w:rFonts w:asciiTheme="minorHAnsi" w:eastAsia="Times New Roman" w:hAnsiTheme="minorHAnsi" w:cs="Open Sans"/>
                <w:i/>
                <w:color w:val="000000" w:themeColor="text1"/>
                <w:sz w:val="20"/>
                <w:szCs w:val="20"/>
                <w:lang w:val="en-GB"/>
              </w:rPr>
            </w:pPr>
          </w:p>
        </w:tc>
        <w:tc>
          <w:tcPr>
            <w:tcW w:w="1133" w:type="dxa"/>
          </w:tcPr>
          <w:p w14:paraId="11FD6FCF" w14:textId="77777777" w:rsidR="0089161F" w:rsidRPr="00351324" w:rsidRDefault="0089161F" w:rsidP="0089161F">
            <w:pPr>
              <w:suppressAutoHyphens w:val="0"/>
              <w:spacing w:after="0" w:line="240" w:lineRule="auto"/>
              <w:rPr>
                <w:rFonts w:asciiTheme="minorHAnsi" w:eastAsia="Times New Roman" w:hAnsiTheme="minorHAnsi" w:cs="Open Sans"/>
                <w:i/>
                <w:color w:val="000000" w:themeColor="text1"/>
                <w:sz w:val="20"/>
                <w:szCs w:val="20"/>
                <w:lang w:val="en-GB"/>
              </w:rPr>
            </w:pPr>
          </w:p>
        </w:tc>
        <w:tc>
          <w:tcPr>
            <w:tcW w:w="1133" w:type="dxa"/>
          </w:tcPr>
          <w:p w14:paraId="42B70D06" w14:textId="77777777" w:rsidR="0089161F" w:rsidRPr="00351324" w:rsidRDefault="0089161F" w:rsidP="0089161F">
            <w:pPr>
              <w:suppressAutoHyphens w:val="0"/>
              <w:spacing w:after="0" w:line="240" w:lineRule="auto"/>
              <w:rPr>
                <w:rFonts w:asciiTheme="minorHAnsi" w:eastAsia="Times New Roman" w:hAnsiTheme="minorHAnsi" w:cs="Open Sans"/>
                <w:i/>
                <w:color w:val="000000" w:themeColor="text1"/>
                <w:sz w:val="20"/>
                <w:szCs w:val="20"/>
                <w:lang w:val="en-GB"/>
              </w:rPr>
            </w:pPr>
          </w:p>
        </w:tc>
        <w:tc>
          <w:tcPr>
            <w:tcW w:w="1133" w:type="dxa"/>
          </w:tcPr>
          <w:p w14:paraId="037B7B32" w14:textId="77777777" w:rsidR="0089161F" w:rsidRPr="00351324" w:rsidRDefault="0089161F" w:rsidP="0089161F">
            <w:pPr>
              <w:suppressAutoHyphens w:val="0"/>
              <w:spacing w:after="0" w:line="240" w:lineRule="auto"/>
              <w:rPr>
                <w:rFonts w:asciiTheme="minorHAnsi" w:eastAsia="Times New Roman" w:hAnsiTheme="minorHAnsi" w:cs="Open Sans"/>
                <w:i/>
                <w:color w:val="000000" w:themeColor="text1"/>
                <w:sz w:val="20"/>
                <w:szCs w:val="20"/>
                <w:lang w:val="en-GB"/>
              </w:rPr>
            </w:pPr>
          </w:p>
        </w:tc>
        <w:tc>
          <w:tcPr>
            <w:tcW w:w="1133" w:type="dxa"/>
          </w:tcPr>
          <w:p w14:paraId="3331E2BD" w14:textId="77777777" w:rsidR="0089161F" w:rsidRPr="00351324" w:rsidRDefault="0089161F" w:rsidP="0089161F">
            <w:pPr>
              <w:suppressAutoHyphens w:val="0"/>
              <w:spacing w:after="0" w:line="240" w:lineRule="auto"/>
              <w:rPr>
                <w:rFonts w:asciiTheme="minorHAnsi" w:eastAsia="Times New Roman" w:hAnsiTheme="minorHAnsi" w:cs="Open Sans"/>
                <w:i/>
                <w:color w:val="000000" w:themeColor="text1"/>
                <w:sz w:val="20"/>
                <w:szCs w:val="20"/>
                <w:lang w:val="en-GB"/>
              </w:rPr>
            </w:pPr>
          </w:p>
        </w:tc>
        <w:tc>
          <w:tcPr>
            <w:tcW w:w="1133" w:type="dxa"/>
          </w:tcPr>
          <w:p w14:paraId="1BD441A2" w14:textId="77777777" w:rsidR="0089161F" w:rsidRPr="00351324" w:rsidRDefault="0089161F" w:rsidP="0089161F">
            <w:pPr>
              <w:suppressAutoHyphens w:val="0"/>
              <w:spacing w:after="0" w:line="240" w:lineRule="auto"/>
              <w:rPr>
                <w:rFonts w:asciiTheme="minorHAnsi" w:eastAsia="Times New Roman" w:hAnsiTheme="minorHAnsi" w:cs="Open Sans"/>
                <w:i/>
                <w:color w:val="000000" w:themeColor="text1"/>
                <w:sz w:val="20"/>
                <w:szCs w:val="20"/>
                <w:lang w:val="en-GB"/>
              </w:rPr>
            </w:pPr>
          </w:p>
        </w:tc>
      </w:tr>
      <w:tr w:rsidR="0089161F" w:rsidRPr="00351324" w14:paraId="62C61FE5" w14:textId="77777777" w:rsidTr="0089161F">
        <w:tc>
          <w:tcPr>
            <w:tcW w:w="1132" w:type="dxa"/>
          </w:tcPr>
          <w:p w14:paraId="60F51380" w14:textId="2B722190" w:rsidR="0089161F" w:rsidRPr="00351324" w:rsidRDefault="0089161F" w:rsidP="0089161F">
            <w:pPr>
              <w:suppressAutoHyphens w:val="0"/>
              <w:spacing w:after="0" w:line="240" w:lineRule="auto"/>
              <w:rPr>
                <w:rFonts w:asciiTheme="minorHAnsi" w:eastAsia="Times New Roman" w:hAnsiTheme="minorHAnsi" w:cs="Open Sans"/>
                <w:color w:val="000000" w:themeColor="text1"/>
                <w:sz w:val="20"/>
                <w:szCs w:val="20"/>
                <w:lang w:val="en-GB"/>
              </w:rPr>
            </w:pPr>
            <w:r w:rsidRPr="00351324">
              <w:rPr>
                <w:rFonts w:asciiTheme="minorHAnsi" w:eastAsia="Times New Roman" w:hAnsiTheme="minorHAnsi" w:cs="Open Sans"/>
                <w:color w:val="000000" w:themeColor="text1"/>
                <w:sz w:val="20"/>
                <w:szCs w:val="20"/>
                <w:lang w:val="en-GB"/>
              </w:rPr>
              <w:t>PP2</w:t>
            </w:r>
          </w:p>
        </w:tc>
        <w:tc>
          <w:tcPr>
            <w:tcW w:w="1132" w:type="dxa"/>
          </w:tcPr>
          <w:p w14:paraId="34F9FD5B" w14:textId="77777777" w:rsidR="0089161F" w:rsidRPr="00351324" w:rsidRDefault="0089161F" w:rsidP="0089161F">
            <w:pPr>
              <w:suppressAutoHyphens w:val="0"/>
              <w:spacing w:after="0" w:line="240" w:lineRule="auto"/>
              <w:rPr>
                <w:rFonts w:asciiTheme="minorHAnsi" w:eastAsia="Times New Roman" w:hAnsiTheme="minorHAnsi" w:cs="Open Sans"/>
                <w:i/>
                <w:color w:val="000000" w:themeColor="text1"/>
                <w:sz w:val="20"/>
                <w:szCs w:val="20"/>
                <w:lang w:val="en-GB"/>
              </w:rPr>
            </w:pPr>
          </w:p>
        </w:tc>
        <w:tc>
          <w:tcPr>
            <w:tcW w:w="1133" w:type="dxa"/>
          </w:tcPr>
          <w:p w14:paraId="75794D18" w14:textId="77777777" w:rsidR="0089161F" w:rsidRPr="00351324" w:rsidRDefault="0089161F" w:rsidP="0089161F">
            <w:pPr>
              <w:suppressAutoHyphens w:val="0"/>
              <w:spacing w:after="0" w:line="240" w:lineRule="auto"/>
              <w:rPr>
                <w:rFonts w:asciiTheme="minorHAnsi" w:eastAsia="Times New Roman" w:hAnsiTheme="minorHAnsi" w:cs="Open Sans"/>
                <w:i/>
                <w:color w:val="000000" w:themeColor="text1"/>
                <w:sz w:val="20"/>
                <w:szCs w:val="20"/>
                <w:lang w:val="en-GB"/>
              </w:rPr>
            </w:pPr>
          </w:p>
        </w:tc>
        <w:tc>
          <w:tcPr>
            <w:tcW w:w="1133" w:type="dxa"/>
          </w:tcPr>
          <w:p w14:paraId="498F8508" w14:textId="77777777" w:rsidR="0089161F" w:rsidRPr="00351324" w:rsidRDefault="0089161F" w:rsidP="0089161F">
            <w:pPr>
              <w:suppressAutoHyphens w:val="0"/>
              <w:spacing w:after="0" w:line="240" w:lineRule="auto"/>
              <w:rPr>
                <w:rFonts w:asciiTheme="minorHAnsi" w:eastAsia="Times New Roman" w:hAnsiTheme="minorHAnsi" w:cs="Open Sans"/>
                <w:i/>
                <w:color w:val="000000" w:themeColor="text1"/>
                <w:sz w:val="20"/>
                <w:szCs w:val="20"/>
                <w:lang w:val="en-GB"/>
              </w:rPr>
            </w:pPr>
          </w:p>
        </w:tc>
        <w:tc>
          <w:tcPr>
            <w:tcW w:w="1133" w:type="dxa"/>
          </w:tcPr>
          <w:p w14:paraId="21EF72BA" w14:textId="77777777" w:rsidR="0089161F" w:rsidRPr="00351324" w:rsidRDefault="0089161F" w:rsidP="0089161F">
            <w:pPr>
              <w:suppressAutoHyphens w:val="0"/>
              <w:spacing w:after="0" w:line="240" w:lineRule="auto"/>
              <w:rPr>
                <w:rFonts w:asciiTheme="minorHAnsi" w:eastAsia="Times New Roman" w:hAnsiTheme="minorHAnsi" w:cs="Open Sans"/>
                <w:i/>
                <w:color w:val="000000" w:themeColor="text1"/>
                <w:sz w:val="20"/>
                <w:szCs w:val="20"/>
                <w:lang w:val="en-GB"/>
              </w:rPr>
            </w:pPr>
          </w:p>
        </w:tc>
        <w:tc>
          <w:tcPr>
            <w:tcW w:w="1133" w:type="dxa"/>
          </w:tcPr>
          <w:p w14:paraId="7A1115D8" w14:textId="77777777" w:rsidR="0089161F" w:rsidRPr="00351324" w:rsidRDefault="0089161F" w:rsidP="0089161F">
            <w:pPr>
              <w:suppressAutoHyphens w:val="0"/>
              <w:spacing w:after="0" w:line="240" w:lineRule="auto"/>
              <w:rPr>
                <w:rFonts w:asciiTheme="minorHAnsi" w:eastAsia="Times New Roman" w:hAnsiTheme="minorHAnsi" w:cs="Open Sans"/>
                <w:i/>
                <w:color w:val="000000" w:themeColor="text1"/>
                <w:sz w:val="20"/>
                <w:szCs w:val="20"/>
                <w:lang w:val="en-GB"/>
              </w:rPr>
            </w:pPr>
          </w:p>
        </w:tc>
        <w:tc>
          <w:tcPr>
            <w:tcW w:w="1133" w:type="dxa"/>
          </w:tcPr>
          <w:p w14:paraId="7C7FFC39" w14:textId="77777777" w:rsidR="0089161F" w:rsidRPr="00351324" w:rsidRDefault="0089161F" w:rsidP="0089161F">
            <w:pPr>
              <w:suppressAutoHyphens w:val="0"/>
              <w:spacing w:after="0" w:line="240" w:lineRule="auto"/>
              <w:rPr>
                <w:rFonts w:asciiTheme="minorHAnsi" w:eastAsia="Times New Roman" w:hAnsiTheme="minorHAnsi" w:cs="Open Sans"/>
                <w:i/>
                <w:color w:val="000000" w:themeColor="text1"/>
                <w:sz w:val="20"/>
                <w:szCs w:val="20"/>
                <w:lang w:val="en-GB"/>
              </w:rPr>
            </w:pPr>
          </w:p>
        </w:tc>
        <w:tc>
          <w:tcPr>
            <w:tcW w:w="1133" w:type="dxa"/>
          </w:tcPr>
          <w:p w14:paraId="54FC012E" w14:textId="77777777" w:rsidR="0089161F" w:rsidRPr="00351324" w:rsidRDefault="0089161F" w:rsidP="0089161F">
            <w:pPr>
              <w:suppressAutoHyphens w:val="0"/>
              <w:spacing w:after="0" w:line="240" w:lineRule="auto"/>
              <w:rPr>
                <w:rFonts w:asciiTheme="minorHAnsi" w:eastAsia="Times New Roman" w:hAnsiTheme="minorHAnsi" w:cs="Open Sans"/>
                <w:i/>
                <w:color w:val="000000" w:themeColor="text1"/>
                <w:sz w:val="20"/>
                <w:szCs w:val="20"/>
                <w:lang w:val="en-GB"/>
              </w:rPr>
            </w:pPr>
          </w:p>
        </w:tc>
      </w:tr>
      <w:tr w:rsidR="0089161F" w:rsidRPr="00351324" w14:paraId="794C7749" w14:textId="77777777" w:rsidTr="0089161F">
        <w:tc>
          <w:tcPr>
            <w:tcW w:w="1132" w:type="dxa"/>
          </w:tcPr>
          <w:p w14:paraId="31417D70" w14:textId="6B143365" w:rsidR="0089161F" w:rsidRPr="00351324" w:rsidRDefault="0089161F" w:rsidP="0089161F">
            <w:pPr>
              <w:suppressAutoHyphens w:val="0"/>
              <w:spacing w:after="0" w:line="240" w:lineRule="auto"/>
              <w:rPr>
                <w:rFonts w:asciiTheme="minorHAnsi" w:eastAsia="Times New Roman" w:hAnsiTheme="minorHAnsi" w:cs="Open Sans"/>
                <w:color w:val="000000" w:themeColor="text1"/>
                <w:sz w:val="20"/>
                <w:szCs w:val="20"/>
                <w:lang w:val="en-GB"/>
              </w:rPr>
            </w:pPr>
            <w:r w:rsidRPr="00351324">
              <w:rPr>
                <w:rFonts w:asciiTheme="minorHAnsi" w:eastAsia="Times New Roman" w:hAnsiTheme="minorHAnsi" w:cs="Open Sans"/>
                <w:color w:val="000000" w:themeColor="text1"/>
                <w:sz w:val="20"/>
                <w:szCs w:val="20"/>
                <w:lang w:val="en-GB"/>
              </w:rPr>
              <w:t>…</w:t>
            </w:r>
          </w:p>
        </w:tc>
        <w:tc>
          <w:tcPr>
            <w:tcW w:w="1132" w:type="dxa"/>
          </w:tcPr>
          <w:p w14:paraId="3875F726" w14:textId="77777777" w:rsidR="0089161F" w:rsidRPr="00351324" w:rsidRDefault="0089161F" w:rsidP="0089161F">
            <w:pPr>
              <w:suppressAutoHyphens w:val="0"/>
              <w:spacing w:after="0" w:line="240" w:lineRule="auto"/>
              <w:rPr>
                <w:rFonts w:asciiTheme="minorHAnsi" w:eastAsia="Times New Roman" w:hAnsiTheme="minorHAnsi" w:cs="Open Sans"/>
                <w:i/>
                <w:color w:val="000000" w:themeColor="text1"/>
                <w:sz w:val="20"/>
                <w:szCs w:val="20"/>
                <w:lang w:val="en-GB"/>
              </w:rPr>
            </w:pPr>
          </w:p>
        </w:tc>
        <w:tc>
          <w:tcPr>
            <w:tcW w:w="1133" w:type="dxa"/>
          </w:tcPr>
          <w:p w14:paraId="20972EE5" w14:textId="77777777" w:rsidR="0089161F" w:rsidRPr="00351324" w:rsidRDefault="0089161F" w:rsidP="0089161F">
            <w:pPr>
              <w:suppressAutoHyphens w:val="0"/>
              <w:spacing w:after="0" w:line="240" w:lineRule="auto"/>
              <w:rPr>
                <w:rFonts w:asciiTheme="minorHAnsi" w:eastAsia="Times New Roman" w:hAnsiTheme="minorHAnsi" w:cs="Open Sans"/>
                <w:i/>
                <w:color w:val="000000" w:themeColor="text1"/>
                <w:sz w:val="20"/>
                <w:szCs w:val="20"/>
                <w:lang w:val="en-GB"/>
              </w:rPr>
            </w:pPr>
          </w:p>
        </w:tc>
        <w:tc>
          <w:tcPr>
            <w:tcW w:w="1133" w:type="dxa"/>
          </w:tcPr>
          <w:p w14:paraId="62EEC29C" w14:textId="77777777" w:rsidR="0089161F" w:rsidRPr="00351324" w:rsidRDefault="0089161F" w:rsidP="0089161F">
            <w:pPr>
              <w:suppressAutoHyphens w:val="0"/>
              <w:spacing w:after="0" w:line="240" w:lineRule="auto"/>
              <w:rPr>
                <w:rFonts w:asciiTheme="minorHAnsi" w:eastAsia="Times New Roman" w:hAnsiTheme="minorHAnsi" w:cs="Open Sans"/>
                <w:i/>
                <w:color w:val="000000" w:themeColor="text1"/>
                <w:sz w:val="20"/>
                <w:szCs w:val="20"/>
                <w:lang w:val="en-GB"/>
              </w:rPr>
            </w:pPr>
          </w:p>
        </w:tc>
        <w:tc>
          <w:tcPr>
            <w:tcW w:w="1133" w:type="dxa"/>
          </w:tcPr>
          <w:p w14:paraId="7CACB615" w14:textId="77777777" w:rsidR="0089161F" w:rsidRPr="00351324" w:rsidRDefault="0089161F" w:rsidP="0089161F">
            <w:pPr>
              <w:suppressAutoHyphens w:val="0"/>
              <w:spacing w:after="0" w:line="240" w:lineRule="auto"/>
              <w:rPr>
                <w:rFonts w:asciiTheme="minorHAnsi" w:eastAsia="Times New Roman" w:hAnsiTheme="minorHAnsi" w:cs="Open Sans"/>
                <w:i/>
                <w:color w:val="000000" w:themeColor="text1"/>
                <w:sz w:val="20"/>
                <w:szCs w:val="20"/>
                <w:lang w:val="en-GB"/>
              </w:rPr>
            </w:pPr>
          </w:p>
        </w:tc>
        <w:tc>
          <w:tcPr>
            <w:tcW w:w="1133" w:type="dxa"/>
          </w:tcPr>
          <w:p w14:paraId="08D2348D" w14:textId="77777777" w:rsidR="0089161F" w:rsidRPr="00351324" w:rsidRDefault="0089161F" w:rsidP="0089161F">
            <w:pPr>
              <w:suppressAutoHyphens w:val="0"/>
              <w:spacing w:after="0" w:line="240" w:lineRule="auto"/>
              <w:rPr>
                <w:rFonts w:asciiTheme="minorHAnsi" w:eastAsia="Times New Roman" w:hAnsiTheme="minorHAnsi" w:cs="Open Sans"/>
                <w:i/>
                <w:color w:val="000000" w:themeColor="text1"/>
                <w:sz w:val="20"/>
                <w:szCs w:val="20"/>
                <w:lang w:val="en-GB"/>
              </w:rPr>
            </w:pPr>
          </w:p>
        </w:tc>
        <w:tc>
          <w:tcPr>
            <w:tcW w:w="1133" w:type="dxa"/>
          </w:tcPr>
          <w:p w14:paraId="0336AE83" w14:textId="77777777" w:rsidR="0089161F" w:rsidRPr="00351324" w:rsidRDefault="0089161F" w:rsidP="0089161F">
            <w:pPr>
              <w:suppressAutoHyphens w:val="0"/>
              <w:spacing w:after="0" w:line="240" w:lineRule="auto"/>
              <w:rPr>
                <w:rFonts w:asciiTheme="minorHAnsi" w:eastAsia="Times New Roman" w:hAnsiTheme="minorHAnsi" w:cs="Open Sans"/>
                <w:i/>
                <w:color w:val="000000" w:themeColor="text1"/>
                <w:sz w:val="20"/>
                <w:szCs w:val="20"/>
                <w:lang w:val="en-GB"/>
              </w:rPr>
            </w:pPr>
          </w:p>
        </w:tc>
        <w:tc>
          <w:tcPr>
            <w:tcW w:w="1133" w:type="dxa"/>
          </w:tcPr>
          <w:p w14:paraId="63D18E49" w14:textId="77777777" w:rsidR="0089161F" w:rsidRPr="00351324" w:rsidRDefault="0089161F" w:rsidP="0089161F">
            <w:pPr>
              <w:suppressAutoHyphens w:val="0"/>
              <w:spacing w:after="0" w:line="240" w:lineRule="auto"/>
              <w:rPr>
                <w:rFonts w:asciiTheme="minorHAnsi" w:eastAsia="Times New Roman" w:hAnsiTheme="minorHAnsi" w:cs="Open Sans"/>
                <w:i/>
                <w:color w:val="000000" w:themeColor="text1"/>
                <w:sz w:val="20"/>
                <w:szCs w:val="20"/>
                <w:lang w:val="en-GB"/>
              </w:rPr>
            </w:pPr>
          </w:p>
        </w:tc>
      </w:tr>
      <w:tr w:rsidR="0089161F" w:rsidRPr="00351324" w14:paraId="169231BF" w14:textId="77777777" w:rsidTr="0089161F">
        <w:tc>
          <w:tcPr>
            <w:tcW w:w="1132" w:type="dxa"/>
          </w:tcPr>
          <w:p w14:paraId="05892A87" w14:textId="7BC07C74" w:rsidR="0089161F" w:rsidRPr="00351324" w:rsidRDefault="0089161F" w:rsidP="0089161F">
            <w:pPr>
              <w:suppressAutoHyphens w:val="0"/>
              <w:spacing w:after="0" w:line="240" w:lineRule="auto"/>
              <w:rPr>
                <w:rFonts w:asciiTheme="minorHAnsi" w:eastAsia="Times New Roman" w:hAnsiTheme="minorHAnsi" w:cs="Open Sans"/>
                <w:color w:val="000000" w:themeColor="text1"/>
                <w:sz w:val="20"/>
                <w:szCs w:val="20"/>
                <w:lang w:val="en-GB"/>
              </w:rPr>
            </w:pPr>
            <w:r w:rsidRPr="00351324">
              <w:rPr>
                <w:rFonts w:asciiTheme="minorHAnsi" w:eastAsia="Times New Roman" w:hAnsiTheme="minorHAnsi" w:cs="Open Sans"/>
                <w:color w:val="000000" w:themeColor="text1"/>
                <w:sz w:val="20"/>
                <w:szCs w:val="20"/>
                <w:lang w:val="en-GB"/>
              </w:rPr>
              <w:t>Total</w:t>
            </w:r>
          </w:p>
        </w:tc>
        <w:tc>
          <w:tcPr>
            <w:tcW w:w="1132" w:type="dxa"/>
          </w:tcPr>
          <w:p w14:paraId="7A312C05" w14:textId="77777777" w:rsidR="0089161F" w:rsidRPr="00351324" w:rsidRDefault="0089161F" w:rsidP="0089161F">
            <w:pPr>
              <w:suppressAutoHyphens w:val="0"/>
              <w:spacing w:after="0" w:line="240" w:lineRule="auto"/>
              <w:rPr>
                <w:rFonts w:asciiTheme="minorHAnsi" w:eastAsia="Times New Roman" w:hAnsiTheme="minorHAnsi" w:cs="Open Sans"/>
                <w:i/>
                <w:color w:val="000000" w:themeColor="text1"/>
                <w:sz w:val="20"/>
                <w:szCs w:val="20"/>
                <w:lang w:val="en-GB"/>
              </w:rPr>
            </w:pPr>
          </w:p>
        </w:tc>
        <w:tc>
          <w:tcPr>
            <w:tcW w:w="1133" w:type="dxa"/>
          </w:tcPr>
          <w:p w14:paraId="4B72B7BF" w14:textId="77777777" w:rsidR="0089161F" w:rsidRPr="00351324" w:rsidRDefault="0089161F" w:rsidP="0089161F">
            <w:pPr>
              <w:suppressAutoHyphens w:val="0"/>
              <w:spacing w:after="0" w:line="240" w:lineRule="auto"/>
              <w:rPr>
                <w:rFonts w:asciiTheme="minorHAnsi" w:eastAsia="Times New Roman" w:hAnsiTheme="minorHAnsi" w:cs="Open Sans"/>
                <w:i/>
                <w:color w:val="000000" w:themeColor="text1"/>
                <w:sz w:val="20"/>
                <w:szCs w:val="20"/>
                <w:lang w:val="en-GB"/>
              </w:rPr>
            </w:pPr>
          </w:p>
        </w:tc>
        <w:tc>
          <w:tcPr>
            <w:tcW w:w="1133" w:type="dxa"/>
          </w:tcPr>
          <w:p w14:paraId="0B000503" w14:textId="77777777" w:rsidR="0089161F" w:rsidRPr="00351324" w:rsidRDefault="0089161F" w:rsidP="0089161F">
            <w:pPr>
              <w:suppressAutoHyphens w:val="0"/>
              <w:spacing w:after="0" w:line="240" w:lineRule="auto"/>
              <w:rPr>
                <w:rFonts w:asciiTheme="minorHAnsi" w:eastAsia="Times New Roman" w:hAnsiTheme="minorHAnsi" w:cs="Open Sans"/>
                <w:i/>
                <w:color w:val="000000" w:themeColor="text1"/>
                <w:sz w:val="20"/>
                <w:szCs w:val="20"/>
                <w:lang w:val="en-GB"/>
              </w:rPr>
            </w:pPr>
          </w:p>
        </w:tc>
        <w:tc>
          <w:tcPr>
            <w:tcW w:w="1133" w:type="dxa"/>
          </w:tcPr>
          <w:p w14:paraId="1ACD09C7" w14:textId="77777777" w:rsidR="0089161F" w:rsidRPr="00351324" w:rsidRDefault="0089161F" w:rsidP="0089161F">
            <w:pPr>
              <w:suppressAutoHyphens w:val="0"/>
              <w:spacing w:after="0" w:line="240" w:lineRule="auto"/>
              <w:rPr>
                <w:rFonts w:asciiTheme="minorHAnsi" w:eastAsia="Times New Roman" w:hAnsiTheme="minorHAnsi" w:cs="Open Sans"/>
                <w:i/>
                <w:color w:val="000000" w:themeColor="text1"/>
                <w:sz w:val="20"/>
                <w:szCs w:val="20"/>
                <w:lang w:val="en-GB"/>
              </w:rPr>
            </w:pPr>
          </w:p>
        </w:tc>
        <w:tc>
          <w:tcPr>
            <w:tcW w:w="1133" w:type="dxa"/>
          </w:tcPr>
          <w:p w14:paraId="46FCC7EC" w14:textId="77777777" w:rsidR="0089161F" w:rsidRPr="00351324" w:rsidRDefault="0089161F" w:rsidP="0089161F">
            <w:pPr>
              <w:suppressAutoHyphens w:val="0"/>
              <w:spacing w:after="0" w:line="240" w:lineRule="auto"/>
              <w:rPr>
                <w:rFonts w:asciiTheme="minorHAnsi" w:eastAsia="Times New Roman" w:hAnsiTheme="minorHAnsi" w:cs="Open Sans"/>
                <w:i/>
                <w:color w:val="000000" w:themeColor="text1"/>
                <w:sz w:val="20"/>
                <w:szCs w:val="20"/>
                <w:lang w:val="en-GB"/>
              </w:rPr>
            </w:pPr>
          </w:p>
        </w:tc>
        <w:tc>
          <w:tcPr>
            <w:tcW w:w="1133" w:type="dxa"/>
          </w:tcPr>
          <w:p w14:paraId="6A8E7E26" w14:textId="77777777" w:rsidR="0089161F" w:rsidRPr="00351324" w:rsidRDefault="0089161F" w:rsidP="0089161F">
            <w:pPr>
              <w:suppressAutoHyphens w:val="0"/>
              <w:spacing w:after="0" w:line="240" w:lineRule="auto"/>
              <w:rPr>
                <w:rFonts w:asciiTheme="minorHAnsi" w:eastAsia="Times New Roman" w:hAnsiTheme="minorHAnsi" w:cs="Open Sans"/>
                <w:i/>
                <w:color w:val="000000" w:themeColor="text1"/>
                <w:sz w:val="20"/>
                <w:szCs w:val="20"/>
                <w:lang w:val="en-GB"/>
              </w:rPr>
            </w:pPr>
          </w:p>
        </w:tc>
        <w:tc>
          <w:tcPr>
            <w:tcW w:w="1133" w:type="dxa"/>
          </w:tcPr>
          <w:p w14:paraId="778A7AB4" w14:textId="77777777" w:rsidR="0089161F" w:rsidRPr="00351324" w:rsidRDefault="0089161F" w:rsidP="0089161F">
            <w:pPr>
              <w:suppressAutoHyphens w:val="0"/>
              <w:spacing w:after="0" w:line="240" w:lineRule="auto"/>
              <w:rPr>
                <w:rFonts w:asciiTheme="minorHAnsi" w:eastAsia="Times New Roman" w:hAnsiTheme="minorHAnsi" w:cs="Open Sans"/>
                <w:i/>
                <w:color w:val="000000" w:themeColor="text1"/>
                <w:sz w:val="20"/>
                <w:szCs w:val="20"/>
                <w:lang w:val="en-GB"/>
              </w:rPr>
            </w:pPr>
          </w:p>
        </w:tc>
      </w:tr>
    </w:tbl>
    <w:p w14:paraId="3A7EFDE7" w14:textId="04392A51" w:rsidR="0089161F" w:rsidRPr="00351324" w:rsidRDefault="0089161F" w:rsidP="0089161F">
      <w:pPr>
        <w:suppressAutoHyphens w:val="0"/>
        <w:spacing w:after="0" w:line="240" w:lineRule="auto"/>
        <w:rPr>
          <w:rFonts w:asciiTheme="minorHAnsi" w:eastAsia="Times New Roman" w:hAnsiTheme="minorHAnsi" w:cs="Open Sans"/>
          <w:i/>
          <w:color w:val="548DD4"/>
          <w:sz w:val="20"/>
          <w:szCs w:val="20"/>
          <w:lang w:val="en-GB"/>
        </w:rPr>
      </w:pPr>
    </w:p>
    <w:p w14:paraId="13C64B2A" w14:textId="42FE4FF3" w:rsidR="007F598B" w:rsidRPr="00351324" w:rsidRDefault="007F598B">
      <w:pPr>
        <w:suppressAutoHyphens w:val="0"/>
        <w:spacing w:after="0" w:line="240" w:lineRule="auto"/>
        <w:rPr>
          <w:rFonts w:asciiTheme="minorHAnsi" w:eastAsia="Times New Roman" w:hAnsiTheme="minorHAnsi" w:cs="Open Sans"/>
          <w:b/>
          <w:color w:val="6E8992"/>
          <w:sz w:val="20"/>
          <w:szCs w:val="20"/>
          <w:lang w:val="en-GB"/>
        </w:rPr>
      </w:pPr>
      <w:r w:rsidRPr="00351324">
        <w:rPr>
          <w:rFonts w:asciiTheme="minorHAnsi" w:eastAsia="Times New Roman" w:hAnsiTheme="minorHAnsi" w:cs="Open Sans"/>
          <w:b/>
          <w:color w:val="6E8992"/>
          <w:sz w:val="20"/>
          <w:szCs w:val="20"/>
          <w:lang w:val="en-GB"/>
        </w:rPr>
        <w:br w:type="page"/>
      </w:r>
    </w:p>
    <w:p w14:paraId="393E33D8" w14:textId="77777777" w:rsidR="000518B1" w:rsidRPr="00351324" w:rsidRDefault="007579DF" w:rsidP="007579DF">
      <w:pPr>
        <w:rPr>
          <w:rFonts w:asciiTheme="minorHAnsi" w:eastAsia="Times New Roman" w:hAnsiTheme="minorHAnsi" w:cs="Open Sans"/>
          <w:b/>
          <w:color w:val="6E8992"/>
          <w:sz w:val="24"/>
          <w:szCs w:val="24"/>
          <w:lang w:val="en-GB"/>
        </w:rPr>
      </w:pPr>
      <w:r w:rsidRPr="00351324">
        <w:rPr>
          <w:rFonts w:asciiTheme="minorHAnsi" w:eastAsia="Times New Roman" w:hAnsiTheme="minorHAnsi" w:cs="Open Sans"/>
          <w:b/>
          <w:color w:val="6E8992"/>
          <w:sz w:val="24"/>
          <w:szCs w:val="24"/>
          <w:lang w:val="en-GB"/>
        </w:rPr>
        <w:lastRenderedPageBreak/>
        <w:t xml:space="preserve">PART B – </w:t>
      </w:r>
      <w:r w:rsidR="004E20B8" w:rsidRPr="00351324">
        <w:rPr>
          <w:rFonts w:asciiTheme="minorHAnsi" w:eastAsia="Times New Roman" w:hAnsiTheme="minorHAnsi" w:cs="Open Sans"/>
          <w:b/>
          <w:color w:val="6E8992"/>
          <w:sz w:val="24"/>
          <w:szCs w:val="24"/>
          <w:lang w:val="en-GB"/>
        </w:rPr>
        <w:t>Partnership</w:t>
      </w:r>
    </w:p>
    <w:p w14:paraId="2257B80B" w14:textId="77777777" w:rsidR="006D4B49" w:rsidRPr="00351324" w:rsidRDefault="006D4B49" w:rsidP="006D4B49">
      <w:pPr>
        <w:spacing w:after="0" w:line="100" w:lineRule="atLeast"/>
        <w:rPr>
          <w:rFonts w:asciiTheme="minorHAnsi" w:hAnsiTheme="minorHAnsi" w:cs="Open Sans"/>
          <w:b/>
          <w:sz w:val="24"/>
          <w:szCs w:val="24"/>
          <w:lang w:val="en-GB"/>
        </w:rPr>
      </w:pPr>
      <w:r w:rsidRPr="00351324">
        <w:rPr>
          <w:rFonts w:asciiTheme="minorHAnsi" w:hAnsiTheme="minorHAnsi" w:cs="Open Sans"/>
          <w:b/>
          <w:sz w:val="24"/>
          <w:szCs w:val="24"/>
          <w:lang w:val="en-GB"/>
        </w:rPr>
        <w:t xml:space="preserve">Partnership - Summary table </w:t>
      </w:r>
    </w:p>
    <w:p w14:paraId="1A3C37EB" w14:textId="77777777" w:rsidR="006D4B49" w:rsidRPr="00351324" w:rsidRDefault="006D4B49" w:rsidP="006D4B49">
      <w:pPr>
        <w:spacing w:after="0" w:line="100" w:lineRule="atLeast"/>
        <w:rPr>
          <w:rFonts w:asciiTheme="minorHAnsi" w:hAnsiTheme="minorHAnsi" w:cs="Open Sans"/>
          <w:sz w:val="20"/>
          <w:szCs w:val="20"/>
          <w:lang w:val="en-GB"/>
        </w:rPr>
      </w:pPr>
    </w:p>
    <w:p w14:paraId="1339F583" w14:textId="648BEF0A" w:rsidR="006D4B49" w:rsidRPr="00351324" w:rsidRDefault="006D4B49" w:rsidP="005C218F">
      <w:pPr>
        <w:spacing w:after="0"/>
        <w:rPr>
          <w:rFonts w:asciiTheme="minorHAnsi" w:eastAsia="Times New Roman" w:hAnsiTheme="minorHAnsi" w:cs="Open Sans"/>
          <w:i/>
          <w:color w:val="548DD4"/>
          <w:sz w:val="20"/>
          <w:szCs w:val="20"/>
          <w:lang w:val="en-GB"/>
        </w:rPr>
      </w:pPr>
      <w:r w:rsidRPr="00351324">
        <w:rPr>
          <w:rFonts w:asciiTheme="minorHAnsi" w:hAnsiTheme="minorHAnsi" w:cs="Open Sans"/>
          <w:b/>
          <w:sz w:val="20"/>
          <w:szCs w:val="20"/>
          <w:lang w:val="en-GB"/>
        </w:rPr>
        <w:t xml:space="preserve">The Urban </w:t>
      </w:r>
      <w:proofErr w:type="gramStart"/>
      <w:r w:rsidR="008044C2" w:rsidRPr="00351324">
        <w:rPr>
          <w:rFonts w:asciiTheme="minorHAnsi" w:hAnsiTheme="minorHAnsi" w:cs="Open Sans"/>
          <w:b/>
          <w:sz w:val="20"/>
          <w:szCs w:val="20"/>
          <w:lang w:val="en-GB"/>
        </w:rPr>
        <w:t>Authority(</w:t>
      </w:r>
      <w:proofErr w:type="spellStart"/>
      <w:proofErr w:type="gramEnd"/>
      <w:r w:rsidRPr="00351324">
        <w:rPr>
          <w:rFonts w:asciiTheme="minorHAnsi" w:hAnsiTheme="minorHAnsi" w:cs="Open Sans"/>
          <w:b/>
          <w:sz w:val="20"/>
          <w:szCs w:val="20"/>
          <w:lang w:val="en-GB"/>
        </w:rPr>
        <w:t>ies</w:t>
      </w:r>
      <w:proofErr w:type="spellEnd"/>
      <w:r w:rsidRPr="00351324">
        <w:rPr>
          <w:rFonts w:asciiTheme="minorHAnsi" w:hAnsiTheme="minorHAnsi" w:cs="Open Sans"/>
          <w:b/>
          <w:sz w:val="20"/>
          <w:szCs w:val="20"/>
          <w:lang w:val="en-GB"/>
        </w:rPr>
        <w:t xml:space="preserve">) involved represent(s) XXXX </w:t>
      </w:r>
      <w:r w:rsidR="00752755" w:rsidRPr="00351324">
        <w:rPr>
          <w:rFonts w:asciiTheme="minorHAnsi" w:hAnsiTheme="minorHAnsi" w:cs="Open Sans"/>
          <w:b/>
          <w:sz w:val="20"/>
          <w:szCs w:val="20"/>
          <w:lang w:val="en-GB"/>
        </w:rPr>
        <w:t>inhabitants</w:t>
      </w:r>
      <w:r w:rsidR="005C218F" w:rsidRPr="00351324">
        <w:rPr>
          <w:rFonts w:asciiTheme="minorHAnsi" w:hAnsiTheme="minorHAnsi" w:cs="Open Sans"/>
          <w:b/>
          <w:sz w:val="20"/>
          <w:szCs w:val="20"/>
          <w:lang w:val="en-GB"/>
        </w:rPr>
        <w:t xml:space="preserve"> </w:t>
      </w:r>
      <w:r w:rsidR="005C218F" w:rsidRPr="00351324">
        <w:rPr>
          <w:rFonts w:asciiTheme="minorHAnsi" w:eastAsia="Times New Roman" w:hAnsiTheme="minorHAnsi" w:cs="Open Sans"/>
          <w:i/>
          <w:color w:val="548DD4"/>
          <w:sz w:val="20"/>
          <w:szCs w:val="20"/>
          <w:lang w:val="en-GB"/>
        </w:rPr>
        <w:t>(</w:t>
      </w:r>
      <w:r w:rsidR="00054C53" w:rsidRPr="00351324">
        <w:rPr>
          <w:rFonts w:asciiTheme="minorHAnsi" w:eastAsia="Times New Roman" w:hAnsiTheme="minorHAnsi" w:cs="Open Sans"/>
          <w:i/>
          <w:color w:val="548DD4"/>
          <w:sz w:val="20"/>
          <w:szCs w:val="20"/>
          <w:lang w:val="en-GB"/>
        </w:rPr>
        <w:t xml:space="preserve">the </w:t>
      </w:r>
      <w:r w:rsidR="005C218F" w:rsidRPr="00351324">
        <w:rPr>
          <w:rFonts w:asciiTheme="minorHAnsi" w:eastAsia="Times New Roman" w:hAnsiTheme="minorHAnsi" w:cs="Open Sans"/>
          <w:i/>
          <w:color w:val="548DD4"/>
          <w:sz w:val="20"/>
          <w:szCs w:val="20"/>
          <w:lang w:val="en-GB"/>
        </w:rPr>
        <w:t xml:space="preserve">total number of inhabitants </w:t>
      </w:r>
      <w:r w:rsidR="00054C53" w:rsidRPr="00351324">
        <w:rPr>
          <w:rFonts w:asciiTheme="minorHAnsi" w:eastAsia="Times New Roman" w:hAnsiTheme="minorHAnsi" w:cs="Open Sans"/>
          <w:i/>
          <w:color w:val="548DD4"/>
          <w:sz w:val="20"/>
          <w:szCs w:val="20"/>
          <w:lang w:val="en-GB"/>
        </w:rPr>
        <w:t xml:space="preserve">comes </w:t>
      </w:r>
      <w:r w:rsidR="005C218F" w:rsidRPr="00351324">
        <w:rPr>
          <w:rFonts w:asciiTheme="minorHAnsi" w:eastAsia="Times New Roman" w:hAnsiTheme="minorHAnsi" w:cs="Open Sans"/>
          <w:i/>
          <w:color w:val="548DD4"/>
          <w:sz w:val="20"/>
          <w:szCs w:val="20"/>
          <w:lang w:val="en-GB"/>
        </w:rPr>
        <w:t xml:space="preserve">from </w:t>
      </w:r>
      <w:r w:rsidR="00054C53" w:rsidRPr="00351324">
        <w:rPr>
          <w:rFonts w:asciiTheme="minorHAnsi" w:eastAsia="Times New Roman" w:hAnsiTheme="minorHAnsi" w:cs="Open Sans"/>
          <w:i/>
          <w:color w:val="548DD4"/>
          <w:sz w:val="20"/>
          <w:szCs w:val="20"/>
          <w:lang w:val="en-GB"/>
        </w:rPr>
        <w:t>Urban Authority(</w:t>
      </w:r>
      <w:proofErr w:type="spellStart"/>
      <w:r w:rsidR="00054C53" w:rsidRPr="00351324">
        <w:rPr>
          <w:rFonts w:asciiTheme="minorHAnsi" w:eastAsia="Times New Roman" w:hAnsiTheme="minorHAnsi" w:cs="Open Sans"/>
          <w:i/>
          <w:color w:val="548DD4"/>
          <w:sz w:val="20"/>
          <w:szCs w:val="20"/>
          <w:lang w:val="en-GB"/>
        </w:rPr>
        <w:t>ies</w:t>
      </w:r>
      <w:proofErr w:type="spellEnd"/>
      <w:r w:rsidR="00054C53" w:rsidRPr="00351324">
        <w:rPr>
          <w:rFonts w:asciiTheme="minorHAnsi" w:eastAsia="Times New Roman" w:hAnsiTheme="minorHAnsi" w:cs="Open Sans"/>
          <w:i/>
          <w:color w:val="548DD4"/>
          <w:sz w:val="20"/>
          <w:szCs w:val="20"/>
          <w:lang w:val="en-GB"/>
        </w:rPr>
        <w:t>)</w:t>
      </w:r>
      <w:r w:rsidR="005C218F" w:rsidRPr="00351324">
        <w:rPr>
          <w:rFonts w:asciiTheme="minorHAnsi" w:eastAsia="Times New Roman" w:hAnsiTheme="minorHAnsi" w:cs="Open Sans"/>
          <w:i/>
          <w:color w:val="548DD4"/>
          <w:sz w:val="20"/>
          <w:szCs w:val="20"/>
          <w:lang w:val="en-GB"/>
        </w:rPr>
        <w:t>’</w:t>
      </w:r>
      <w:r w:rsidR="00054C53" w:rsidRPr="00351324">
        <w:rPr>
          <w:rFonts w:asciiTheme="minorHAnsi" w:eastAsia="Times New Roman" w:hAnsiTheme="minorHAnsi" w:cs="Open Sans"/>
          <w:i/>
          <w:color w:val="548DD4"/>
          <w:sz w:val="20"/>
          <w:szCs w:val="20"/>
          <w:lang w:val="en-GB"/>
        </w:rPr>
        <w:t>s</w:t>
      </w:r>
      <w:r w:rsidR="005C218F" w:rsidRPr="00351324">
        <w:rPr>
          <w:rFonts w:asciiTheme="minorHAnsi" w:eastAsia="Times New Roman" w:hAnsiTheme="minorHAnsi" w:cs="Open Sans"/>
          <w:i/>
          <w:color w:val="548DD4"/>
          <w:sz w:val="20"/>
          <w:szCs w:val="20"/>
          <w:lang w:val="en-GB"/>
        </w:rPr>
        <w:t xml:space="preserve"> profile</w:t>
      </w:r>
      <w:r w:rsidR="00054C53" w:rsidRPr="00351324">
        <w:rPr>
          <w:rFonts w:asciiTheme="minorHAnsi" w:eastAsia="Times New Roman" w:hAnsiTheme="minorHAnsi" w:cs="Open Sans"/>
          <w:i/>
          <w:color w:val="548DD4"/>
          <w:sz w:val="20"/>
          <w:szCs w:val="20"/>
          <w:lang w:val="en-GB"/>
        </w:rPr>
        <w:t>(</w:t>
      </w:r>
      <w:r w:rsidR="005C218F" w:rsidRPr="00351324">
        <w:rPr>
          <w:rFonts w:asciiTheme="minorHAnsi" w:eastAsia="Times New Roman" w:hAnsiTheme="minorHAnsi" w:cs="Open Sans"/>
          <w:i/>
          <w:color w:val="548DD4"/>
          <w:sz w:val="20"/>
          <w:szCs w:val="20"/>
          <w:lang w:val="en-GB"/>
        </w:rPr>
        <w:t>s</w:t>
      </w:r>
      <w:r w:rsidR="00054C53" w:rsidRPr="00351324">
        <w:rPr>
          <w:rFonts w:asciiTheme="minorHAnsi" w:eastAsia="Times New Roman" w:hAnsiTheme="minorHAnsi" w:cs="Open Sans"/>
          <w:i/>
          <w:color w:val="548DD4"/>
          <w:sz w:val="20"/>
          <w:szCs w:val="20"/>
          <w:lang w:val="en-GB"/>
        </w:rPr>
        <w:t>)</w:t>
      </w:r>
      <w:r w:rsidR="005C218F" w:rsidRPr="00351324">
        <w:rPr>
          <w:rFonts w:asciiTheme="minorHAnsi" w:eastAsia="Times New Roman" w:hAnsiTheme="minorHAnsi" w:cs="Open Sans"/>
          <w:i/>
          <w:color w:val="548DD4"/>
          <w:sz w:val="20"/>
          <w:szCs w:val="20"/>
          <w:lang w:val="en-GB"/>
        </w:rPr>
        <w:t xml:space="preserve"> and </w:t>
      </w:r>
      <w:r w:rsidR="00054C53" w:rsidRPr="00351324">
        <w:rPr>
          <w:rFonts w:asciiTheme="minorHAnsi" w:eastAsia="Times New Roman" w:hAnsiTheme="minorHAnsi" w:cs="Open Sans"/>
          <w:i/>
          <w:color w:val="548DD4"/>
          <w:sz w:val="20"/>
          <w:szCs w:val="20"/>
          <w:lang w:val="en-GB"/>
        </w:rPr>
        <w:t xml:space="preserve">is </w:t>
      </w:r>
      <w:r w:rsidR="005C218F" w:rsidRPr="00351324">
        <w:rPr>
          <w:rFonts w:asciiTheme="minorHAnsi" w:eastAsia="Times New Roman" w:hAnsiTheme="minorHAnsi" w:cs="Open Sans"/>
          <w:i/>
          <w:color w:val="548DD4"/>
          <w:sz w:val="20"/>
          <w:szCs w:val="20"/>
          <w:lang w:val="en-GB"/>
        </w:rPr>
        <w:t>aggregated here)</w:t>
      </w:r>
    </w:p>
    <w:p w14:paraId="318C4C7A" w14:textId="77777777" w:rsidR="006D4B49" w:rsidRPr="00351324" w:rsidRDefault="006D4B49" w:rsidP="006D4B49">
      <w:pPr>
        <w:spacing w:after="0"/>
        <w:rPr>
          <w:rFonts w:asciiTheme="minorHAnsi" w:eastAsia="Times New Roman" w:hAnsiTheme="minorHAnsi" w:cs="Open Sans"/>
          <w:i/>
          <w:color w:val="548DD4"/>
          <w:sz w:val="20"/>
          <w:szCs w:val="20"/>
          <w:lang w:val="en-GB"/>
        </w:rPr>
      </w:pPr>
    </w:p>
    <w:p w14:paraId="28F73B74" w14:textId="0141750E" w:rsidR="005C218F" w:rsidRPr="00351324" w:rsidRDefault="005C218F" w:rsidP="006D4B49">
      <w:pPr>
        <w:spacing w:after="0"/>
        <w:rPr>
          <w:rFonts w:asciiTheme="minorHAnsi" w:eastAsia="Times New Roman" w:hAnsiTheme="minorHAnsi" w:cs="Open Sans"/>
          <w:i/>
          <w:color w:val="548DD4"/>
          <w:sz w:val="20"/>
          <w:szCs w:val="20"/>
          <w:lang w:val="en-GB"/>
        </w:rPr>
      </w:pPr>
      <w:r w:rsidRPr="00351324">
        <w:rPr>
          <w:rFonts w:asciiTheme="minorHAnsi" w:eastAsia="Times New Roman" w:hAnsiTheme="minorHAnsi" w:cs="Open Sans"/>
          <w:i/>
          <w:color w:val="548DD4"/>
          <w:sz w:val="20"/>
          <w:szCs w:val="20"/>
          <w:lang w:val="en-GB"/>
        </w:rPr>
        <w:t>Table automatically generated from partners’ profiles</w:t>
      </w:r>
    </w:p>
    <w:tbl>
      <w:tblPr>
        <w:tblStyle w:val="TableGrid"/>
        <w:tblW w:w="9214" w:type="dxa"/>
        <w:tblInd w:w="108" w:type="dxa"/>
        <w:tblLook w:val="04A0" w:firstRow="1" w:lastRow="0" w:firstColumn="1" w:lastColumn="0" w:noHBand="0" w:noVBand="1"/>
      </w:tblPr>
      <w:tblGrid>
        <w:gridCol w:w="2552"/>
        <w:gridCol w:w="3969"/>
        <w:gridCol w:w="2693"/>
      </w:tblGrid>
      <w:tr w:rsidR="006D4B49" w:rsidRPr="00351324" w14:paraId="1CBE9A38" w14:textId="77777777" w:rsidTr="00585B67">
        <w:tc>
          <w:tcPr>
            <w:tcW w:w="2552" w:type="dxa"/>
            <w:shd w:val="clear" w:color="auto" w:fill="E5DFEC" w:themeFill="accent4" w:themeFillTint="33"/>
          </w:tcPr>
          <w:p w14:paraId="6E5EAC66" w14:textId="77777777" w:rsidR="006D4B49" w:rsidRPr="00351324" w:rsidRDefault="006D4B49" w:rsidP="00585B67">
            <w:pPr>
              <w:tabs>
                <w:tab w:val="center" w:pos="1876"/>
              </w:tabs>
              <w:spacing w:after="0"/>
              <w:jc w:val="center"/>
              <w:rPr>
                <w:rFonts w:asciiTheme="minorHAnsi" w:hAnsiTheme="minorHAnsi" w:cs="Open Sans"/>
                <w:b/>
                <w:sz w:val="20"/>
                <w:szCs w:val="20"/>
                <w:lang w:val="en-GB"/>
              </w:rPr>
            </w:pPr>
            <w:r w:rsidRPr="00351324">
              <w:rPr>
                <w:rFonts w:asciiTheme="minorHAnsi" w:hAnsiTheme="minorHAnsi" w:cs="Open Sans"/>
                <w:b/>
                <w:sz w:val="20"/>
                <w:szCs w:val="20"/>
                <w:lang w:val="en-GB"/>
              </w:rPr>
              <w:t>Role</w:t>
            </w:r>
          </w:p>
        </w:tc>
        <w:tc>
          <w:tcPr>
            <w:tcW w:w="3969" w:type="dxa"/>
            <w:shd w:val="clear" w:color="auto" w:fill="E5DFEC" w:themeFill="accent4" w:themeFillTint="33"/>
          </w:tcPr>
          <w:p w14:paraId="4108BB38" w14:textId="77777777" w:rsidR="006D4B49" w:rsidRPr="00351324" w:rsidRDefault="006D4B49" w:rsidP="00585B67">
            <w:pPr>
              <w:tabs>
                <w:tab w:val="center" w:pos="1876"/>
              </w:tabs>
              <w:spacing w:after="0"/>
              <w:jc w:val="center"/>
              <w:rPr>
                <w:rFonts w:asciiTheme="minorHAnsi" w:hAnsiTheme="minorHAnsi" w:cs="Open Sans"/>
                <w:b/>
                <w:sz w:val="20"/>
                <w:szCs w:val="20"/>
                <w:lang w:val="en-GB"/>
              </w:rPr>
            </w:pPr>
            <w:r w:rsidRPr="00351324">
              <w:rPr>
                <w:rFonts w:asciiTheme="minorHAnsi" w:hAnsiTheme="minorHAnsi" w:cs="Open Sans"/>
                <w:b/>
                <w:sz w:val="20"/>
                <w:szCs w:val="20"/>
                <w:lang w:val="en-GB"/>
              </w:rPr>
              <w:t>Name of organisation</w:t>
            </w:r>
          </w:p>
        </w:tc>
        <w:tc>
          <w:tcPr>
            <w:tcW w:w="2693" w:type="dxa"/>
            <w:shd w:val="clear" w:color="auto" w:fill="E5DFEC" w:themeFill="accent4" w:themeFillTint="33"/>
          </w:tcPr>
          <w:p w14:paraId="0703180F" w14:textId="77777777" w:rsidR="006D4B49" w:rsidRPr="00351324" w:rsidRDefault="006D4B49" w:rsidP="00585B67">
            <w:pPr>
              <w:tabs>
                <w:tab w:val="center" w:pos="1876"/>
              </w:tabs>
              <w:spacing w:after="0"/>
              <w:jc w:val="center"/>
              <w:rPr>
                <w:rFonts w:asciiTheme="minorHAnsi" w:hAnsiTheme="minorHAnsi" w:cs="Open Sans"/>
                <w:b/>
                <w:sz w:val="20"/>
                <w:szCs w:val="20"/>
                <w:lang w:val="en-GB"/>
              </w:rPr>
            </w:pPr>
            <w:r w:rsidRPr="00351324">
              <w:rPr>
                <w:rFonts w:asciiTheme="minorHAnsi" w:hAnsiTheme="minorHAnsi" w:cs="Open Sans"/>
                <w:b/>
                <w:sz w:val="20"/>
                <w:szCs w:val="20"/>
                <w:lang w:val="en-GB"/>
              </w:rPr>
              <w:t>Country</w:t>
            </w:r>
          </w:p>
        </w:tc>
      </w:tr>
      <w:tr w:rsidR="006D4B49" w:rsidRPr="00351324" w14:paraId="14C799E7" w14:textId="77777777" w:rsidTr="00585B67">
        <w:tc>
          <w:tcPr>
            <w:tcW w:w="2552" w:type="dxa"/>
            <w:shd w:val="clear" w:color="auto" w:fill="FFFFFF" w:themeFill="background1"/>
          </w:tcPr>
          <w:p w14:paraId="572F149C" w14:textId="5D02C478" w:rsidR="006D4B49" w:rsidRPr="00351324" w:rsidRDefault="006D4B49" w:rsidP="006D4B49">
            <w:pPr>
              <w:rPr>
                <w:rFonts w:asciiTheme="minorHAnsi" w:hAnsiTheme="minorHAnsi" w:cs="Open Sans"/>
                <w:sz w:val="20"/>
                <w:szCs w:val="20"/>
                <w:lang w:val="en-GB"/>
              </w:rPr>
            </w:pPr>
            <w:r w:rsidRPr="00351324">
              <w:rPr>
                <w:rFonts w:asciiTheme="minorHAnsi" w:hAnsiTheme="minorHAnsi" w:cs="Open Sans"/>
                <w:sz w:val="20"/>
                <w:szCs w:val="20"/>
                <w:lang w:val="en-GB"/>
              </w:rPr>
              <w:t>Urban Authority</w:t>
            </w:r>
          </w:p>
        </w:tc>
        <w:tc>
          <w:tcPr>
            <w:tcW w:w="3969" w:type="dxa"/>
            <w:shd w:val="clear" w:color="auto" w:fill="FFFFFF" w:themeFill="background1"/>
          </w:tcPr>
          <w:p w14:paraId="44367C57" w14:textId="08A5496B" w:rsidR="006D4B49" w:rsidRPr="00351324" w:rsidRDefault="00DB7423" w:rsidP="006D4B49">
            <w:pPr>
              <w:rPr>
                <w:rFonts w:asciiTheme="minorHAnsi" w:hAnsiTheme="minorHAnsi" w:cs="Open Sans"/>
                <w:sz w:val="20"/>
                <w:szCs w:val="20"/>
                <w:lang w:val="en-GB"/>
              </w:rPr>
            </w:pPr>
            <w:r w:rsidRPr="00351324">
              <w:rPr>
                <w:rFonts w:asciiTheme="minorHAnsi" w:hAnsiTheme="minorHAnsi" w:cs="Open Sans"/>
                <w:sz w:val="20"/>
                <w:szCs w:val="20"/>
                <w:lang w:val="en-GB"/>
              </w:rPr>
              <w:t>XXX</w:t>
            </w:r>
          </w:p>
        </w:tc>
        <w:tc>
          <w:tcPr>
            <w:tcW w:w="2693" w:type="dxa"/>
            <w:shd w:val="clear" w:color="auto" w:fill="FFFFFF" w:themeFill="background1"/>
          </w:tcPr>
          <w:p w14:paraId="794CDD02" w14:textId="40A93680" w:rsidR="006D4B49" w:rsidRPr="00351324" w:rsidRDefault="00DB7423" w:rsidP="006D4B49">
            <w:pPr>
              <w:rPr>
                <w:rFonts w:asciiTheme="minorHAnsi" w:hAnsiTheme="minorHAnsi" w:cs="Open Sans"/>
                <w:sz w:val="20"/>
                <w:szCs w:val="20"/>
                <w:lang w:val="en-GB"/>
              </w:rPr>
            </w:pPr>
            <w:r w:rsidRPr="00351324">
              <w:rPr>
                <w:rFonts w:asciiTheme="minorHAnsi" w:hAnsiTheme="minorHAnsi" w:cs="Open Sans"/>
                <w:sz w:val="20"/>
                <w:szCs w:val="20"/>
                <w:lang w:val="en-GB"/>
              </w:rPr>
              <w:t>x</w:t>
            </w:r>
          </w:p>
        </w:tc>
      </w:tr>
      <w:tr w:rsidR="006D4B49" w:rsidRPr="00351324" w14:paraId="48A50E8F" w14:textId="77777777" w:rsidTr="00585B67">
        <w:tc>
          <w:tcPr>
            <w:tcW w:w="2552" w:type="dxa"/>
            <w:shd w:val="clear" w:color="auto" w:fill="FFFFFF" w:themeFill="background1"/>
          </w:tcPr>
          <w:p w14:paraId="4867F647" w14:textId="77777777" w:rsidR="006D4B49" w:rsidRPr="00351324" w:rsidRDefault="006D4B49" w:rsidP="006D4B49">
            <w:pPr>
              <w:rPr>
                <w:rFonts w:asciiTheme="minorHAnsi" w:hAnsiTheme="minorHAnsi" w:cs="Open Sans"/>
                <w:sz w:val="20"/>
                <w:szCs w:val="20"/>
                <w:lang w:val="en-GB"/>
              </w:rPr>
            </w:pPr>
            <w:r w:rsidRPr="00351324">
              <w:rPr>
                <w:rFonts w:asciiTheme="minorHAnsi" w:hAnsiTheme="minorHAnsi" w:cs="Open Sans"/>
                <w:sz w:val="20"/>
                <w:szCs w:val="20"/>
                <w:lang w:val="en-GB"/>
              </w:rPr>
              <w:t>Associated Urban Authority</w:t>
            </w:r>
          </w:p>
        </w:tc>
        <w:tc>
          <w:tcPr>
            <w:tcW w:w="3969" w:type="dxa"/>
            <w:shd w:val="clear" w:color="auto" w:fill="FFFFFF" w:themeFill="background1"/>
          </w:tcPr>
          <w:p w14:paraId="575FE6F2" w14:textId="0142F7D1" w:rsidR="006D4B49" w:rsidRPr="00351324" w:rsidRDefault="00DB7423" w:rsidP="006D4B49">
            <w:pPr>
              <w:rPr>
                <w:rFonts w:asciiTheme="minorHAnsi" w:hAnsiTheme="minorHAnsi" w:cs="Open Sans"/>
                <w:sz w:val="20"/>
                <w:szCs w:val="20"/>
                <w:lang w:val="en-GB"/>
              </w:rPr>
            </w:pPr>
            <w:r w:rsidRPr="00351324">
              <w:rPr>
                <w:rFonts w:asciiTheme="minorHAnsi" w:hAnsiTheme="minorHAnsi" w:cs="Open Sans"/>
                <w:sz w:val="20"/>
                <w:szCs w:val="20"/>
                <w:lang w:val="en-GB"/>
              </w:rPr>
              <w:t>YYY</w:t>
            </w:r>
          </w:p>
        </w:tc>
        <w:tc>
          <w:tcPr>
            <w:tcW w:w="2693" w:type="dxa"/>
            <w:shd w:val="clear" w:color="auto" w:fill="FFFFFF" w:themeFill="background1"/>
          </w:tcPr>
          <w:p w14:paraId="152BB400" w14:textId="0205077A" w:rsidR="006D4B49" w:rsidRPr="00351324" w:rsidRDefault="00DB7423" w:rsidP="006D4B49">
            <w:pPr>
              <w:rPr>
                <w:rFonts w:asciiTheme="minorHAnsi" w:hAnsiTheme="minorHAnsi" w:cs="Open Sans"/>
                <w:sz w:val="20"/>
                <w:szCs w:val="20"/>
                <w:lang w:val="en-GB"/>
              </w:rPr>
            </w:pPr>
            <w:r w:rsidRPr="00351324">
              <w:rPr>
                <w:rFonts w:asciiTheme="minorHAnsi" w:hAnsiTheme="minorHAnsi" w:cs="Open Sans"/>
                <w:sz w:val="20"/>
                <w:szCs w:val="20"/>
                <w:lang w:val="en-GB"/>
              </w:rPr>
              <w:t>x</w:t>
            </w:r>
          </w:p>
        </w:tc>
      </w:tr>
      <w:tr w:rsidR="006D4B49" w:rsidRPr="00351324" w14:paraId="63103221" w14:textId="77777777" w:rsidTr="00585B67">
        <w:tc>
          <w:tcPr>
            <w:tcW w:w="2552" w:type="dxa"/>
            <w:shd w:val="clear" w:color="auto" w:fill="FFFFFF" w:themeFill="background1"/>
          </w:tcPr>
          <w:p w14:paraId="7F2C6461" w14:textId="77777777" w:rsidR="006D4B49" w:rsidRPr="00351324" w:rsidRDefault="006D4B49" w:rsidP="006D4B49">
            <w:pPr>
              <w:rPr>
                <w:rFonts w:asciiTheme="minorHAnsi" w:hAnsiTheme="minorHAnsi" w:cs="Open Sans"/>
                <w:sz w:val="20"/>
                <w:szCs w:val="20"/>
                <w:lang w:val="en-GB"/>
              </w:rPr>
            </w:pPr>
            <w:r w:rsidRPr="00351324">
              <w:rPr>
                <w:rFonts w:asciiTheme="minorHAnsi" w:hAnsiTheme="minorHAnsi" w:cs="Open Sans"/>
                <w:sz w:val="20"/>
                <w:szCs w:val="20"/>
                <w:lang w:val="en-GB"/>
              </w:rPr>
              <w:t>Delivery Partner</w:t>
            </w:r>
          </w:p>
        </w:tc>
        <w:tc>
          <w:tcPr>
            <w:tcW w:w="3969" w:type="dxa"/>
            <w:shd w:val="clear" w:color="auto" w:fill="FFFFFF" w:themeFill="background1"/>
          </w:tcPr>
          <w:p w14:paraId="6513D4AC" w14:textId="06E85280" w:rsidR="006D4B49" w:rsidRPr="00351324" w:rsidRDefault="00DB7423" w:rsidP="006D4B49">
            <w:pPr>
              <w:rPr>
                <w:rFonts w:asciiTheme="minorHAnsi" w:hAnsiTheme="minorHAnsi" w:cs="Open Sans"/>
                <w:sz w:val="20"/>
                <w:szCs w:val="20"/>
                <w:lang w:val="en-GB"/>
              </w:rPr>
            </w:pPr>
            <w:r w:rsidRPr="00351324">
              <w:rPr>
                <w:rFonts w:asciiTheme="minorHAnsi" w:hAnsiTheme="minorHAnsi" w:cs="Open Sans"/>
                <w:sz w:val="20"/>
                <w:szCs w:val="20"/>
                <w:lang w:val="en-GB"/>
              </w:rPr>
              <w:t>ZZZ</w:t>
            </w:r>
          </w:p>
        </w:tc>
        <w:tc>
          <w:tcPr>
            <w:tcW w:w="2693" w:type="dxa"/>
            <w:shd w:val="clear" w:color="auto" w:fill="FFFFFF" w:themeFill="background1"/>
          </w:tcPr>
          <w:p w14:paraId="44D2B901" w14:textId="1233E427" w:rsidR="006D4B49" w:rsidRPr="00351324" w:rsidRDefault="00DB7423" w:rsidP="006D4B49">
            <w:pPr>
              <w:rPr>
                <w:rFonts w:asciiTheme="minorHAnsi" w:hAnsiTheme="minorHAnsi" w:cs="Open Sans"/>
                <w:sz w:val="20"/>
                <w:szCs w:val="20"/>
                <w:lang w:val="en-GB"/>
              </w:rPr>
            </w:pPr>
            <w:r w:rsidRPr="00351324">
              <w:rPr>
                <w:rFonts w:asciiTheme="minorHAnsi" w:hAnsiTheme="minorHAnsi" w:cs="Open Sans"/>
                <w:sz w:val="20"/>
                <w:szCs w:val="20"/>
                <w:lang w:val="en-GB"/>
              </w:rPr>
              <w:t>x</w:t>
            </w:r>
          </w:p>
        </w:tc>
      </w:tr>
      <w:tr w:rsidR="006D4B49" w:rsidRPr="00351324" w14:paraId="16B52C06" w14:textId="77777777" w:rsidTr="00585B67">
        <w:tc>
          <w:tcPr>
            <w:tcW w:w="2552" w:type="dxa"/>
            <w:shd w:val="clear" w:color="auto" w:fill="FFFFFF" w:themeFill="background1"/>
          </w:tcPr>
          <w:p w14:paraId="7F6002DC" w14:textId="77777777" w:rsidR="006D4B49" w:rsidRPr="00351324" w:rsidRDefault="006D4B49" w:rsidP="006D4B49">
            <w:pPr>
              <w:rPr>
                <w:rFonts w:asciiTheme="minorHAnsi" w:hAnsiTheme="minorHAnsi" w:cs="Open Sans"/>
                <w:sz w:val="20"/>
                <w:szCs w:val="20"/>
                <w:lang w:val="en-GB"/>
              </w:rPr>
            </w:pPr>
            <w:r w:rsidRPr="00351324">
              <w:rPr>
                <w:rFonts w:asciiTheme="minorHAnsi" w:hAnsiTheme="minorHAnsi" w:cs="Open Sans"/>
                <w:sz w:val="20"/>
                <w:szCs w:val="20"/>
                <w:lang w:val="en-GB"/>
              </w:rPr>
              <w:t>Delivery Partner</w:t>
            </w:r>
          </w:p>
        </w:tc>
        <w:tc>
          <w:tcPr>
            <w:tcW w:w="3969" w:type="dxa"/>
            <w:shd w:val="clear" w:color="auto" w:fill="FFFFFF" w:themeFill="background1"/>
          </w:tcPr>
          <w:p w14:paraId="215AC130" w14:textId="1E73F55C" w:rsidR="006D4B49" w:rsidRPr="00351324" w:rsidRDefault="00DB7423" w:rsidP="006D4B49">
            <w:pPr>
              <w:rPr>
                <w:rFonts w:asciiTheme="minorHAnsi" w:hAnsiTheme="minorHAnsi" w:cs="Open Sans"/>
                <w:sz w:val="20"/>
                <w:szCs w:val="20"/>
                <w:lang w:val="en-GB"/>
              </w:rPr>
            </w:pPr>
            <w:r w:rsidRPr="00351324">
              <w:rPr>
                <w:rFonts w:asciiTheme="minorHAnsi" w:hAnsiTheme="minorHAnsi" w:cs="Open Sans"/>
                <w:sz w:val="20"/>
                <w:szCs w:val="20"/>
                <w:lang w:val="en-GB"/>
              </w:rPr>
              <w:t>WWW</w:t>
            </w:r>
          </w:p>
        </w:tc>
        <w:tc>
          <w:tcPr>
            <w:tcW w:w="2693" w:type="dxa"/>
            <w:shd w:val="clear" w:color="auto" w:fill="FFFFFF" w:themeFill="background1"/>
          </w:tcPr>
          <w:p w14:paraId="31B20D4E" w14:textId="66AD3916" w:rsidR="006D4B49" w:rsidRPr="00351324" w:rsidRDefault="00DB7423" w:rsidP="006D4B49">
            <w:pPr>
              <w:rPr>
                <w:rFonts w:asciiTheme="minorHAnsi" w:hAnsiTheme="minorHAnsi" w:cs="Open Sans"/>
                <w:sz w:val="20"/>
                <w:szCs w:val="20"/>
                <w:lang w:val="en-GB"/>
              </w:rPr>
            </w:pPr>
            <w:r w:rsidRPr="00351324">
              <w:rPr>
                <w:rFonts w:asciiTheme="minorHAnsi" w:hAnsiTheme="minorHAnsi" w:cs="Open Sans"/>
                <w:sz w:val="20"/>
                <w:szCs w:val="20"/>
                <w:lang w:val="en-GB"/>
              </w:rPr>
              <w:t>x</w:t>
            </w:r>
          </w:p>
        </w:tc>
      </w:tr>
    </w:tbl>
    <w:p w14:paraId="3F66AEFB" w14:textId="77777777" w:rsidR="006D4B49" w:rsidRPr="00351324" w:rsidRDefault="006D4B49" w:rsidP="00D72334">
      <w:pPr>
        <w:spacing w:after="0"/>
        <w:rPr>
          <w:rFonts w:asciiTheme="minorHAnsi" w:hAnsiTheme="minorHAnsi" w:cs="Open Sans"/>
          <w:sz w:val="20"/>
          <w:szCs w:val="20"/>
          <w:lang w:val="en-GB"/>
        </w:rPr>
      </w:pPr>
    </w:p>
    <w:p w14:paraId="6153B3FD" w14:textId="77777777" w:rsidR="00D72334" w:rsidRPr="00351324" w:rsidRDefault="00D72334" w:rsidP="00D72334">
      <w:pPr>
        <w:spacing w:after="0"/>
        <w:rPr>
          <w:rFonts w:asciiTheme="minorHAnsi" w:eastAsia="Times New Roman" w:hAnsiTheme="minorHAnsi" w:cs="Open Sans"/>
          <w:b/>
          <w:color w:val="6E8992"/>
          <w:sz w:val="24"/>
          <w:szCs w:val="24"/>
          <w:lang w:val="en-GB"/>
        </w:rPr>
      </w:pPr>
      <w:r w:rsidRPr="00351324">
        <w:rPr>
          <w:rFonts w:asciiTheme="minorHAnsi" w:eastAsia="Times New Roman" w:hAnsiTheme="minorHAnsi" w:cs="Open Sans"/>
          <w:b/>
          <w:color w:val="6E8992"/>
          <w:sz w:val="24"/>
          <w:szCs w:val="24"/>
          <w:lang w:val="en-GB"/>
        </w:rPr>
        <w:t>B.1</w:t>
      </w:r>
    </w:p>
    <w:tbl>
      <w:tblPr>
        <w:tblW w:w="9214" w:type="dxa"/>
        <w:tblInd w:w="108" w:type="dxa"/>
        <w:tblLayout w:type="fixed"/>
        <w:tblCellMar>
          <w:top w:w="57" w:type="dxa"/>
        </w:tblCellMar>
        <w:tblLook w:val="0000" w:firstRow="0" w:lastRow="0" w:firstColumn="0" w:lastColumn="0" w:noHBand="0" w:noVBand="0"/>
      </w:tblPr>
      <w:tblGrid>
        <w:gridCol w:w="3968"/>
        <w:gridCol w:w="5246"/>
      </w:tblGrid>
      <w:tr w:rsidR="00AD3D4F" w:rsidRPr="00351324" w14:paraId="4C534C6A" w14:textId="77777777" w:rsidTr="00827DD6">
        <w:tc>
          <w:tcPr>
            <w:tcW w:w="9214" w:type="dxa"/>
            <w:gridSpan w:val="2"/>
            <w:tcBorders>
              <w:top w:val="single" w:sz="4" w:space="0" w:color="000000"/>
              <w:left w:val="single" w:sz="4" w:space="0" w:color="000000"/>
              <w:bottom w:val="single" w:sz="4" w:space="0" w:color="000000"/>
              <w:right w:val="single" w:sz="4" w:space="0" w:color="000000"/>
            </w:tcBorders>
            <w:shd w:val="clear" w:color="auto" w:fill="E5DFEC"/>
          </w:tcPr>
          <w:p w14:paraId="632CE4D3" w14:textId="473444A5" w:rsidR="00AD3D4F" w:rsidRPr="00351324" w:rsidRDefault="00AD3D4F" w:rsidP="007579DF">
            <w:pPr>
              <w:spacing w:after="0"/>
              <w:rPr>
                <w:rFonts w:asciiTheme="minorHAnsi" w:hAnsiTheme="minorHAnsi"/>
                <w:sz w:val="20"/>
                <w:szCs w:val="20"/>
                <w:lang w:val="en-US"/>
              </w:rPr>
            </w:pPr>
            <w:r w:rsidRPr="00351324">
              <w:rPr>
                <w:rFonts w:asciiTheme="minorHAnsi" w:hAnsiTheme="minorHAnsi" w:cs="Open Sans"/>
                <w:b/>
                <w:sz w:val="20"/>
                <w:szCs w:val="20"/>
                <w:lang w:val="en-GB"/>
              </w:rPr>
              <w:t xml:space="preserve">Urban Authority </w:t>
            </w:r>
          </w:p>
        </w:tc>
      </w:tr>
      <w:tr w:rsidR="007579DF" w:rsidRPr="00351324" w14:paraId="581DD9DB" w14:textId="77777777" w:rsidTr="00EF21C9">
        <w:tc>
          <w:tcPr>
            <w:tcW w:w="3968" w:type="dxa"/>
            <w:tcBorders>
              <w:top w:val="single" w:sz="4" w:space="0" w:color="000000"/>
              <w:left w:val="single" w:sz="4" w:space="0" w:color="000000"/>
              <w:bottom w:val="single" w:sz="4" w:space="0" w:color="000000"/>
              <w:right w:val="single" w:sz="4" w:space="0" w:color="000000"/>
            </w:tcBorders>
            <w:shd w:val="clear" w:color="auto" w:fill="E5DFEC"/>
          </w:tcPr>
          <w:p w14:paraId="32A76F93" w14:textId="77777777" w:rsidR="007579DF" w:rsidRPr="00351324" w:rsidRDefault="007579DF" w:rsidP="00604455">
            <w:pPr>
              <w:spacing w:after="0"/>
              <w:rPr>
                <w:rFonts w:asciiTheme="minorHAnsi" w:hAnsiTheme="minorHAnsi"/>
                <w:color w:val="548DD4"/>
                <w:sz w:val="20"/>
                <w:szCs w:val="20"/>
                <w:lang w:val="en-GB"/>
              </w:rPr>
            </w:pPr>
            <w:r w:rsidRPr="00351324">
              <w:rPr>
                <w:rFonts w:asciiTheme="minorHAnsi" w:hAnsiTheme="minorHAnsi" w:cs="Open Sans"/>
                <w:sz w:val="20"/>
                <w:szCs w:val="20"/>
                <w:lang w:val="en-GB"/>
              </w:rPr>
              <w:t>Name of organisation</w:t>
            </w: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14:paraId="5C7037E9" w14:textId="77777777" w:rsidR="007579DF" w:rsidRPr="00351324" w:rsidRDefault="007579DF" w:rsidP="007579DF">
            <w:pPr>
              <w:spacing w:after="0"/>
              <w:rPr>
                <w:rFonts w:asciiTheme="minorHAnsi" w:hAnsiTheme="minorHAnsi" w:cs="Open Sans"/>
                <w:bCs/>
                <w:color w:val="548DD4"/>
                <w:sz w:val="20"/>
                <w:szCs w:val="20"/>
                <w:lang w:val="en-GB"/>
              </w:rPr>
            </w:pPr>
          </w:p>
        </w:tc>
      </w:tr>
      <w:tr w:rsidR="00FE20D2" w:rsidRPr="00351324" w14:paraId="787D2065" w14:textId="77777777" w:rsidTr="00EF21C9">
        <w:tc>
          <w:tcPr>
            <w:tcW w:w="3968" w:type="dxa"/>
            <w:tcBorders>
              <w:top w:val="single" w:sz="4" w:space="0" w:color="000000"/>
              <w:left w:val="single" w:sz="4" w:space="0" w:color="000000"/>
              <w:bottom w:val="single" w:sz="4" w:space="0" w:color="000000"/>
              <w:right w:val="single" w:sz="4" w:space="0" w:color="000000"/>
            </w:tcBorders>
            <w:shd w:val="clear" w:color="auto" w:fill="E5DFEC"/>
          </w:tcPr>
          <w:p w14:paraId="0C3B9C33" w14:textId="1197E0CA" w:rsidR="00FE20D2" w:rsidRPr="00351324" w:rsidRDefault="00FE20D2" w:rsidP="00585B67">
            <w:pPr>
              <w:tabs>
                <w:tab w:val="center" w:pos="1876"/>
              </w:tabs>
              <w:spacing w:after="0"/>
              <w:rPr>
                <w:rFonts w:asciiTheme="minorHAnsi" w:hAnsiTheme="minorHAnsi" w:cs="Open Sans"/>
                <w:sz w:val="20"/>
                <w:szCs w:val="20"/>
                <w:lang w:val="en-GB"/>
              </w:rPr>
            </w:pPr>
            <w:r w:rsidRPr="00351324">
              <w:rPr>
                <w:rFonts w:asciiTheme="minorHAnsi" w:hAnsiTheme="minorHAnsi" w:cs="Open Sans"/>
                <w:sz w:val="20"/>
                <w:szCs w:val="20"/>
                <w:lang w:val="en-GB"/>
              </w:rPr>
              <w:t>Member State</w:t>
            </w:r>
            <w:r w:rsidR="00585B67" w:rsidRPr="00351324">
              <w:rPr>
                <w:rFonts w:asciiTheme="minorHAnsi" w:hAnsiTheme="minorHAnsi" w:cs="Open Sans"/>
                <w:sz w:val="20"/>
                <w:szCs w:val="20"/>
                <w:lang w:val="en-GB"/>
              </w:rPr>
              <w:tab/>
            </w: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14:paraId="65E40ABF" w14:textId="77777777" w:rsidR="00FE20D2" w:rsidRPr="00351324" w:rsidRDefault="00FE20D2">
            <w:pPr>
              <w:spacing w:after="0"/>
              <w:rPr>
                <w:rFonts w:asciiTheme="minorHAnsi" w:hAnsiTheme="minorHAnsi" w:cs="Open Sans"/>
                <w:bCs/>
                <w:color w:val="548DD4"/>
                <w:sz w:val="20"/>
                <w:szCs w:val="20"/>
                <w:lang w:val="en-GB"/>
              </w:rPr>
            </w:pPr>
          </w:p>
        </w:tc>
      </w:tr>
      <w:tr w:rsidR="00FE20D2" w:rsidRPr="00351324" w14:paraId="7A4691AB" w14:textId="77777777" w:rsidTr="00EF21C9">
        <w:tc>
          <w:tcPr>
            <w:tcW w:w="3968" w:type="dxa"/>
            <w:tcBorders>
              <w:top w:val="single" w:sz="4" w:space="0" w:color="000000"/>
              <w:left w:val="single" w:sz="4" w:space="0" w:color="000000"/>
              <w:bottom w:val="single" w:sz="4" w:space="0" w:color="000000"/>
              <w:right w:val="single" w:sz="4" w:space="0" w:color="000000"/>
            </w:tcBorders>
            <w:shd w:val="clear" w:color="auto" w:fill="E5DFEC"/>
          </w:tcPr>
          <w:p w14:paraId="7350A8D1" w14:textId="77777777" w:rsidR="00FE20D2" w:rsidRPr="00351324" w:rsidRDefault="003321E9">
            <w:pPr>
              <w:spacing w:after="0"/>
              <w:rPr>
                <w:rFonts w:asciiTheme="minorHAnsi" w:hAnsiTheme="minorHAnsi" w:cs="Open Sans"/>
                <w:sz w:val="20"/>
                <w:szCs w:val="20"/>
                <w:lang w:val="en-GB"/>
              </w:rPr>
            </w:pPr>
            <w:r w:rsidRPr="00351324">
              <w:rPr>
                <w:rFonts w:asciiTheme="minorHAnsi" w:hAnsiTheme="minorHAnsi" w:cs="Open Sans"/>
                <w:sz w:val="20"/>
                <w:szCs w:val="20"/>
                <w:lang w:val="en-GB"/>
              </w:rPr>
              <w:t>Contact details</w:t>
            </w: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14:paraId="786949F1" w14:textId="77777777" w:rsidR="00FE20D2" w:rsidRPr="00351324" w:rsidRDefault="00FE20D2">
            <w:pPr>
              <w:spacing w:after="0"/>
              <w:rPr>
                <w:rFonts w:asciiTheme="minorHAnsi" w:hAnsiTheme="minorHAnsi" w:cs="Open Sans"/>
                <w:bCs/>
                <w:color w:val="548DD4"/>
                <w:sz w:val="20"/>
                <w:szCs w:val="20"/>
                <w:lang w:val="en-GB"/>
              </w:rPr>
            </w:pPr>
          </w:p>
        </w:tc>
      </w:tr>
      <w:tr w:rsidR="00AA3BE1" w:rsidRPr="00351324" w14:paraId="181A0CE8" w14:textId="77777777" w:rsidTr="00EF21C9">
        <w:tc>
          <w:tcPr>
            <w:tcW w:w="3968" w:type="dxa"/>
            <w:tcBorders>
              <w:top w:val="single" w:sz="4" w:space="0" w:color="000000"/>
              <w:left w:val="single" w:sz="4" w:space="0" w:color="000000"/>
              <w:bottom w:val="single" w:sz="4" w:space="0" w:color="000000"/>
              <w:right w:val="single" w:sz="4" w:space="0" w:color="000000"/>
            </w:tcBorders>
            <w:shd w:val="clear" w:color="auto" w:fill="E5DFEC"/>
          </w:tcPr>
          <w:p w14:paraId="004F355A" w14:textId="77777777" w:rsidR="00AA3BE1" w:rsidRPr="00351324" w:rsidRDefault="00AA3BE1">
            <w:pPr>
              <w:spacing w:after="0"/>
              <w:rPr>
                <w:rFonts w:asciiTheme="minorHAnsi" w:hAnsiTheme="minorHAnsi" w:cs="Open Sans"/>
                <w:sz w:val="20"/>
                <w:szCs w:val="20"/>
                <w:lang w:val="en-GB"/>
              </w:rPr>
            </w:pPr>
            <w:r w:rsidRPr="00351324">
              <w:rPr>
                <w:rFonts w:asciiTheme="minorHAnsi" w:hAnsiTheme="minorHAnsi" w:cs="Open Sans"/>
                <w:sz w:val="20"/>
                <w:szCs w:val="20"/>
                <w:lang w:val="en-GB"/>
              </w:rPr>
              <w:t>Number of inhabitants</w:t>
            </w: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14:paraId="79BE6448" w14:textId="77777777" w:rsidR="00AA3BE1" w:rsidRPr="00351324" w:rsidRDefault="00AA3BE1" w:rsidP="00AA3BE1">
            <w:pPr>
              <w:spacing w:after="0"/>
              <w:rPr>
                <w:rFonts w:asciiTheme="minorHAnsi" w:eastAsia="Times New Roman" w:hAnsiTheme="minorHAnsi" w:cs="Open Sans"/>
                <w:i/>
                <w:color w:val="548DD4"/>
                <w:sz w:val="20"/>
                <w:szCs w:val="20"/>
                <w:lang w:val="en-GB"/>
              </w:rPr>
            </w:pPr>
            <w:r w:rsidRPr="00351324">
              <w:rPr>
                <w:rFonts w:asciiTheme="minorHAnsi" w:eastAsia="Times New Roman" w:hAnsiTheme="minorHAnsi" w:cs="Open Sans"/>
                <w:i/>
                <w:color w:val="548DD4"/>
                <w:sz w:val="20"/>
                <w:szCs w:val="20"/>
                <w:lang w:val="en-GB"/>
              </w:rPr>
              <w:t>Applicants shall report the figures indicated by Eurostat</w:t>
            </w:r>
          </w:p>
        </w:tc>
      </w:tr>
      <w:tr w:rsidR="00AA3BE1" w:rsidRPr="00351324" w14:paraId="40961F29" w14:textId="77777777" w:rsidTr="00EF21C9">
        <w:tc>
          <w:tcPr>
            <w:tcW w:w="3968" w:type="dxa"/>
            <w:tcBorders>
              <w:top w:val="single" w:sz="4" w:space="0" w:color="000000"/>
              <w:left w:val="single" w:sz="4" w:space="0" w:color="000000"/>
              <w:bottom w:val="single" w:sz="4" w:space="0" w:color="000000"/>
              <w:right w:val="single" w:sz="4" w:space="0" w:color="000000"/>
            </w:tcBorders>
            <w:shd w:val="clear" w:color="auto" w:fill="E5DFEC"/>
          </w:tcPr>
          <w:p w14:paraId="3A6DCD9D" w14:textId="77777777" w:rsidR="00AA3BE1" w:rsidRPr="00351324" w:rsidRDefault="00AA3BE1" w:rsidP="007579DF">
            <w:pPr>
              <w:spacing w:after="0"/>
              <w:rPr>
                <w:rFonts w:asciiTheme="minorHAnsi" w:hAnsiTheme="minorHAnsi"/>
                <w:i/>
                <w:sz w:val="20"/>
                <w:szCs w:val="20"/>
                <w:lang w:val="en-GB"/>
              </w:rPr>
            </w:pPr>
            <w:r w:rsidRPr="00351324">
              <w:rPr>
                <w:rFonts w:asciiTheme="minorHAnsi" w:hAnsiTheme="minorHAnsi" w:cs="Open Sans"/>
                <w:sz w:val="20"/>
                <w:szCs w:val="20"/>
                <w:lang w:val="en-GB"/>
              </w:rPr>
              <w:t>Department(s)/unit(s)/division(s) concerned</w:t>
            </w: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14:paraId="2175D5C1" w14:textId="7A7D9E8A" w:rsidR="00AA3BE1" w:rsidRPr="00351324" w:rsidRDefault="003321E9" w:rsidP="00E723E6">
            <w:pPr>
              <w:spacing w:after="0"/>
              <w:rPr>
                <w:rFonts w:asciiTheme="minorHAnsi" w:eastAsia="Times New Roman" w:hAnsiTheme="minorHAnsi" w:cs="Open Sans"/>
                <w:i/>
                <w:color w:val="548DD4"/>
                <w:sz w:val="20"/>
                <w:szCs w:val="20"/>
                <w:lang w:val="en-GB"/>
              </w:rPr>
            </w:pPr>
            <w:r w:rsidRPr="00351324">
              <w:rPr>
                <w:rFonts w:asciiTheme="minorHAnsi" w:eastAsia="Times New Roman" w:hAnsiTheme="minorHAnsi" w:cs="Open Sans"/>
                <w:b/>
                <w:i/>
                <w:color w:val="548DD4"/>
                <w:sz w:val="20"/>
                <w:szCs w:val="20"/>
                <w:lang w:val="en-GB"/>
              </w:rPr>
              <w:t>[500 Characters]</w:t>
            </w:r>
            <w:r w:rsidRPr="00351324">
              <w:rPr>
                <w:rFonts w:asciiTheme="minorHAnsi" w:eastAsia="Times New Roman" w:hAnsiTheme="minorHAnsi" w:cs="Open Sans"/>
                <w:i/>
                <w:color w:val="548DD4"/>
                <w:sz w:val="20"/>
                <w:szCs w:val="20"/>
                <w:lang w:val="en-GB"/>
              </w:rPr>
              <w:t xml:space="preserve"> </w:t>
            </w:r>
            <w:r w:rsidR="00AA3BE1" w:rsidRPr="00351324">
              <w:rPr>
                <w:rFonts w:asciiTheme="minorHAnsi" w:eastAsia="Times New Roman" w:hAnsiTheme="minorHAnsi" w:cs="Open Sans"/>
                <w:i/>
                <w:color w:val="548DD4"/>
                <w:sz w:val="20"/>
                <w:szCs w:val="20"/>
                <w:lang w:val="en-GB"/>
              </w:rPr>
              <w:t xml:space="preserve">List here the </w:t>
            </w:r>
            <w:r w:rsidR="00E723E6" w:rsidRPr="00351324">
              <w:rPr>
                <w:rFonts w:asciiTheme="minorHAnsi" w:eastAsia="Times New Roman" w:hAnsiTheme="minorHAnsi" w:cs="Open Sans"/>
                <w:i/>
                <w:color w:val="548DD4"/>
                <w:sz w:val="20"/>
                <w:szCs w:val="20"/>
                <w:lang w:val="en-GB"/>
              </w:rPr>
              <w:t xml:space="preserve">other </w:t>
            </w:r>
            <w:r w:rsidR="00AA3BE1" w:rsidRPr="00351324">
              <w:rPr>
                <w:rFonts w:asciiTheme="minorHAnsi" w:eastAsia="Times New Roman" w:hAnsiTheme="minorHAnsi" w:cs="Open Sans"/>
                <w:i/>
                <w:color w:val="548DD4"/>
                <w:sz w:val="20"/>
                <w:szCs w:val="20"/>
                <w:lang w:val="en-GB"/>
              </w:rPr>
              <w:t>departments, units and divisions that will be involved in the implementation of the project. For each department/unit/division provide information on the specific role in the implementation phase as well as the name of person to be involved and his/her position within the department/unit/division.</w:t>
            </w:r>
          </w:p>
        </w:tc>
      </w:tr>
      <w:tr w:rsidR="00AA3BE1" w:rsidRPr="00351324" w14:paraId="1BA60948" w14:textId="77777777" w:rsidTr="00EF21C9">
        <w:trPr>
          <w:trHeight w:val="277"/>
        </w:trPr>
        <w:tc>
          <w:tcPr>
            <w:tcW w:w="3968" w:type="dxa"/>
            <w:tcBorders>
              <w:top w:val="single" w:sz="4" w:space="0" w:color="000000"/>
              <w:left w:val="single" w:sz="4" w:space="0" w:color="000000"/>
              <w:bottom w:val="single" w:sz="4" w:space="0" w:color="000000"/>
              <w:right w:val="single" w:sz="4" w:space="0" w:color="000000"/>
            </w:tcBorders>
            <w:shd w:val="clear" w:color="auto" w:fill="E5DFEC"/>
          </w:tcPr>
          <w:p w14:paraId="5A363DC3" w14:textId="77777777" w:rsidR="00AA3BE1" w:rsidRPr="00351324" w:rsidRDefault="00AA3BE1" w:rsidP="007579DF">
            <w:pPr>
              <w:spacing w:after="0"/>
              <w:rPr>
                <w:rFonts w:asciiTheme="minorHAnsi" w:hAnsiTheme="minorHAnsi"/>
                <w:color w:val="548DD4"/>
                <w:sz w:val="20"/>
                <w:szCs w:val="20"/>
                <w:lang w:val="en-GB"/>
              </w:rPr>
            </w:pPr>
            <w:r w:rsidRPr="00351324">
              <w:rPr>
                <w:rFonts w:asciiTheme="minorHAnsi" w:hAnsiTheme="minorHAnsi" w:cs="Open Sans"/>
                <w:sz w:val="20"/>
                <w:szCs w:val="20"/>
                <w:lang w:val="en-GB"/>
              </w:rPr>
              <w:t>Contact person and contact details</w:t>
            </w: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14:paraId="6DEC41D2" w14:textId="77777777" w:rsidR="00AA3BE1" w:rsidRPr="00351324" w:rsidRDefault="00AA3BE1" w:rsidP="007579DF">
            <w:pPr>
              <w:spacing w:after="0"/>
              <w:rPr>
                <w:rFonts w:asciiTheme="minorHAnsi" w:eastAsia="Times New Roman" w:hAnsiTheme="minorHAnsi" w:cs="Open Sans"/>
                <w:i/>
                <w:color w:val="548DD4"/>
                <w:sz w:val="20"/>
                <w:szCs w:val="20"/>
                <w:lang w:val="en-GB"/>
              </w:rPr>
            </w:pPr>
            <w:r w:rsidRPr="00351324">
              <w:rPr>
                <w:rFonts w:asciiTheme="minorHAnsi" w:eastAsia="Times New Roman" w:hAnsiTheme="minorHAnsi" w:cs="Open Sans"/>
                <w:i/>
                <w:color w:val="548DD4"/>
                <w:sz w:val="20"/>
                <w:szCs w:val="20"/>
                <w:lang w:val="en-GB"/>
              </w:rPr>
              <w:t>Provide the name, title and contact details of the person who will serve as project lead. This person will be the main contact person for the Permanent Secretariat during the implementation of the project.</w:t>
            </w:r>
          </w:p>
        </w:tc>
      </w:tr>
      <w:tr w:rsidR="00AA3BE1" w:rsidRPr="00351324" w14:paraId="26790603" w14:textId="77777777" w:rsidTr="00EF21C9">
        <w:tc>
          <w:tcPr>
            <w:tcW w:w="3968" w:type="dxa"/>
            <w:tcBorders>
              <w:top w:val="single" w:sz="4" w:space="0" w:color="000000"/>
              <w:left w:val="single" w:sz="4" w:space="0" w:color="000000"/>
              <w:bottom w:val="single" w:sz="4" w:space="0" w:color="000000"/>
              <w:right w:val="single" w:sz="4" w:space="0" w:color="000000"/>
            </w:tcBorders>
            <w:shd w:val="clear" w:color="auto" w:fill="E5DFEC"/>
          </w:tcPr>
          <w:p w14:paraId="4BBEC986" w14:textId="77777777" w:rsidR="00AA3BE1" w:rsidRPr="00351324" w:rsidRDefault="00AA3BE1" w:rsidP="00D23E46">
            <w:pPr>
              <w:spacing w:after="0"/>
              <w:rPr>
                <w:rFonts w:asciiTheme="minorHAnsi" w:hAnsiTheme="minorHAnsi"/>
                <w:color w:val="548DD4"/>
                <w:sz w:val="20"/>
                <w:szCs w:val="20"/>
                <w:lang w:val="en-GB"/>
              </w:rPr>
            </w:pPr>
            <w:r w:rsidRPr="00351324">
              <w:rPr>
                <w:rFonts w:asciiTheme="minorHAnsi" w:hAnsiTheme="minorHAnsi" w:cs="Open Sans"/>
                <w:sz w:val="20"/>
                <w:szCs w:val="20"/>
                <w:lang w:val="en-GB"/>
              </w:rPr>
              <w:t>VAT number</w:t>
            </w: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14:paraId="7146069F" w14:textId="77777777" w:rsidR="00AA3BE1" w:rsidRPr="00351324" w:rsidRDefault="00AA3BE1" w:rsidP="00540335">
            <w:pPr>
              <w:spacing w:after="0"/>
              <w:rPr>
                <w:rFonts w:asciiTheme="minorHAnsi" w:eastAsia="Times New Roman" w:hAnsiTheme="minorHAnsi" w:cs="Open Sans"/>
                <w:i/>
                <w:color w:val="548DD4"/>
                <w:sz w:val="20"/>
                <w:szCs w:val="20"/>
                <w:lang w:val="en-GB"/>
              </w:rPr>
            </w:pPr>
          </w:p>
        </w:tc>
      </w:tr>
      <w:tr w:rsidR="00AA3BE1" w:rsidRPr="00351324" w14:paraId="73079243" w14:textId="77777777" w:rsidTr="00EF21C9">
        <w:tc>
          <w:tcPr>
            <w:tcW w:w="3968" w:type="dxa"/>
            <w:tcBorders>
              <w:top w:val="single" w:sz="4" w:space="0" w:color="000000"/>
              <w:left w:val="single" w:sz="4" w:space="0" w:color="000000"/>
              <w:bottom w:val="single" w:sz="4" w:space="0" w:color="000000"/>
              <w:right w:val="single" w:sz="4" w:space="0" w:color="000000"/>
            </w:tcBorders>
            <w:shd w:val="clear" w:color="auto" w:fill="E5DFEC"/>
          </w:tcPr>
          <w:p w14:paraId="0BE86B7F" w14:textId="77777777" w:rsidR="00AA3BE1" w:rsidRPr="00351324" w:rsidRDefault="00AA3BE1" w:rsidP="0057237B">
            <w:pPr>
              <w:spacing w:after="0"/>
              <w:rPr>
                <w:rFonts w:asciiTheme="minorHAnsi" w:hAnsiTheme="minorHAnsi"/>
                <w:color w:val="548DD4"/>
                <w:sz w:val="20"/>
                <w:szCs w:val="20"/>
                <w:lang w:val="en-GB"/>
              </w:rPr>
            </w:pPr>
            <w:r w:rsidRPr="00351324">
              <w:rPr>
                <w:rFonts w:asciiTheme="minorHAnsi" w:hAnsiTheme="minorHAnsi" w:cs="Open Sans"/>
                <w:sz w:val="20"/>
                <w:szCs w:val="20"/>
                <w:lang w:val="en-GB"/>
              </w:rPr>
              <w:t>VAT recoverable</w:t>
            </w: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14:paraId="6E70A8C5" w14:textId="77777777" w:rsidR="00AA3BE1" w:rsidRPr="00351324" w:rsidRDefault="00AA3BE1" w:rsidP="0057237B">
            <w:pPr>
              <w:spacing w:after="0"/>
              <w:rPr>
                <w:rFonts w:asciiTheme="minorHAnsi" w:eastAsia="Times New Roman" w:hAnsiTheme="minorHAnsi" w:cs="Open Sans"/>
                <w:i/>
                <w:color w:val="548DD4"/>
                <w:sz w:val="20"/>
                <w:szCs w:val="20"/>
                <w:lang w:val="en-GB"/>
              </w:rPr>
            </w:pPr>
            <w:r w:rsidRPr="00351324">
              <w:rPr>
                <w:rFonts w:asciiTheme="minorHAnsi" w:eastAsia="Times New Roman" w:hAnsiTheme="minorHAnsi" w:cs="Open Sans"/>
                <w:i/>
                <w:color w:val="548DD4"/>
                <w:sz w:val="20"/>
                <w:szCs w:val="20"/>
                <w:lang w:val="en-GB"/>
              </w:rPr>
              <w:t>Drop down menu with:  yes, no, partly</w:t>
            </w:r>
          </w:p>
        </w:tc>
      </w:tr>
      <w:tr w:rsidR="00AA3BE1" w:rsidRPr="00351324" w14:paraId="4A41B657" w14:textId="77777777" w:rsidTr="00EF21C9">
        <w:tc>
          <w:tcPr>
            <w:tcW w:w="3968" w:type="dxa"/>
            <w:tcBorders>
              <w:top w:val="single" w:sz="4" w:space="0" w:color="000000"/>
              <w:left w:val="single" w:sz="4" w:space="0" w:color="000000"/>
              <w:bottom w:val="single" w:sz="4" w:space="0" w:color="000000"/>
              <w:right w:val="single" w:sz="4" w:space="0" w:color="000000"/>
            </w:tcBorders>
            <w:shd w:val="clear" w:color="auto" w:fill="E5DFEC"/>
          </w:tcPr>
          <w:p w14:paraId="0483088F" w14:textId="77777777" w:rsidR="00AA3BE1" w:rsidRPr="00351324" w:rsidRDefault="00AA3BE1" w:rsidP="00921C0C">
            <w:pPr>
              <w:spacing w:after="0"/>
              <w:rPr>
                <w:rFonts w:asciiTheme="minorHAnsi" w:hAnsiTheme="minorHAnsi"/>
                <w:color w:val="548DD4"/>
                <w:sz w:val="20"/>
                <w:szCs w:val="20"/>
                <w:lang w:val="en-GB"/>
              </w:rPr>
            </w:pPr>
            <w:r w:rsidRPr="00351324">
              <w:rPr>
                <w:rFonts w:asciiTheme="minorHAnsi" w:hAnsiTheme="minorHAnsi" w:cs="Open Sans"/>
                <w:sz w:val="20"/>
                <w:szCs w:val="20"/>
                <w:lang w:val="en-GB"/>
              </w:rPr>
              <w:t>Staff costs claimed on the basis of:</w:t>
            </w: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14:paraId="31EBFEF0" w14:textId="77777777" w:rsidR="00AA3BE1" w:rsidRPr="00351324" w:rsidRDefault="00AA3BE1" w:rsidP="00921C0C">
            <w:pPr>
              <w:spacing w:after="0"/>
              <w:rPr>
                <w:rFonts w:asciiTheme="minorHAnsi" w:eastAsia="Times New Roman" w:hAnsiTheme="minorHAnsi" w:cs="Open Sans"/>
                <w:i/>
                <w:color w:val="548DD4"/>
                <w:sz w:val="20"/>
                <w:szCs w:val="20"/>
                <w:lang w:val="en-GB"/>
              </w:rPr>
            </w:pPr>
            <w:r w:rsidRPr="00351324">
              <w:rPr>
                <w:rFonts w:asciiTheme="minorHAnsi" w:eastAsia="Times New Roman" w:hAnsiTheme="minorHAnsi" w:cs="Open Sans"/>
                <w:i/>
                <w:color w:val="548DD4"/>
                <w:sz w:val="20"/>
                <w:szCs w:val="20"/>
                <w:lang w:val="en-GB"/>
              </w:rPr>
              <w:t>Drop down:</w:t>
            </w:r>
          </w:p>
          <w:p w14:paraId="459FFE60" w14:textId="77777777" w:rsidR="00AA3BE1" w:rsidRPr="00351324" w:rsidRDefault="00AA3BE1" w:rsidP="00921C0C">
            <w:pPr>
              <w:pStyle w:val="ListParagraph"/>
              <w:numPr>
                <w:ilvl w:val="0"/>
                <w:numId w:val="28"/>
              </w:numPr>
              <w:spacing w:after="0"/>
              <w:rPr>
                <w:rFonts w:asciiTheme="minorHAnsi" w:eastAsia="Times New Roman" w:hAnsiTheme="minorHAnsi" w:cs="Open Sans"/>
                <w:i/>
                <w:color w:val="548DD4"/>
                <w:sz w:val="20"/>
                <w:szCs w:val="20"/>
                <w:lang w:val="en-GB" w:eastAsia="ar-SA"/>
              </w:rPr>
            </w:pPr>
            <w:r w:rsidRPr="00351324">
              <w:rPr>
                <w:rFonts w:asciiTheme="minorHAnsi" w:eastAsia="Times New Roman" w:hAnsiTheme="minorHAnsi" w:cs="Open Sans"/>
                <w:i/>
                <w:color w:val="548DD4"/>
                <w:sz w:val="20"/>
                <w:szCs w:val="20"/>
                <w:lang w:val="en-GB" w:eastAsia="ar-SA"/>
              </w:rPr>
              <w:t>Flat rate (20% of all direct costs other than staff)</w:t>
            </w:r>
          </w:p>
          <w:p w14:paraId="25EE83C4" w14:textId="77777777" w:rsidR="00AA3BE1" w:rsidRPr="00351324" w:rsidRDefault="00AA3BE1" w:rsidP="00921C0C">
            <w:pPr>
              <w:pStyle w:val="ListParagraph"/>
              <w:numPr>
                <w:ilvl w:val="0"/>
                <w:numId w:val="28"/>
              </w:numPr>
              <w:spacing w:after="0"/>
              <w:rPr>
                <w:rFonts w:asciiTheme="minorHAnsi" w:eastAsia="Times New Roman" w:hAnsiTheme="minorHAnsi" w:cs="Open Sans"/>
                <w:i/>
                <w:color w:val="548DD4"/>
                <w:sz w:val="20"/>
                <w:szCs w:val="20"/>
                <w:lang w:val="en-GB" w:eastAsia="ar-SA"/>
              </w:rPr>
            </w:pPr>
            <w:r w:rsidRPr="00351324">
              <w:rPr>
                <w:rFonts w:asciiTheme="minorHAnsi" w:eastAsia="Times New Roman" w:hAnsiTheme="minorHAnsi" w:cs="Open Sans"/>
                <w:i/>
                <w:color w:val="548DD4"/>
                <w:sz w:val="20"/>
                <w:szCs w:val="20"/>
                <w:lang w:val="en-GB" w:eastAsia="ar-SA"/>
              </w:rPr>
              <w:t>Real costs</w:t>
            </w:r>
          </w:p>
        </w:tc>
      </w:tr>
      <w:tr w:rsidR="00AA3BE1" w:rsidRPr="00351324" w14:paraId="45D06E44" w14:textId="77777777" w:rsidTr="00EF21C9">
        <w:tc>
          <w:tcPr>
            <w:tcW w:w="3968" w:type="dxa"/>
            <w:tcBorders>
              <w:top w:val="single" w:sz="4" w:space="0" w:color="000000"/>
              <w:left w:val="single" w:sz="4" w:space="0" w:color="000000"/>
              <w:bottom w:val="single" w:sz="4" w:space="0" w:color="000000"/>
              <w:right w:val="single" w:sz="4" w:space="0" w:color="000000"/>
            </w:tcBorders>
            <w:shd w:val="clear" w:color="auto" w:fill="E5DFEC"/>
          </w:tcPr>
          <w:p w14:paraId="55FD1407" w14:textId="77777777" w:rsidR="00AA3BE1" w:rsidRPr="00351324" w:rsidRDefault="00AA3BE1" w:rsidP="00AA3BE1">
            <w:pPr>
              <w:spacing w:after="0"/>
              <w:rPr>
                <w:rFonts w:asciiTheme="minorHAnsi" w:hAnsiTheme="minorHAnsi"/>
                <w:color w:val="548DD4"/>
                <w:sz w:val="20"/>
                <w:szCs w:val="20"/>
                <w:lang w:val="en-GB"/>
              </w:rPr>
            </w:pPr>
            <w:r w:rsidRPr="00351324">
              <w:rPr>
                <w:rFonts w:asciiTheme="minorHAnsi" w:hAnsiTheme="minorHAnsi" w:cs="Open Sans"/>
                <w:sz w:val="20"/>
                <w:szCs w:val="20"/>
                <w:lang w:val="en-GB"/>
              </w:rPr>
              <w:t>Competences and experiences in relation to the challenge addressed?</w:t>
            </w: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14:paraId="68F62403" w14:textId="77777777" w:rsidR="00AA3BE1" w:rsidRPr="00351324" w:rsidRDefault="00AA3BE1" w:rsidP="00AA3BE1">
            <w:pPr>
              <w:spacing w:after="0"/>
              <w:rPr>
                <w:rFonts w:asciiTheme="minorHAnsi" w:eastAsia="Times New Roman" w:hAnsiTheme="minorHAnsi" w:cs="Open Sans"/>
                <w:i/>
                <w:color w:val="548DD4"/>
                <w:sz w:val="20"/>
                <w:szCs w:val="20"/>
                <w:lang w:val="en-GB"/>
              </w:rPr>
            </w:pPr>
            <w:r w:rsidRPr="00351324">
              <w:rPr>
                <w:rFonts w:asciiTheme="minorHAnsi" w:eastAsia="Times New Roman" w:hAnsiTheme="minorHAnsi" w:cs="Open Sans"/>
                <w:b/>
                <w:i/>
                <w:color w:val="548DD4"/>
                <w:sz w:val="20"/>
                <w:szCs w:val="20"/>
                <w:lang w:val="en-GB"/>
              </w:rPr>
              <w:t xml:space="preserve"> [500 Characters]</w:t>
            </w:r>
            <w:r w:rsidRPr="00351324">
              <w:rPr>
                <w:rFonts w:asciiTheme="minorHAnsi" w:eastAsia="Times New Roman" w:hAnsiTheme="minorHAnsi" w:cs="Open Sans"/>
                <w:i/>
                <w:color w:val="548DD4"/>
                <w:sz w:val="20"/>
                <w:szCs w:val="20"/>
                <w:lang w:val="en-GB"/>
              </w:rPr>
              <w:t xml:space="preserve"> Describe the main legal and operational competencies and experiences of the organisation in relation to the challenge addressed and to the proposed project. Demonstrate that the applying organisation is the best placed to implement the project</w:t>
            </w:r>
            <w:r w:rsidR="00150E34" w:rsidRPr="00351324">
              <w:rPr>
                <w:rFonts w:asciiTheme="minorHAnsi" w:eastAsia="Times New Roman" w:hAnsiTheme="minorHAnsi" w:cs="Open Sans"/>
                <w:i/>
                <w:color w:val="548DD4"/>
                <w:sz w:val="20"/>
                <w:szCs w:val="20"/>
                <w:lang w:val="en-GB"/>
              </w:rPr>
              <w:t>.</w:t>
            </w:r>
          </w:p>
        </w:tc>
      </w:tr>
      <w:tr w:rsidR="00AA3BE1" w:rsidRPr="00351324" w14:paraId="5632D457" w14:textId="77777777" w:rsidTr="00EF21C9">
        <w:tc>
          <w:tcPr>
            <w:tcW w:w="3968" w:type="dxa"/>
            <w:tcBorders>
              <w:top w:val="single" w:sz="4" w:space="0" w:color="000000"/>
              <w:left w:val="single" w:sz="4" w:space="0" w:color="000000"/>
              <w:bottom w:val="single" w:sz="4" w:space="0" w:color="000000"/>
              <w:right w:val="single" w:sz="4" w:space="0" w:color="000000"/>
            </w:tcBorders>
            <w:shd w:val="clear" w:color="auto" w:fill="E5DFEC"/>
          </w:tcPr>
          <w:p w14:paraId="6823051C" w14:textId="77777777" w:rsidR="00AA3BE1" w:rsidRPr="00351324" w:rsidRDefault="00AA3BE1" w:rsidP="00AA3BE1">
            <w:pPr>
              <w:spacing w:after="0"/>
              <w:rPr>
                <w:rFonts w:asciiTheme="minorHAnsi" w:hAnsiTheme="minorHAnsi" w:cs="Open Sans"/>
                <w:bCs/>
                <w:color w:val="548DD4"/>
                <w:sz w:val="20"/>
                <w:szCs w:val="20"/>
                <w:lang w:val="en-GB"/>
              </w:rPr>
            </w:pPr>
            <w:r w:rsidRPr="00351324">
              <w:rPr>
                <w:rFonts w:asciiTheme="minorHAnsi" w:hAnsiTheme="minorHAnsi" w:cs="Open Sans"/>
                <w:sz w:val="20"/>
                <w:szCs w:val="20"/>
                <w:lang w:val="en-GB"/>
              </w:rPr>
              <w:t>Experience in participating in and/or managing EU co-financed projects or other international projects.</w:t>
            </w: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14:paraId="2287FE48" w14:textId="77777777" w:rsidR="00AA3BE1" w:rsidRPr="00351324" w:rsidRDefault="00AA3BE1" w:rsidP="00150E34">
            <w:pPr>
              <w:spacing w:after="0"/>
              <w:rPr>
                <w:rFonts w:asciiTheme="minorHAnsi" w:eastAsia="Times New Roman" w:hAnsiTheme="minorHAnsi" w:cs="Open Sans"/>
                <w:i/>
                <w:color w:val="548DD4"/>
                <w:sz w:val="20"/>
                <w:szCs w:val="20"/>
                <w:lang w:val="en-GB"/>
              </w:rPr>
            </w:pPr>
            <w:r w:rsidRPr="00351324">
              <w:rPr>
                <w:rFonts w:asciiTheme="minorHAnsi" w:eastAsia="Times New Roman" w:hAnsiTheme="minorHAnsi" w:cs="Open Sans"/>
                <w:b/>
                <w:i/>
                <w:color w:val="548DD4"/>
                <w:sz w:val="20"/>
                <w:szCs w:val="20"/>
                <w:lang w:val="en-GB"/>
              </w:rPr>
              <w:t>[500 Characters]</w:t>
            </w:r>
            <w:r w:rsidRPr="00351324">
              <w:rPr>
                <w:rFonts w:asciiTheme="minorHAnsi" w:eastAsia="Times New Roman" w:hAnsiTheme="minorHAnsi" w:cs="Open Sans"/>
                <w:i/>
                <w:color w:val="548DD4"/>
                <w:sz w:val="20"/>
                <w:szCs w:val="20"/>
                <w:lang w:val="en-GB"/>
              </w:rPr>
              <w:t xml:space="preserve"> If applicable, describe the main experiences of the organisation in participating and/or managing EU co-financed projects or other international projects</w:t>
            </w:r>
          </w:p>
        </w:tc>
      </w:tr>
    </w:tbl>
    <w:p w14:paraId="64017AFB" w14:textId="6A3F0062" w:rsidR="00062845" w:rsidRPr="00351324" w:rsidRDefault="00062845">
      <w:pPr>
        <w:spacing w:after="0" w:line="100" w:lineRule="atLeast"/>
        <w:rPr>
          <w:rFonts w:asciiTheme="minorHAnsi" w:hAnsiTheme="minorHAnsi" w:cs="Open Sans"/>
          <w:b/>
          <w:sz w:val="20"/>
          <w:szCs w:val="20"/>
          <w:lang w:val="en-GB"/>
        </w:rPr>
      </w:pPr>
      <w:r w:rsidRPr="00351324">
        <w:rPr>
          <w:rFonts w:asciiTheme="minorHAnsi" w:hAnsiTheme="minorHAnsi" w:cs="Open Sans"/>
          <w:b/>
          <w:sz w:val="20"/>
          <w:szCs w:val="20"/>
          <w:lang w:val="en-GB"/>
        </w:rPr>
        <w:lastRenderedPageBreak/>
        <w:t xml:space="preserve">Budget Overview for Urban Authority </w:t>
      </w:r>
    </w:p>
    <w:p w14:paraId="264DCEF5" w14:textId="77777777" w:rsidR="00B95489" w:rsidRPr="00351324" w:rsidRDefault="00B95489" w:rsidP="00B95489">
      <w:pPr>
        <w:spacing w:after="0"/>
        <w:rPr>
          <w:rFonts w:asciiTheme="minorHAnsi" w:eastAsia="Times New Roman" w:hAnsiTheme="minorHAnsi" w:cs="Open Sans"/>
          <w:i/>
          <w:color w:val="548DD4"/>
          <w:sz w:val="20"/>
          <w:szCs w:val="20"/>
          <w:lang w:val="en-GB"/>
        </w:rPr>
      </w:pPr>
      <w:r w:rsidRPr="00351324">
        <w:rPr>
          <w:rFonts w:asciiTheme="minorHAnsi" w:eastAsia="Times New Roman" w:hAnsiTheme="minorHAnsi" w:cs="Open Sans"/>
          <w:i/>
          <w:color w:val="548DD4"/>
          <w:sz w:val="20"/>
          <w:szCs w:val="20"/>
          <w:lang w:val="en-GB"/>
        </w:rPr>
        <w:t>Table automatically generated from the Work Plan</w:t>
      </w:r>
    </w:p>
    <w:tbl>
      <w:tblPr>
        <w:tblStyle w:val="TableGrid"/>
        <w:tblW w:w="0" w:type="auto"/>
        <w:tblInd w:w="137" w:type="dxa"/>
        <w:tblLook w:val="04A0" w:firstRow="1" w:lastRow="0" w:firstColumn="1" w:lastColumn="0" w:noHBand="0" w:noVBand="1"/>
      </w:tblPr>
      <w:tblGrid>
        <w:gridCol w:w="3969"/>
        <w:gridCol w:w="1985"/>
      </w:tblGrid>
      <w:tr w:rsidR="00B95489" w:rsidRPr="00351324" w14:paraId="14F81680" w14:textId="77777777" w:rsidTr="00B95489">
        <w:tc>
          <w:tcPr>
            <w:tcW w:w="3969" w:type="dxa"/>
            <w:shd w:val="clear" w:color="auto" w:fill="E5DFEC" w:themeFill="accent4" w:themeFillTint="33"/>
          </w:tcPr>
          <w:p w14:paraId="36DDBD6D" w14:textId="0592B0C1" w:rsidR="00B95489" w:rsidRPr="00351324" w:rsidRDefault="00B95489">
            <w:pPr>
              <w:spacing w:after="0" w:line="100" w:lineRule="atLeast"/>
              <w:rPr>
                <w:rFonts w:asciiTheme="minorHAnsi" w:hAnsiTheme="minorHAnsi" w:cs="Open Sans"/>
                <w:b/>
                <w:sz w:val="20"/>
                <w:szCs w:val="20"/>
                <w:lang w:val="en-GB"/>
              </w:rPr>
            </w:pPr>
            <w:r w:rsidRPr="00351324">
              <w:rPr>
                <w:rFonts w:asciiTheme="minorHAnsi" w:hAnsiTheme="minorHAnsi" w:cs="Open Sans"/>
                <w:b/>
                <w:sz w:val="20"/>
                <w:szCs w:val="20"/>
                <w:lang w:val="en-GB"/>
              </w:rPr>
              <w:t>Budget lines</w:t>
            </w:r>
          </w:p>
        </w:tc>
        <w:tc>
          <w:tcPr>
            <w:tcW w:w="1985" w:type="dxa"/>
            <w:shd w:val="clear" w:color="auto" w:fill="E5DFEC" w:themeFill="accent4" w:themeFillTint="33"/>
          </w:tcPr>
          <w:p w14:paraId="73B8D609" w14:textId="03B7D3F3" w:rsidR="00B95489" w:rsidRPr="00351324" w:rsidRDefault="00B95489">
            <w:pPr>
              <w:spacing w:after="0" w:line="100" w:lineRule="atLeast"/>
              <w:rPr>
                <w:rFonts w:asciiTheme="minorHAnsi" w:hAnsiTheme="minorHAnsi" w:cs="Open Sans"/>
                <w:b/>
                <w:sz w:val="20"/>
                <w:szCs w:val="20"/>
                <w:lang w:val="en-GB"/>
              </w:rPr>
            </w:pPr>
            <w:r w:rsidRPr="00351324">
              <w:rPr>
                <w:rFonts w:asciiTheme="minorHAnsi" w:hAnsiTheme="minorHAnsi" w:cs="Open Sans"/>
                <w:b/>
                <w:sz w:val="20"/>
                <w:szCs w:val="20"/>
                <w:lang w:val="en-GB"/>
              </w:rPr>
              <w:t>Total EUR</w:t>
            </w:r>
          </w:p>
        </w:tc>
      </w:tr>
      <w:tr w:rsidR="00B95489" w:rsidRPr="00351324" w14:paraId="47C3FA1C" w14:textId="77777777" w:rsidTr="00B95489">
        <w:tc>
          <w:tcPr>
            <w:tcW w:w="3969" w:type="dxa"/>
          </w:tcPr>
          <w:p w14:paraId="0C83F077" w14:textId="67938EB0" w:rsidR="00B95489" w:rsidRPr="00351324" w:rsidRDefault="00B95489">
            <w:pPr>
              <w:spacing w:after="0" w:line="100" w:lineRule="atLeast"/>
              <w:rPr>
                <w:rFonts w:asciiTheme="minorHAnsi" w:hAnsiTheme="minorHAnsi" w:cs="Open Sans"/>
                <w:sz w:val="20"/>
                <w:szCs w:val="20"/>
                <w:lang w:val="en-GB"/>
              </w:rPr>
            </w:pPr>
            <w:r w:rsidRPr="00351324">
              <w:rPr>
                <w:rFonts w:asciiTheme="minorHAnsi" w:hAnsiTheme="minorHAnsi" w:cs="Open Sans"/>
                <w:sz w:val="20"/>
                <w:szCs w:val="20"/>
                <w:lang w:val="en-GB"/>
              </w:rPr>
              <w:t>Staff</w:t>
            </w:r>
          </w:p>
        </w:tc>
        <w:tc>
          <w:tcPr>
            <w:tcW w:w="1985" w:type="dxa"/>
          </w:tcPr>
          <w:p w14:paraId="3CACAF0A" w14:textId="77777777" w:rsidR="00B95489" w:rsidRPr="00351324" w:rsidRDefault="00B95489">
            <w:pPr>
              <w:spacing w:after="0" w:line="100" w:lineRule="atLeast"/>
              <w:rPr>
                <w:rFonts w:asciiTheme="minorHAnsi" w:hAnsiTheme="minorHAnsi" w:cs="Open Sans"/>
                <w:sz w:val="20"/>
                <w:szCs w:val="20"/>
                <w:lang w:val="en-GB"/>
              </w:rPr>
            </w:pPr>
          </w:p>
        </w:tc>
      </w:tr>
      <w:tr w:rsidR="00B95489" w:rsidRPr="00351324" w14:paraId="39BB66DE" w14:textId="77777777" w:rsidTr="00B95489">
        <w:tc>
          <w:tcPr>
            <w:tcW w:w="3969" w:type="dxa"/>
          </w:tcPr>
          <w:p w14:paraId="445ED817" w14:textId="030ECEC0" w:rsidR="00B95489" w:rsidRPr="00351324" w:rsidRDefault="00B95489" w:rsidP="00B95489">
            <w:pPr>
              <w:spacing w:after="0" w:line="100" w:lineRule="atLeast"/>
              <w:rPr>
                <w:rFonts w:asciiTheme="minorHAnsi" w:hAnsiTheme="minorHAnsi" w:cs="Open Sans"/>
                <w:sz w:val="20"/>
                <w:szCs w:val="20"/>
                <w:lang w:val="en-GB"/>
              </w:rPr>
            </w:pPr>
            <w:r w:rsidRPr="00351324">
              <w:rPr>
                <w:rFonts w:asciiTheme="minorHAnsi" w:hAnsiTheme="minorHAnsi" w:cs="Open Sans"/>
                <w:sz w:val="20"/>
                <w:szCs w:val="20"/>
                <w:lang w:val="en-GB"/>
              </w:rPr>
              <w:t>Office and administration</w:t>
            </w:r>
          </w:p>
        </w:tc>
        <w:tc>
          <w:tcPr>
            <w:tcW w:w="1985" w:type="dxa"/>
          </w:tcPr>
          <w:p w14:paraId="0594D4FB" w14:textId="77777777" w:rsidR="00B95489" w:rsidRPr="00351324" w:rsidRDefault="00B95489">
            <w:pPr>
              <w:spacing w:after="0" w:line="100" w:lineRule="atLeast"/>
              <w:rPr>
                <w:rFonts w:asciiTheme="minorHAnsi" w:hAnsiTheme="minorHAnsi" w:cs="Open Sans"/>
                <w:sz w:val="20"/>
                <w:szCs w:val="20"/>
                <w:lang w:val="en-GB"/>
              </w:rPr>
            </w:pPr>
          </w:p>
        </w:tc>
      </w:tr>
      <w:tr w:rsidR="00B95489" w:rsidRPr="00351324" w14:paraId="25B50C2D" w14:textId="77777777" w:rsidTr="00B95489">
        <w:tc>
          <w:tcPr>
            <w:tcW w:w="3969" w:type="dxa"/>
          </w:tcPr>
          <w:p w14:paraId="656629A3" w14:textId="6A1E3F1D" w:rsidR="00B95489" w:rsidRPr="00351324" w:rsidRDefault="00B95489">
            <w:pPr>
              <w:spacing w:after="0" w:line="100" w:lineRule="atLeast"/>
              <w:rPr>
                <w:rFonts w:asciiTheme="minorHAnsi" w:hAnsiTheme="minorHAnsi" w:cs="Open Sans"/>
                <w:sz w:val="20"/>
                <w:szCs w:val="20"/>
                <w:lang w:val="en-GB"/>
              </w:rPr>
            </w:pPr>
            <w:r w:rsidRPr="00351324">
              <w:rPr>
                <w:rFonts w:asciiTheme="minorHAnsi" w:hAnsiTheme="minorHAnsi" w:cs="Open Sans"/>
                <w:sz w:val="20"/>
                <w:szCs w:val="20"/>
                <w:lang w:val="en-GB"/>
              </w:rPr>
              <w:t xml:space="preserve">Travel and </w:t>
            </w:r>
            <w:proofErr w:type="spellStart"/>
            <w:r w:rsidRPr="00351324">
              <w:rPr>
                <w:rFonts w:asciiTheme="minorHAnsi" w:hAnsiTheme="minorHAnsi" w:cs="Open Sans"/>
                <w:sz w:val="20"/>
                <w:szCs w:val="20"/>
                <w:lang w:val="en-GB"/>
              </w:rPr>
              <w:t>accomodation</w:t>
            </w:r>
            <w:proofErr w:type="spellEnd"/>
          </w:p>
        </w:tc>
        <w:tc>
          <w:tcPr>
            <w:tcW w:w="1985" w:type="dxa"/>
          </w:tcPr>
          <w:p w14:paraId="1B584E00" w14:textId="77777777" w:rsidR="00B95489" w:rsidRPr="00351324" w:rsidRDefault="00B95489">
            <w:pPr>
              <w:spacing w:after="0" w:line="100" w:lineRule="atLeast"/>
              <w:rPr>
                <w:rFonts w:asciiTheme="minorHAnsi" w:hAnsiTheme="minorHAnsi" w:cs="Open Sans"/>
                <w:sz w:val="20"/>
                <w:szCs w:val="20"/>
                <w:lang w:val="en-GB"/>
              </w:rPr>
            </w:pPr>
          </w:p>
        </w:tc>
      </w:tr>
      <w:tr w:rsidR="00B95489" w:rsidRPr="00351324" w14:paraId="00670249" w14:textId="77777777" w:rsidTr="00B95489">
        <w:tc>
          <w:tcPr>
            <w:tcW w:w="3969" w:type="dxa"/>
          </w:tcPr>
          <w:p w14:paraId="2DA0DA56" w14:textId="2568318D" w:rsidR="00B95489" w:rsidRPr="00351324" w:rsidRDefault="00B95489">
            <w:pPr>
              <w:spacing w:after="0" w:line="100" w:lineRule="atLeast"/>
              <w:rPr>
                <w:rFonts w:asciiTheme="minorHAnsi" w:hAnsiTheme="minorHAnsi" w:cs="Open Sans"/>
                <w:sz w:val="20"/>
                <w:szCs w:val="20"/>
                <w:lang w:val="en-GB"/>
              </w:rPr>
            </w:pPr>
            <w:r w:rsidRPr="00351324">
              <w:rPr>
                <w:rFonts w:asciiTheme="minorHAnsi" w:hAnsiTheme="minorHAnsi" w:cs="Open Sans"/>
                <w:sz w:val="20"/>
                <w:szCs w:val="20"/>
                <w:lang w:val="en-GB"/>
              </w:rPr>
              <w:t>External expertise and services</w:t>
            </w:r>
          </w:p>
        </w:tc>
        <w:tc>
          <w:tcPr>
            <w:tcW w:w="1985" w:type="dxa"/>
          </w:tcPr>
          <w:p w14:paraId="0EE4F3BB" w14:textId="77777777" w:rsidR="00B95489" w:rsidRPr="00351324" w:rsidRDefault="00B95489">
            <w:pPr>
              <w:spacing w:after="0" w:line="100" w:lineRule="atLeast"/>
              <w:rPr>
                <w:rFonts w:asciiTheme="minorHAnsi" w:hAnsiTheme="minorHAnsi" w:cs="Open Sans"/>
                <w:sz w:val="20"/>
                <w:szCs w:val="20"/>
                <w:lang w:val="en-GB"/>
              </w:rPr>
            </w:pPr>
          </w:p>
        </w:tc>
      </w:tr>
      <w:tr w:rsidR="00B95489" w:rsidRPr="00351324" w14:paraId="65812918" w14:textId="77777777" w:rsidTr="00B95489">
        <w:tc>
          <w:tcPr>
            <w:tcW w:w="3969" w:type="dxa"/>
          </w:tcPr>
          <w:p w14:paraId="0ACF6A96" w14:textId="59D3346F" w:rsidR="00B95489" w:rsidRPr="00351324" w:rsidRDefault="00B95489">
            <w:pPr>
              <w:spacing w:after="0" w:line="100" w:lineRule="atLeast"/>
              <w:rPr>
                <w:rFonts w:asciiTheme="minorHAnsi" w:hAnsiTheme="minorHAnsi" w:cs="Open Sans"/>
                <w:sz w:val="20"/>
                <w:szCs w:val="20"/>
                <w:lang w:val="en-GB"/>
              </w:rPr>
            </w:pPr>
            <w:r w:rsidRPr="00351324">
              <w:rPr>
                <w:rFonts w:asciiTheme="minorHAnsi" w:hAnsiTheme="minorHAnsi" w:cs="Open Sans"/>
                <w:sz w:val="20"/>
                <w:szCs w:val="20"/>
                <w:lang w:val="en-GB"/>
              </w:rPr>
              <w:t>Equipment</w:t>
            </w:r>
          </w:p>
        </w:tc>
        <w:tc>
          <w:tcPr>
            <w:tcW w:w="1985" w:type="dxa"/>
          </w:tcPr>
          <w:p w14:paraId="5238BB95" w14:textId="77777777" w:rsidR="00B95489" w:rsidRPr="00351324" w:rsidRDefault="00B95489">
            <w:pPr>
              <w:spacing w:after="0" w:line="100" w:lineRule="atLeast"/>
              <w:rPr>
                <w:rFonts w:asciiTheme="minorHAnsi" w:hAnsiTheme="minorHAnsi" w:cs="Open Sans"/>
                <w:sz w:val="20"/>
                <w:szCs w:val="20"/>
                <w:lang w:val="en-GB"/>
              </w:rPr>
            </w:pPr>
          </w:p>
        </w:tc>
      </w:tr>
      <w:tr w:rsidR="00B95489" w:rsidRPr="00351324" w14:paraId="4D435B8F" w14:textId="77777777" w:rsidTr="00B95489">
        <w:tc>
          <w:tcPr>
            <w:tcW w:w="3969" w:type="dxa"/>
          </w:tcPr>
          <w:p w14:paraId="271276CE" w14:textId="168F6F27" w:rsidR="00B95489" w:rsidRPr="00351324" w:rsidRDefault="00B95489">
            <w:pPr>
              <w:spacing w:after="0" w:line="100" w:lineRule="atLeast"/>
              <w:rPr>
                <w:rFonts w:asciiTheme="minorHAnsi" w:hAnsiTheme="minorHAnsi" w:cs="Open Sans"/>
                <w:sz w:val="20"/>
                <w:szCs w:val="20"/>
                <w:lang w:val="en-GB"/>
              </w:rPr>
            </w:pPr>
            <w:r w:rsidRPr="00351324">
              <w:rPr>
                <w:rFonts w:asciiTheme="minorHAnsi" w:hAnsiTheme="minorHAnsi" w:cs="Open Sans"/>
                <w:sz w:val="20"/>
                <w:szCs w:val="20"/>
                <w:lang w:val="en-GB"/>
              </w:rPr>
              <w:t>Infrastructure and construction works</w:t>
            </w:r>
          </w:p>
        </w:tc>
        <w:tc>
          <w:tcPr>
            <w:tcW w:w="1985" w:type="dxa"/>
          </w:tcPr>
          <w:p w14:paraId="0A6484B2" w14:textId="77777777" w:rsidR="00B95489" w:rsidRPr="00351324" w:rsidRDefault="00B95489">
            <w:pPr>
              <w:spacing w:after="0" w:line="100" w:lineRule="atLeast"/>
              <w:rPr>
                <w:rFonts w:asciiTheme="minorHAnsi" w:hAnsiTheme="minorHAnsi" w:cs="Open Sans"/>
                <w:sz w:val="20"/>
                <w:szCs w:val="20"/>
                <w:lang w:val="en-GB"/>
              </w:rPr>
            </w:pPr>
          </w:p>
        </w:tc>
      </w:tr>
      <w:tr w:rsidR="00B95489" w:rsidRPr="00351324" w14:paraId="42690461" w14:textId="77777777" w:rsidTr="00B95489">
        <w:tc>
          <w:tcPr>
            <w:tcW w:w="3969" w:type="dxa"/>
          </w:tcPr>
          <w:p w14:paraId="2C1C4DF3" w14:textId="31C6F9BF" w:rsidR="00B95489" w:rsidRPr="00351324" w:rsidRDefault="00B95489">
            <w:pPr>
              <w:spacing w:after="0" w:line="100" w:lineRule="atLeast"/>
              <w:rPr>
                <w:rFonts w:asciiTheme="minorHAnsi" w:hAnsiTheme="minorHAnsi" w:cs="Open Sans"/>
                <w:sz w:val="20"/>
                <w:szCs w:val="20"/>
                <w:lang w:val="en-GB"/>
              </w:rPr>
            </w:pPr>
            <w:r w:rsidRPr="00351324">
              <w:rPr>
                <w:rFonts w:asciiTheme="minorHAnsi" w:hAnsiTheme="minorHAnsi" w:cs="Open Sans"/>
                <w:sz w:val="20"/>
                <w:szCs w:val="20"/>
                <w:lang w:val="en-GB"/>
              </w:rPr>
              <w:t>Sub-total</w:t>
            </w:r>
          </w:p>
        </w:tc>
        <w:tc>
          <w:tcPr>
            <w:tcW w:w="1985" w:type="dxa"/>
          </w:tcPr>
          <w:p w14:paraId="54E72450" w14:textId="77777777" w:rsidR="00B95489" w:rsidRPr="00351324" w:rsidRDefault="00B95489">
            <w:pPr>
              <w:spacing w:after="0" w:line="100" w:lineRule="atLeast"/>
              <w:rPr>
                <w:rFonts w:asciiTheme="minorHAnsi" w:hAnsiTheme="minorHAnsi" w:cs="Open Sans"/>
                <w:sz w:val="20"/>
                <w:szCs w:val="20"/>
                <w:lang w:val="en-GB"/>
              </w:rPr>
            </w:pPr>
          </w:p>
        </w:tc>
      </w:tr>
      <w:tr w:rsidR="00B95489" w:rsidRPr="00351324" w14:paraId="5E95A5CF" w14:textId="77777777" w:rsidTr="00B95489">
        <w:tc>
          <w:tcPr>
            <w:tcW w:w="3969" w:type="dxa"/>
          </w:tcPr>
          <w:p w14:paraId="01140A57" w14:textId="3967D979" w:rsidR="00B95489" w:rsidRPr="00351324" w:rsidRDefault="00B95489">
            <w:pPr>
              <w:spacing w:after="0" w:line="100" w:lineRule="atLeast"/>
              <w:rPr>
                <w:rFonts w:asciiTheme="minorHAnsi" w:hAnsiTheme="minorHAnsi" w:cs="Open Sans"/>
                <w:sz w:val="20"/>
                <w:szCs w:val="20"/>
                <w:lang w:val="en-GB"/>
              </w:rPr>
            </w:pPr>
            <w:r w:rsidRPr="00351324">
              <w:rPr>
                <w:rFonts w:asciiTheme="minorHAnsi" w:hAnsiTheme="minorHAnsi" w:cs="Open Sans"/>
                <w:sz w:val="20"/>
                <w:szCs w:val="20"/>
                <w:lang w:val="en-GB"/>
              </w:rPr>
              <w:t>Revenues</w:t>
            </w:r>
          </w:p>
        </w:tc>
        <w:tc>
          <w:tcPr>
            <w:tcW w:w="1985" w:type="dxa"/>
          </w:tcPr>
          <w:p w14:paraId="78DD5869" w14:textId="77777777" w:rsidR="00B95489" w:rsidRPr="00351324" w:rsidRDefault="00B95489">
            <w:pPr>
              <w:spacing w:after="0" w:line="100" w:lineRule="atLeast"/>
              <w:rPr>
                <w:rFonts w:asciiTheme="minorHAnsi" w:hAnsiTheme="minorHAnsi" w:cs="Open Sans"/>
                <w:sz w:val="20"/>
                <w:szCs w:val="20"/>
                <w:lang w:val="en-GB"/>
              </w:rPr>
            </w:pPr>
          </w:p>
        </w:tc>
      </w:tr>
      <w:tr w:rsidR="00B95489" w:rsidRPr="00351324" w14:paraId="3A279F0E" w14:textId="77777777" w:rsidTr="00B95489">
        <w:tc>
          <w:tcPr>
            <w:tcW w:w="3969" w:type="dxa"/>
          </w:tcPr>
          <w:p w14:paraId="2E06F0B5" w14:textId="5667E667" w:rsidR="00B95489" w:rsidRPr="00351324" w:rsidRDefault="00B95489">
            <w:pPr>
              <w:spacing w:after="0" w:line="100" w:lineRule="atLeast"/>
              <w:rPr>
                <w:rFonts w:asciiTheme="minorHAnsi" w:hAnsiTheme="minorHAnsi" w:cs="Open Sans"/>
                <w:sz w:val="20"/>
                <w:szCs w:val="20"/>
                <w:lang w:val="en-GB"/>
              </w:rPr>
            </w:pPr>
            <w:r w:rsidRPr="00351324">
              <w:rPr>
                <w:rFonts w:asciiTheme="minorHAnsi" w:hAnsiTheme="minorHAnsi" w:cs="Open Sans"/>
                <w:sz w:val="20"/>
                <w:szCs w:val="20"/>
                <w:lang w:val="en-GB"/>
              </w:rPr>
              <w:t>Total EUR</w:t>
            </w:r>
          </w:p>
        </w:tc>
        <w:tc>
          <w:tcPr>
            <w:tcW w:w="1985" w:type="dxa"/>
          </w:tcPr>
          <w:p w14:paraId="5B4D28EB" w14:textId="77777777" w:rsidR="00B95489" w:rsidRPr="00351324" w:rsidRDefault="00B95489">
            <w:pPr>
              <w:spacing w:after="0" w:line="100" w:lineRule="atLeast"/>
              <w:rPr>
                <w:rFonts w:asciiTheme="minorHAnsi" w:hAnsiTheme="minorHAnsi" w:cs="Open Sans"/>
                <w:sz w:val="20"/>
                <w:szCs w:val="20"/>
                <w:lang w:val="en-GB"/>
              </w:rPr>
            </w:pPr>
          </w:p>
        </w:tc>
      </w:tr>
    </w:tbl>
    <w:p w14:paraId="314DF219" w14:textId="77777777" w:rsidR="00B95489" w:rsidRPr="00351324" w:rsidRDefault="00B95489">
      <w:pPr>
        <w:spacing w:after="0" w:line="100" w:lineRule="atLeast"/>
        <w:rPr>
          <w:rFonts w:asciiTheme="minorHAnsi" w:hAnsiTheme="minorHAnsi" w:cs="Open Sans"/>
          <w:sz w:val="20"/>
          <w:szCs w:val="20"/>
          <w:lang w:val="en-GB"/>
        </w:rPr>
      </w:pPr>
    </w:p>
    <w:p w14:paraId="3C20D98C" w14:textId="77777777" w:rsidR="003321E9" w:rsidRPr="00351324" w:rsidRDefault="00E95F1C">
      <w:pPr>
        <w:spacing w:after="0" w:line="100" w:lineRule="atLeast"/>
        <w:rPr>
          <w:rFonts w:asciiTheme="minorHAnsi" w:hAnsiTheme="minorHAnsi" w:cs="Open Sans"/>
          <w:b/>
          <w:sz w:val="20"/>
          <w:szCs w:val="20"/>
          <w:lang w:val="en-GB"/>
        </w:rPr>
      </w:pPr>
      <w:r w:rsidRPr="00351324">
        <w:rPr>
          <w:rFonts w:asciiTheme="minorHAnsi" w:hAnsiTheme="minorHAnsi" w:cs="Open Sans"/>
          <w:b/>
          <w:sz w:val="20"/>
          <w:szCs w:val="20"/>
          <w:lang w:val="en-GB"/>
        </w:rPr>
        <w:t>Source(s) of contribution:</w:t>
      </w:r>
    </w:p>
    <w:p w14:paraId="5346AA39" w14:textId="12094CB2" w:rsidR="00E95F1C" w:rsidRPr="00351324" w:rsidRDefault="00B95489" w:rsidP="00B95489">
      <w:pPr>
        <w:spacing w:after="0"/>
        <w:rPr>
          <w:rFonts w:asciiTheme="minorHAnsi" w:hAnsiTheme="minorHAnsi" w:cs="Open Sans"/>
          <w:b/>
          <w:sz w:val="20"/>
          <w:szCs w:val="20"/>
          <w:lang w:val="en-GB"/>
        </w:rPr>
      </w:pPr>
      <w:r w:rsidRPr="00351324">
        <w:rPr>
          <w:rFonts w:asciiTheme="minorHAnsi" w:eastAsia="Times New Roman" w:hAnsiTheme="minorHAnsi" w:cs="Open Sans"/>
          <w:i/>
          <w:color w:val="548DD4"/>
          <w:sz w:val="20"/>
          <w:szCs w:val="20"/>
          <w:lang w:val="en-GB"/>
        </w:rPr>
        <w:t>Table automatically generated from the Work Plan</w:t>
      </w:r>
    </w:p>
    <w:tbl>
      <w:tblPr>
        <w:tblStyle w:val="TableGrid"/>
        <w:tblW w:w="9243" w:type="dxa"/>
        <w:tblInd w:w="108" w:type="dxa"/>
        <w:tblLook w:val="04A0" w:firstRow="1" w:lastRow="0" w:firstColumn="1" w:lastColumn="0" w:noHBand="0" w:noVBand="1"/>
      </w:tblPr>
      <w:tblGrid>
        <w:gridCol w:w="2912"/>
        <w:gridCol w:w="3021"/>
        <w:gridCol w:w="3310"/>
      </w:tblGrid>
      <w:tr w:rsidR="00E95F1C" w:rsidRPr="00351324" w14:paraId="1191C26C" w14:textId="77777777" w:rsidTr="008A0C96">
        <w:tc>
          <w:tcPr>
            <w:tcW w:w="2912" w:type="dxa"/>
            <w:shd w:val="clear" w:color="auto" w:fill="E5DFEC" w:themeFill="accent4" w:themeFillTint="33"/>
          </w:tcPr>
          <w:p w14:paraId="58FD28CB" w14:textId="77777777" w:rsidR="00E95F1C" w:rsidRPr="00351324" w:rsidRDefault="00E95F1C">
            <w:pPr>
              <w:spacing w:after="0" w:line="100" w:lineRule="atLeast"/>
              <w:rPr>
                <w:rFonts w:asciiTheme="minorHAnsi" w:hAnsiTheme="minorHAnsi" w:cs="Open Sans"/>
                <w:sz w:val="20"/>
                <w:szCs w:val="20"/>
                <w:lang w:val="en-GB"/>
              </w:rPr>
            </w:pPr>
            <w:r w:rsidRPr="00351324">
              <w:rPr>
                <w:rFonts w:asciiTheme="minorHAnsi" w:hAnsiTheme="minorHAnsi" w:cs="Open Sans"/>
                <w:sz w:val="20"/>
                <w:szCs w:val="20"/>
                <w:lang w:val="en-GB"/>
              </w:rPr>
              <w:t>Source</w:t>
            </w:r>
          </w:p>
        </w:tc>
        <w:tc>
          <w:tcPr>
            <w:tcW w:w="3021" w:type="dxa"/>
            <w:shd w:val="clear" w:color="auto" w:fill="E5DFEC" w:themeFill="accent4" w:themeFillTint="33"/>
          </w:tcPr>
          <w:p w14:paraId="0312D6A8" w14:textId="77777777" w:rsidR="00E95F1C" w:rsidRPr="00351324" w:rsidRDefault="00E95F1C">
            <w:pPr>
              <w:spacing w:after="0" w:line="100" w:lineRule="atLeast"/>
              <w:rPr>
                <w:rFonts w:asciiTheme="minorHAnsi" w:hAnsiTheme="minorHAnsi" w:cs="Open Sans"/>
                <w:sz w:val="20"/>
                <w:szCs w:val="20"/>
                <w:lang w:val="en-GB"/>
              </w:rPr>
            </w:pPr>
            <w:r w:rsidRPr="00351324">
              <w:rPr>
                <w:rFonts w:asciiTheme="minorHAnsi" w:hAnsiTheme="minorHAnsi" w:cs="Open Sans"/>
                <w:sz w:val="20"/>
                <w:szCs w:val="20"/>
                <w:lang w:val="en-GB"/>
              </w:rPr>
              <w:t>Amount Cash</w:t>
            </w:r>
          </w:p>
        </w:tc>
        <w:tc>
          <w:tcPr>
            <w:tcW w:w="3310" w:type="dxa"/>
            <w:shd w:val="clear" w:color="auto" w:fill="E5DFEC" w:themeFill="accent4" w:themeFillTint="33"/>
          </w:tcPr>
          <w:p w14:paraId="04C19585" w14:textId="77777777" w:rsidR="00E95F1C" w:rsidRPr="00351324" w:rsidRDefault="00E95F1C" w:rsidP="00E95F1C">
            <w:pPr>
              <w:spacing w:after="0" w:line="100" w:lineRule="atLeast"/>
              <w:rPr>
                <w:rFonts w:asciiTheme="minorHAnsi" w:hAnsiTheme="minorHAnsi" w:cs="Open Sans"/>
                <w:sz w:val="20"/>
                <w:szCs w:val="20"/>
                <w:lang w:val="en-GB"/>
              </w:rPr>
            </w:pPr>
            <w:r w:rsidRPr="00351324">
              <w:rPr>
                <w:rFonts w:asciiTheme="minorHAnsi" w:hAnsiTheme="minorHAnsi" w:cs="Open Sans"/>
                <w:sz w:val="20"/>
                <w:szCs w:val="20"/>
                <w:lang w:val="en-GB"/>
              </w:rPr>
              <w:t>Amount in-kind</w:t>
            </w:r>
          </w:p>
        </w:tc>
      </w:tr>
      <w:tr w:rsidR="00E95F1C" w:rsidRPr="00351324" w14:paraId="75534014" w14:textId="77777777" w:rsidTr="008A0C96">
        <w:tc>
          <w:tcPr>
            <w:tcW w:w="2912" w:type="dxa"/>
          </w:tcPr>
          <w:p w14:paraId="1FDC6F0F" w14:textId="77777777" w:rsidR="00E95F1C" w:rsidRPr="00351324" w:rsidRDefault="00E95F1C">
            <w:pPr>
              <w:spacing w:after="0" w:line="100" w:lineRule="atLeast"/>
              <w:rPr>
                <w:rFonts w:asciiTheme="minorHAnsi" w:hAnsiTheme="minorHAnsi" w:cs="Open Sans"/>
                <w:sz w:val="20"/>
                <w:szCs w:val="20"/>
                <w:lang w:val="en-GB"/>
              </w:rPr>
            </w:pPr>
          </w:p>
        </w:tc>
        <w:tc>
          <w:tcPr>
            <w:tcW w:w="3021" w:type="dxa"/>
          </w:tcPr>
          <w:p w14:paraId="669D6821" w14:textId="77777777" w:rsidR="00E95F1C" w:rsidRPr="00351324" w:rsidRDefault="00E95F1C">
            <w:pPr>
              <w:spacing w:after="0" w:line="100" w:lineRule="atLeast"/>
              <w:rPr>
                <w:rFonts w:asciiTheme="minorHAnsi" w:hAnsiTheme="minorHAnsi" w:cs="Open Sans"/>
                <w:sz w:val="20"/>
                <w:szCs w:val="20"/>
                <w:lang w:val="en-GB"/>
              </w:rPr>
            </w:pPr>
          </w:p>
        </w:tc>
        <w:tc>
          <w:tcPr>
            <w:tcW w:w="3310" w:type="dxa"/>
          </w:tcPr>
          <w:p w14:paraId="3FB09BBC" w14:textId="77777777" w:rsidR="00E95F1C" w:rsidRPr="00351324" w:rsidRDefault="00E95F1C">
            <w:pPr>
              <w:spacing w:after="0" w:line="100" w:lineRule="atLeast"/>
              <w:rPr>
                <w:rFonts w:asciiTheme="minorHAnsi" w:hAnsiTheme="minorHAnsi" w:cs="Open Sans"/>
                <w:sz w:val="20"/>
                <w:szCs w:val="20"/>
                <w:lang w:val="en-GB"/>
              </w:rPr>
            </w:pPr>
          </w:p>
        </w:tc>
      </w:tr>
      <w:tr w:rsidR="00E95F1C" w:rsidRPr="00351324" w14:paraId="1637E87A" w14:textId="77777777" w:rsidTr="008A0C96">
        <w:tc>
          <w:tcPr>
            <w:tcW w:w="2912" w:type="dxa"/>
          </w:tcPr>
          <w:p w14:paraId="15CE35BB" w14:textId="77777777" w:rsidR="00E95F1C" w:rsidRPr="00351324" w:rsidRDefault="00E95F1C">
            <w:pPr>
              <w:spacing w:after="0" w:line="100" w:lineRule="atLeast"/>
              <w:rPr>
                <w:rFonts w:asciiTheme="minorHAnsi" w:hAnsiTheme="minorHAnsi" w:cs="Open Sans"/>
                <w:sz w:val="20"/>
                <w:szCs w:val="20"/>
                <w:lang w:val="en-GB"/>
              </w:rPr>
            </w:pPr>
          </w:p>
        </w:tc>
        <w:tc>
          <w:tcPr>
            <w:tcW w:w="3021" w:type="dxa"/>
          </w:tcPr>
          <w:p w14:paraId="22F00128" w14:textId="77777777" w:rsidR="00E95F1C" w:rsidRPr="00351324" w:rsidRDefault="00E95F1C">
            <w:pPr>
              <w:spacing w:after="0" w:line="100" w:lineRule="atLeast"/>
              <w:rPr>
                <w:rFonts w:asciiTheme="minorHAnsi" w:hAnsiTheme="minorHAnsi" w:cs="Open Sans"/>
                <w:sz w:val="20"/>
                <w:szCs w:val="20"/>
                <w:lang w:val="en-GB"/>
              </w:rPr>
            </w:pPr>
          </w:p>
        </w:tc>
        <w:tc>
          <w:tcPr>
            <w:tcW w:w="3310" w:type="dxa"/>
          </w:tcPr>
          <w:p w14:paraId="6C69142D" w14:textId="77777777" w:rsidR="00E95F1C" w:rsidRPr="00351324" w:rsidRDefault="00E95F1C">
            <w:pPr>
              <w:spacing w:after="0" w:line="100" w:lineRule="atLeast"/>
              <w:rPr>
                <w:rFonts w:asciiTheme="minorHAnsi" w:hAnsiTheme="minorHAnsi" w:cs="Open Sans"/>
                <w:sz w:val="20"/>
                <w:szCs w:val="20"/>
                <w:lang w:val="en-GB"/>
              </w:rPr>
            </w:pPr>
          </w:p>
        </w:tc>
      </w:tr>
    </w:tbl>
    <w:p w14:paraId="79DE59F9" w14:textId="77777777" w:rsidR="00062845" w:rsidRPr="00351324" w:rsidRDefault="00062845">
      <w:pPr>
        <w:spacing w:after="0" w:line="100" w:lineRule="atLeast"/>
        <w:rPr>
          <w:rFonts w:asciiTheme="minorHAnsi" w:hAnsiTheme="minorHAnsi" w:cs="Open Sans"/>
          <w:sz w:val="20"/>
          <w:szCs w:val="20"/>
          <w:lang w:val="en-GB"/>
        </w:rPr>
      </w:pPr>
    </w:p>
    <w:p w14:paraId="622E9480" w14:textId="77777777" w:rsidR="00FF29B9" w:rsidRPr="00351324" w:rsidRDefault="00FF29B9" w:rsidP="00FF29B9">
      <w:pPr>
        <w:spacing w:after="0"/>
        <w:rPr>
          <w:rFonts w:asciiTheme="minorHAnsi" w:hAnsiTheme="minorHAnsi" w:cs="Open Sans"/>
          <w:sz w:val="20"/>
          <w:szCs w:val="20"/>
          <w:lang w:val="en-GB"/>
        </w:rPr>
      </w:pPr>
      <w:r w:rsidRPr="00351324">
        <w:rPr>
          <w:rFonts w:asciiTheme="minorHAnsi" w:eastAsia="Times New Roman" w:hAnsiTheme="minorHAnsi" w:cs="Open Sans"/>
          <w:b/>
          <w:color w:val="6E8992"/>
          <w:sz w:val="24"/>
          <w:szCs w:val="24"/>
          <w:lang w:val="en-GB"/>
        </w:rPr>
        <w:t>B.2</w:t>
      </w:r>
    </w:p>
    <w:p w14:paraId="3003D3D5" w14:textId="77777777" w:rsidR="00EF21C9" w:rsidRPr="00351324" w:rsidRDefault="00EB09DD">
      <w:pPr>
        <w:spacing w:after="0" w:line="100" w:lineRule="atLeast"/>
        <w:rPr>
          <w:rFonts w:asciiTheme="minorHAnsi" w:hAnsiTheme="minorHAnsi" w:cs="Open Sans"/>
          <w:b/>
          <w:sz w:val="20"/>
          <w:szCs w:val="20"/>
          <w:lang w:val="en-GB"/>
        </w:rPr>
      </w:pPr>
      <w:r w:rsidRPr="00351324">
        <w:rPr>
          <w:rFonts w:asciiTheme="minorHAnsi" w:hAnsiTheme="minorHAnsi" w:cs="Open Sans"/>
          <w:b/>
          <w:sz w:val="20"/>
          <w:szCs w:val="20"/>
          <w:lang w:val="en-GB"/>
        </w:rPr>
        <w:t xml:space="preserve">+ Add button (to add </w:t>
      </w:r>
      <w:r w:rsidR="00ED588B" w:rsidRPr="00351324">
        <w:rPr>
          <w:rFonts w:asciiTheme="minorHAnsi" w:hAnsiTheme="minorHAnsi" w:cs="Open Sans"/>
          <w:b/>
          <w:sz w:val="20"/>
          <w:szCs w:val="20"/>
          <w:lang w:val="en-GB"/>
        </w:rPr>
        <w:t xml:space="preserve">associated </w:t>
      </w:r>
      <w:r w:rsidRPr="00351324">
        <w:rPr>
          <w:rFonts w:asciiTheme="minorHAnsi" w:hAnsiTheme="minorHAnsi" w:cs="Open Sans"/>
          <w:b/>
          <w:sz w:val="20"/>
          <w:szCs w:val="20"/>
          <w:lang w:val="en-GB"/>
        </w:rPr>
        <w:t>urban authorities)</w:t>
      </w:r>
    </w:p>
    <w:tbl>
      <w:tblPr>
        <w:tblStyle w:val="TableGrid"/>
        <w:tblW w:w="9243" w:type="dxa"/>
        <w:tblInd w:w="108" w:type="dxa"/>
        <w:tblLook w:val="04A0" w:firstRow="1" w:lastRow="0" w:firstColumn="1" w:lastColumn="0" w:noHBand="0" w:noVBand="1"/>
      </w:tblPr>
      <w:tblGrid>
        <w:gridCol w:w="9243"/>
      </w:tblGrid>
      <w:tr w:rsidR="00EF21C9" w:rsidRPr="00351324" w14:paraId="07688594" w14:textId="77777777" w:rsidTr="008A0C96">
        <w:tc>
          <w:tcPr>
            <w:tcW w:w="9243" w:type="dxa"/>
          </w:tcPr>
          <w:p w14:paraId="1DE26A59" w14:textId="77777777" w:rsidR="00E95F1C" w:rsidRPr="00351324" w:rsidRDefault="00EF21C9" w:rsidP="00E95F1C">
            <w:pPr>
              <w:pStyle w:val="ListParagraph"/>
              <w:numPr>
                <w:ilvl w:val="0"/>
                <w:numId w:val="42"/>
              </w:numPr>
              <w:spacing w:after="0"/>
              <w:rPr>
                <w:rFonts w:asciiTheme="minorHAnsi" w:eastAsia="Times New Roman" w:hAnsiTheme="minorHAnsi" w:cs="Open Sans"/>
                <w:i/>
                <w:color w:val="548DD4"/>
                <w:sz w:val="20"/>
                <w:szCs w:val="20"/>
                <w:lang w:val="en-GB"/>
              </w:rPr>
            </w:pPr>
            <w:r w:rsidRPr="00351324">
              <w:rPr>
                <w:rFonts w:asciiTheme="minorHAnsi" w:eastAsia="Times New Roman" w:hAnsiTheme="minorHAnsi" w:cs="Open Sans"/>
                <w:i/>
                <w:color w:val="548DD4"/>
                <w:sz w:val="20"/>
                <w:szCs w:val="20"/>
                <w:lang w:val="en-GB"/>
              </w:rPr>
              <w:t>In the case of associations or groupings of urban authorities having a legal status of organised agglomeration, only the organised agglomeration shall be listed in the section B.1</w:t>
            </w:r>
          </w:p>
          <w:p w14:paraId="12169540" w14:textId="77777777" w:rsidR="00EF21C9" w:rsidRPr="00351324" w:rsidRDefault="00EF21C9" w:rsidP="00E95F1C">
            <w:pPr>
              <w:pStyle w:val="ListParagraph"/>
              <w:numPr>
                <w:ilvl w:val="0"/>
                <w:numId w:val="42"/>
              </w:numPr>
              <w:spacing w:after="0"/>
              <w:rPr>
                <w:rFonts w:asciiTheme="minorHAnsi" w:eastAsia="Times New Roman" w:hAnsiTheme="minorHAnsi" w:cs="Open Sans"/>
                <w:i/>
                <w:color w:val="548DD4"/>
                <w:sz w:val="20"/>
                <w:szCs w:val="20"/>
                <w:lang w:val="en-GB"/>
              </w:rPr>
            </w:pPr>
            <w:r w:rsidRPr="00351324">
              <w:rPr>
                <w:rFonts w:asciiTheme="minorHAnsi" w:eastAsia="Times New Roman" w:hAnsiTheme="minorHAnsi" w:cs="Open Sans"/>
                <w:i/>
                <w:color w:val="548DD4"/>
                <w:sz w:val="20"/>
                <w:szCs w:val="20"/>
                <w:lang w:val="en-GB"/>
              </w:rPr>
              <w:t xml:space="preserve">In the case of associations or groupings of urban authorities without a legal status of organised agglomeration, applicants shall identify the Main Urban Authority (section B.1) and the Associated Urban Authorities (section B.2 below) </w:t>
            </w:r>
            <w:r w:rsidRPr="00351324">
              <w:footnoteReference w:id="1"/>
            </w:r>
          </w:p>
        </w:tc>
      </w:tr>
    </w:tbl>
    <w:p w14:paraId="4FD943A0" w14:textId="77777777" w:rsidR="007C17FF" w:rsidRPr="00351324" w:rsidRDefault="007C17FF">
      <w:pPr>
        <w:spacing w:after="0" w:line="100" w:lineRule="atLeast"/>
        <w:rPr>
          <w:rFonts w:asciiTheme="minorHAnsi" w:hAnsiTheme="minorHAnsi" w:cs="Open Sans"/>
          <w:sz w:val="20"/>
          <w:szCs w:val="20"/>
          <w:lang w:val="en-GB"/>
        </w:rPr>
      </w:pPr>
    </w:p>
    <w:tbl>
      <w:tblPr>
        <w:tblW w:w="9214" w:type="dxa"/>
        <w:tblInd w:w="108" w:type="dxa"/>
        <w:tblLayout w:type="fixed"/>
        <w:tblCellMar>
          <w:top w:w="57" w:type="dxa"/>
        </w:tblCellMar>
        <w:tblLook w:val="0000" w:firstRow="0" w:lastRow="0" w:firstColumn="0" w:lastColumn="0" w:noHBand="0" w:noVBand="0"/>
      </w:tblPr>
      <w:tblGrid>
        <w:gridCol w:w="3969"/>
        <w:gridCol w:w="5245"/>
      </w:tblGrid>
      <w:tr w:rsidR="00AD3D4F" w:rsidRPr="00351324" w14:paraId="0386BC31" w14:textId="77777777" w:rsidTr="00827DD6">
        <w:tc>
          <w:tcPr>
            <w:tcW w:w="9214" w:type="dxa"/>
            <w:gridSpan w:val="2"/>
            <w:tcBorders>
              <w:top w:val="single" w:sz="4" w:space="0" w:color="000000"/>
              <w:left w:val="single" w:sz="4" w:space="0" w:color="000000"/>
              <w:bottom w:val="single" w:sz="4" w:space="0" w:color="000000"/>
              <w:right w:val="single" w:sz="4" w:space="0" w:color="000000"/>
            </w:tcBorders>
            <w:shd w:val="clear" w:color="auto" w:fill="E5DFEC"/>
          </w:tcPr>
          <w:p w14:paraId="5D042831" w14:textId="77777777" w:rsidR="00AD3D4F" w:rsidRPr="00351324" w:rsidRDefault="00AD3D4F">
            <w:pPr>
              <w:spacing w:after="0"/>
              <w:rPr>
                <w:rFonts w:asciiTheme="minorHAnsi" w:hAnsiTheme="minorHAnsi"/>
                <w:sz w:val="20"/>
                <w:szCs w:val="20"/>
                <w:lang w:val="en-GB"/>
              </w:rPr>
            </w:pPr>
            <w:r w:rsidRPr="00351324">
              <w:rPr>
                <w:rFonts w:asciiTheme="minorHAnsi" w:hAnsiTheme="minorHAnsi" w:cs="Open Sans"/>
                <w:b/>
                <w:bCs/>
                <w:sz w:val="20"/>
                <w:szCs w:val="20"/>
                <w:lang w:val="en-GB"/>
              </w:rPr>
              <w:t xml:space="preserve">Associated Urban Authority </w:t>
            </w:r>
          </w:p>
        </w:tc>
      </w:tr>
      <w:tr w:rsidR="00310D1B" w:rsidRPr="00351324" w14:paraId="4B25A2B2" w14:textId="77777777" w:rsidTr="00B17113">
        <w:tc>
          <w:tcPr>
            <w:tcW w:w="3969" w:type="dxa"/>
            <w:tcBorders>
              <w:top w:val="single" w:sz="4" w:space="0" w:color="000000"/>
              <w:left w:val="single" w:sz="4" w:space="0" w:color="000000"/>
              <w:bottom w:val="single" w:sz="4" w:space="0" w:color="000000"/>
              <w:right w:val="single" w:sz="4" w:space="0" w:color="000000"/>
            </w:tcBorders>
            <w:shd w:val="clear" w:color="auto" w:fill="E5DFEC"/>
          </w:tcPr>
          <w:p w14:paraId="62EE55DA" w14:textId="77777777" w:rsidR="00310D1B" w:rsidRPr="00351324" w:rsidRDefault="00310D1B">
            <w:pPr>
              <w:spacing w:after="0"/>
              <w:rPr>
                <w:rFonts w:asciiTheme="minorHAnsi" w:hAnsiTheme="minorHAnsi" w:cs="Open Sans"/>
                <w:bCs/>
                <w:color w:val="548DD4"/>
                <w:sz w:val="20"/>
                <w:szCs w:val="20"/>
                <w:lang w:val="en-GB"/>
              </w:rPr>
            </w:pPr>
            <w:r w:rsidRPr="00351324">
              <w:rPr>
                <w:rFonts w:asciiTheme="minorHAnsi" w:hAnsiTheme="minorHAnsi" w:cs="Open Sans"/>
                <w:sz w:val="20"/>
                <w:szCs w:val="20"/>
                <w:lang w:val="en-GB"/>
              </w:rPr>
              <w:t>Name of organisation</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6C6072EB" w14:textId="77777777" w:rsidR="00310D1B" w:rsidRPr="00351324" w:rsidRDefault="00310D1B">
            <w:pPr>
              <w:spacing w:after="0"/>
              <w:rPr>
                <w:rFonts w:asciiTheme="minorHAnsi" w:hAnsiTheme="minorHAnsi" w:cs="Open Sans"/>
                <w:bCs/>
                <w:color w:val="548DD4"/>
                <w:sz w:val="20"/>
                <w:szCs w:val="20"/>
                <w:lang w:val="en-GB"/>
              </w:rPr>
            </w:pPr>
          </w:p>
        </w:tc>
      </w:tr>
      <w:tr w:rsidR="00FE20D2" w:rsidRPr="00351324" w14:paraId="5252C271" w14:textId="77777777" w:rsidTr="00B17113">
        <w:tc>
          <w:tcPr>
            <w:tcW w:w="3969" w:type="dxa"/>
            <w:tcBorders>
              <w:top w:val="single" w:sz="4" w:space="0" w:color="000000"/>
              <w:left w:val="single" w:sz="4" w:space="0" w:color="000000"/>
              <w:bottom w:val="single" w:sz="4" w:space="0" w:color="000000"/>
              <w:right w:val="single" w:sz="4" w:space="0" w:color="000000"/>
            </w:tcBorders>
            <w:shd w:val="clear" w:color="auto" w:fill="E5DFEC"/>
          </w:tcPr>
          <w:p w14:paraId="7DDF7448" w14:textId="77777777" w:rsidR="00FE20D2" w:rsidRPr="00351324" w:rsidRDefault="00FE20D2">
            <w:pPr>
              <w:spacing w:after="0"/>
              <w:rPr>
                <w:rFonts w:asciiTheme="minorHAnsi" w:hAnsiTheme="minorHAnsi" w:cs="Open Sans"/>
                <w:sz w:val="20"/>
                <w:szCs w:val="20"/>
                <w:lang w:val="en-GB"/>
              </w:rPr>
            </w:pPr>
            <w:r w:rsidRPr="00351324">
              <w:rPr>
                <w:rFonts w:asciiTheme="minorHAnsi" w:hAnsiTheme="minorHAnsi" w:cs="Open Sans"/>
                <w:sz w:val="20"/>
                <w:szCs w:val="20"/>
                <w:lang w:val="en-GB"/>
              </w:rPr>
              <w:t>Member State</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007CE466" w14:textId="77777777" w:rsidR="00FE20D2" w:rsidRPr="00351324" w:rsidRDefault="00FE20D2">
            <w:pPr>
              <w:spacing w:after="0"/>
              <w:rPr>
                <w:rFonts w:asciiTheme="minorHAnsi" w:hAnsiTheme="minorHAnsi" w:cs="Open Sans"/>
                <w:bCs/>
                <w:color w:val="548DD4"/>
                <w:sz w:val="20"/>
                <w:szCs w:val="20"/>
                <w:lang w:val="en-GB"/>
              </w:rPr>
            </w:pPr>
          </w:p>
        </w:tc>
      </w:tr>
      <w:tr w:rsidR="00FE20D2" w:rsidRPr="00351324" w14:paraId="7A7A7459" w14:textId="77777777" w:rsidTr="00B17113">
        <w:tc>
          <w:tcPr>
            <w:tcW w:w="3969" w:type="dxa"/>
            <w:tcBorders>
              <w:top w:val="single" w:sz="4" w:space="0" w:color="000000"/>
              <w:left w:val="single" w:sz="4" w:space="0" w:color="000000"/>
              <w:bottom w:val="single" w:sz="4" w:space="0" w:color="000000"/>
              <w:right w:val="single" w:sz="4" w:space="0" w:color="000000"/>
            </w:tcBorders>
            <w:shd w:val="clear" w:color="auto" w:fill="E5DFEC"/>
          </w:tcPr>
          <w:p w14:paraId="4BFA5B64" w14:textId="77777777" w:rsidR="00FE20D2" w:rsidRPr="00351324" w:rsidRDefault="003321E9">
            <w:pPr>
              <w:spacing w:after="0"/>
              <w:rPr>
                <w:rFonts w:asciiTheme="minorHAnsi" w:hAnsiTheme="minorHAnsi" w:cs="Open Sans"/>
                <w:sz w:val="20"/>
                <w:szCs w:val="20"/>
                <w:lang w:val="en-GB"/>
              </w:rPr>
            </w:pPr>
            <w:r w:rsidRPr="00351324">
              <w:rPr>
                <w:rFonts w:asciiTheme="minorHAnsi" w:hAnsiTheme="minorHAnsi" w:cs="Open Sans"/>
                <w:sz w:val="20"/>
                <w:szCs w:val="20"/>
                <w:lang w:val="en-GB"/>
              </w:rPr>
              <w:t>Contact details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5E90F7AC" w14:textId="77777777" w:rsidR="00FE20D2" w:rsidRPr="00351324" w:rsidRDefault="00FE20D2">
            <w:pPr>
              <w:spacing w:after="0"/>
              <w:rPr>
                <w:rFonts w:asciiTheme="minorHAnsi" w:hAnsiTheme="minorHAnsi" w:cs="Open Sans"/>
                <w:bCs/>
                <w:color w:val="548DD4"/>
                <w:sz w:val="20"/>
                <w:szCs w:val="20"/>
                <w:lang w:val="en-GB"/>
              </w:rPr>
            </w:pPr>
          </w:p>
        </w:tc>
      </w:tr>
      <w:tr w:rsidR="00150E34" w:rsidRPr="00351324" w14:paraId="48E37FF2" w14:textId="77777777" w:rsidTr="00B17113">
        <w:tc>
          <w:tcPr>
            <w:tcW w:w="3969" w:type="dxa"/>
            <w:tcBorders>
              <w:top w:val="single" w:sz="4" w:space="0" w:color="000000"/>
              <w:left w:val="single" w:sz="4" w:space="0" w:color="000000"/>
              <w:bottom w:val="single" w:sz="4" w:space="0" w:color="000000"/>
              <w:right w:val="single" w:sz="4" w:space="0" w:color="000000"/>
            </w:tcBorders>
            <w:shd w:val="clear" w:color="auto" w:fill="E5DFEC"/>
          </w:tcPr>
          <w:p w14:paraId="46CE65A1" w14:textId="77777777" w:rsidR="00150E34" w:rsidRPr="00351324" w:rsidRDefault="00150E34">
            <w:pPr>
              <w:spacing w:after="0"/>
              <w:rPr>
                <w:rFonts w:asciiTheme="minorHAnsi" w:hAnsiTheme="minorHAnsi" w:cs="Open Sans"/>
                <w:sz w:val="20"/>
                <w:szCs w:val="20"/>
                <w:lang w:val="en-GB"/>
              </w:rPr>
            </w:pPr>
            <w:r w:rsidRPr="00351324">
              <w:rPr>
                <w:rFonts w:asciiTheme="minorHAnsi" w:hAnsiTheme="minorHAnsi" w:cs="Open Sans"/>
                <w:sz w:val="20"/>
                <w:szCs w:val="20"/>
                <w:lang w:val="en-GB"/>
              </w:rPr>
              <w:t>Number of inhabitants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771DAF85" w14:textId="77777777" w:rsidR="00150E34" w:rsidRPr="00351324" w:rsidRDefault="00150E34" w:rsidP="00150E34">
            <w:pPr>
              <w:spacing w:after="0"/>
              <w:rPr>
                <w:rFonts w:asciiTheme="minorHAnsi" w:eastAsia="Times New Roman" w:hAnsiTheme="minorHAnsi" w:cs="Open Sans"/>
                <w:i/>
                <w:color w:val="548DD4"/>
                <w:sz w:val="20"/>
                <w:szCs w:val="20"/>
                <w:lang w:val="en-GB"/>
              </w:rPr>
            </w:pPr>
            <w:r w:rsidRPr="00351324">
              <w:rPr>
                <w:rFonts w:asciiTheme="minorHAnsi" w:eastAsia="Times New Roman" w:hAnsiTheme="minorHAnsi" w:cs="Open Sans"/>
                <w:i/>
                <w:color w:val="548DD4"/>
                <w:sz w:val="20"/>
                <w:szCs w:val="20"/>
                <w:lang w:val="en-GB"/>
              </w:rPr>
              <w:t>Applicants shall report the figures indicated by Eurostat</w:t>
            </w:r>
          </w:p>
        </w:tc>
      </w:tr>
      <w:tr w:rsidR="00150E34" w:rsidRPr="00351324" w14:paraId="13B7EAB9" w14:textId="77777777" w:rsidTr="00B17113">
        <w:tc>
          <w:tcPr>
            <w:tcW w:w="3969" w:type="dxa"/>
            <w:tcBorders>
              <w:top w:val="single" w:sz="4" w:space="0" w:color="000000"/>
              <w:left w:val="single" w:sz="4" w:space="0" w:color="000000"/>
              <w:bottom w:val="single" w:sz="4" w:space="0" w:color="000000"/>
              <w:right w:val="single" w:sz="4" w:space="0" w:color="000000"/>
            </w:tcBorders>
            <w:shd w:val="clear" w:color="auto" w:fill="E5DFEC"/>
          </w:tcPr>
          <w:p w14:paraId="5AB03FDA" w14:textId="77777777" w:rsidR="00150E34" w:rsidRPr="00351324" w:rsidRDefault="00150E34">
            <w:pPr>
              <w:spacing w:after="0"/>
              <w:rPr>
                <w:rFonts w:asciiTheme="minorHAnsi" w:hAnsiTheme="minorHAnsi" w:cs="Open Sans"/>
                <w:bCs/>
                <w:i/>
                <w:color w:val="548DD4"/>
                <w:sz w:val="20"/>
                <w:szCs w:val="20"/>
                <w:lang w:val="en-GB"/>
              </w:rPr>
            </w:pPr>
            <w:r w:rsidRPr="00351324">
              <w:rPr>
                <w:rFonts w:asciiTheme="minorHAnsi" w:hAnsiTheme="minorHAnsi" w:cs="Open Sans"/>
                <w:sz w:val="20"/>
                <w:szCs w:val="20"/>
                <w:lang w:val="en-GB"/>
              </w:rPr>
              <w:t>Department(s)/unit(s)/division(s) concerned</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368E7F57" w14:textId="08F421D2" w:rsidR="00150E34" w:rsidRPr="00351324" w:rsidRDefault="003321E9" w:rsidP="000C222F">
            <w:pPr>
              <w:spacing w:after="0"/>
              <w:rPr>
                <w:rFonts w:asciiTheme="minorHAnsi" w:eastAsia="Times New Roman" w:hAnsiTheme="minorHAnsi" w:cs="Open Sans"/>
                <w:i/>
                <w:color w:val="548DD4"/>
                <w:sz w:val="20"/>
                <w:szCs w:val="20"/>
                <w:lang w:val="en-GB"/>
              </w:rPr>
            </w:pPr>
            <w:r w:rsidRPr="00351324">
              <w:rPr>
                <w:rFonts w:asciiTheme="minorHAnsi" w:eastAsia="Times New Roman" w:hAnsiTheme="minorHAnsi" w:cs="Open Sans"/>
                <w:b/>
                <w:i/>
                <w:color w:val="548DD4"/>
                <w:sz w:val="20"/>
                <w:szCs w:val="20"/>
                <w:lang w:val="en-GB"/>
              </w:rPr>
              <w:t>[500 Characters]</w:t>
            </w:r>
            <w:r w:rsidRPr="00351324">
              <w:rPr>
                <w:rFonts w:asciiTheme="minorHAnsi" w:eastAsia="Times New Roman" w:hAnsiTheme="minorHAnsi" w:cs="Open Sans"/>
                <w:i/>
                <w:color w:val="548DD4"/>
                <w:sz w:val="20"/>
                <w:szCs w:val="20"/>
                <w:lang w:val="en-GB"/>
              </w:rPr>
              <w:t xml:space="preserve"> </w:t>
            </w:r>
            <w:r w:rsidR="00150E34" w:rsidRPr="00351324">
              <w:rPr>
                <w:rFonts w:asciiTheme="minorHAnsi" w:eastAsia="Times New Roman" w:hAnsiTheme="minorHAnsi" w:cs="Open Sans"/>
                <w:i/>
                <w:color w:val="548DD4"/>
                <w:sz w:val="20"/>
                <w:szCs w:val="20"/>
                <w:lang w:val="en-GB"/>
              </w:rPr>
              <w:t xml:space="preserve">List here the </w:t>
            </w:r>
            <w:r w:rsidR="000C222F" w:rsidRPr="00351324">
              <w:rPr>
                <w:rFonts w:asciiTheme="minorHAnsi" w:eastAsia="Times New Roman" w:hAnsiTheme="minorHAnsi" w:cs="Open Sans"/>
                <w:i/>
                <w:color w:val="548DD4"/>
                <w:sz w:val="20"/>
                <w:szCs w:val="20"/>
                <w:lang w:val="en-GB"/>
              </w:rPr>
              <w:t>other</w:t>
            </w:r>
            <w:r w:rsidR="00150E34" w:rsidRPr="00351324">
              <w:rPr>
                <w:rFonts w:asciiTheme="minorHAnsi" w:eastAsia="Times New Roman" w:hAnsiTheme="minorHAnsi" w:cs="Open Sans"/>
                <w:i/>
                <w:color w:val="548DD4"/>
                <w:sz w:val="20"/>
                <w:szCs w:val="20"/>
                <w:lang w:val="en-GB"/>
              </w:rPr>
              <w:t xml:space="preserve"> departments, units and divisions that will be involved in the implementation of the project. For each department provide information on the specific role in the implementation phase as well as the name of person to be involved and his/her position within the department</w:t>
            </w:r>
          </w:p>
        </w:tc>
      </w:tr>
      <w:tr w:rsidR="00150E34" w:rsidRPr="00351324" w14:paraId="617880CD" w14:textId="77777777" w:rsidTr="00B17113">
        <w:tc>
          <w:tcPr>
            <w:tcW w:w="3969" w:type="dxa"/>
            <w:tcBorders>
              <w:top w:val="single" w:sz="4" w:space="0" w:color="000000"/>
              <w:left w:val="single" w:sz="4" w:space="0" w:color="000000"/>
              <w:bottom w:val="single" w:sz="4" w:space="0" w:color="000000"/>
              <w:right w:val="single" w:sz="4" w:space="0" w:color="000000"/>
            </w:tcBorders>
            <w:shd w:val="clear" w:color="auto" w:fill="E5DFEC"/>
          </w:tcPr>
          <w:p w14:paraId="11B484F1" w14:textId="77777777" w:rsidR="00150E34" w:rsidRPr="00351324" w:rsidRDefault="00150E34">
            <w:pPr>
              <w:spacing w:after="0"/>
              <w:rPr>
                <w:rFonts w:asciiTheme="minorHAnsi" w:hAnsiTheme="minorHAnsi" w:cs="Open Sans"/>
                <w:bCs/>
                <w:color w:val="548DD4"/>
                <w:sz w:val="20"/>
                <w:szCs w:val="20"/>
                <w:lang w:val="en-GB"/>
              </w:rPr>
            </w:pPr>
            <w:r w:rsidRPr="00351324">
              <w:rPr>
                <w:rFonts w:asciiTheme="minorHAnsi" w:hAnsiTheme="minorHAnsi" w:cs="Open Sans"/>
                <w:sz w:val="20"/>
                <w:szCs w:val="20"/>
                <w:lang w:val="en-GB"/>
              </w:rPr>
              <w:t>Contact person and contact details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555CBAD6" w14:textId="77777777" w:rsidR="00150E34" w:rsidRPr="00351324" w:rsidRDefault="00150E34" w:rsidP="00E95F1C">
            <w:pPr>
              <w:spacing w:after="0"/>
              <w:rPr>
                <w:rFonts w:asciiTheme="minorHAnsi" w:eastAsia="Times New Roman" w:hAnsiTheme="minorHAnsi" w:cs="Open Sans"/>
                <w:i/>
                <w:color w:val="548DD4"/>
                <w:sz w:val="20"/>
                <w:szCs w:val="20"/>
                <w:lang w:val="en-GB"/>
              </w:rPr>
            </w:pPr>
            <w:r w:rsidRPr="00351324">
              <w:rPr>
                <w:rFonts w:asciiTheme="minorHAnsi" w:eastAsia="Times New Roman" w:hAnsiTheme="minorHAnsi" w:cs="Open Sans"/>
                <w:i/>
                <w:color w:val="548DD4"/>
                <w:sz w:val="20"/>
                <w:szCs w:val="20"/>
                <w:lang w:val="en-GB"/>
              </w:rPr>
              <w:t xml:space="preserve">Provide the name, title and contact details of the person who will serve as main reference within the organisation. </w:t>
            </w:r>
          </w:p>
        </w:tc>
      </w:tr>
      <w:tr w:rsidR="00815513" w:rsidRPr="00351324" w14:paraId="6B44903A" w14:textId="77777777" w:rsidTr="00815513">
        <w:tc>
          <w:tcPr>
            <w:tcW w:w="3969" w:type="dxa"/>
            <w:tcBorders>
              <w:top w:val="single" w:sz="4" w:space="0" w:color="000000"/>
              <w:left w:val="single" w:sz="4" w:space="0" w:color="000000"/>
              <w:bottom w:val="single" w:sz="4" w:space="0" w:color="000000"/>
              <w:right w:val="single" w:sz="4" w:space="0" w:color="000000"/>
            </w:tcBorders>
            <w:shd w:val="clear" w:color="auto" w:fill="E5DFEC"/>
          </w:tcPr>
          <w:p w14:paraId="66F2293D" w14:textId="77777777" w:rsidR="00815513" w:rsidRPr="00351324" w:rsidRDefault="00815513" w:rsidP="00815513">
            <w:pPr>
              <w:spacing w:after="0"/>
              <w:rPr>
                <w:rFonts w:asciiTheme="minorHAnsi" w:hAnsiTheme="minorHAnsi"/>
                <w:color w:val="548DD4"/>
                <w:sz w:val="20"/>
                <w:szCs w:val="20"/>
                <w:lang w:val="en-GB"/>
              </w:rPr>
            </w:pPr>
            <w:r w:rsidRPr="00351324">
              <w:rPr>
                <w:rFonts w:asciiTheme="minorHAnsi" w:hAnsiTheme="minorHAnsi" w:cs="Open Sans"/>
                <w:sz w:val="20"/>
                <w:szCs w:val="20"/>
                <w:lang w:val="en-GB"/>
              </w:rPr>
              <w:t>VAT number</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7324F128" w14:textId="77777777" w:rsidR="00815513" w:rsidRPr="00351324" w:rsidRDefault="00815513" w:rsidP="00815513">
            <w:pPr>
              <w:spacing w:after="0"/>
              <w:rPr>
                <w:rFonts w:asciiTheme="minorHAnsi" w:eastAsia="Times New Roman" w:hAnsiTheme="minorHAnsi" w:cs="Open Sans"/>
                <w:i/>
                <w:color w:val="548DD4"/>
                <w:sz w:val="20"/>
                <w:szCs w:val="20"/>
                <w:lang w:val="en-GB"/>
              </w:rPr>
            </w:pPr>
          </w:p>
        </w:tc>
      </w:tr>
      <w:tr w:rsidR="00815513" w:rsidRPr="00351324" w14:paraId="2BCEEC33" w14:textId="77777777" w:rsidTr="00815513">
        <w:tc>
          <w:tcPr>
            <w:tcW w:w="3969" w:type="dxa"/>
            <w:tcBorders>
              <w:top w:val="single" w:sz="4" w:space="0" w:color="000000"/>
              <w:left w:val="single" w:sz="4" w:space="0" w:color="000000"/>
              <w:bottom w:val="single" w:sz="4" w:space="0" w:color="000000"/>
              <w:right w:val="single" w:sz="4" w:space="0" w:color="000000"/>
            </w:tcBorders>
            <w:shd w:val="clear" w:color="auto" w:fill="E5DFEC"/>
          </w:tcPr>
          <w:p w14:paraId="405DF549" w14:textId="77777777" w:rsidR="00815513" w:rsidRPr="00351324" w:rsidRDefault="00815513" w:rsidP="00815513">
            <w:pPr>
              <w:spacing w:after="0"/>
              <w:rPr>
                <w:rFonts w:asciiTheme="minorHAnsi" w:hAnsiTheme="minorHAnsi"/>
                <w:color w:val="548DD4"/>
                <w:sz w:val="20"/>
                <w:szCs w:val="20"/>
                <w:lang w:val="en-GB"/>
              </w:rPr>
            </w:pPr>
            <w:r w:rsidRPr="00351324">
              <w:rPr>
                <w:rFonts w:asciiTheme="minorHAnsi" w:hAnsiTheme="minorHAnsi" w:cs="Open Sans"/>
                <w:sz w:val="20"/>
                <w:szCs w:val="20"/>
                <w:lang w:val="en-GB"/>
              </w:rPr>
              <w:t>VAT recoverable</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6F97C0DE" w14:textId="77777777" w:rsidR="00815513" w:rsidRPr="00351324" w:rsidRDefault="00815513" w:rsidP="00815513">
            <w:pPr>
              <w:spacing w:after="0"/>
              <w:rPr>
                <w:rFonts w:asciiTheme="minorHAnsi" w:eastAsia="Times New Roman" w:hAnsiTheme="minorHAnsi" w:cs="Open Sans"/>
                <w:i/>
                <w:color w:val="548DD4"/>
                <w:sz w:val="20"/>
                <w:szCs w:val="20"/>
                <w:lang w:val="en-GB"/>
              </w:rPr>
            </w:pPr>
            <w:r w:rsidRPr="00351324">
              <w:rPr>
                <w:rFonts w:asciiTheme="minorHAnsi" w:eastAsia="Times New Roman" w:hAnsiTheme="minorHAnsi" w:cs="Open Sans"/>
                <w:i/>
                <w:color w:val="548DD4"/>
                <w:sz w:val="20"/>
                <w:szCs w:val="20"/>
                <w:lang w:val="en-GB"/>
              </w:rPr>
              <w:t>Drop down menu with:  yes, no, partly</w:t>
            </w:r>
          </w:p>
        </w:tc>
      </w:tr>
      <w:tr w:rsidR="00815513" w:rsidRPr="00351324" w14:paraId="1B953D59" w14:textId="77777777" w:rsidTr="00815513">
        <w:tc>
          <w:tcPr>
            <w:tcW w:w="3969" w:type="dxa"/>
            <w:tcBorders>
              <w:top w:val="single" w:sz="4" w:space="0" w:color="000000"/>
              <w:left w:val="single" w:sz="4" w:space="0" w:color="000000"/>
              <w:bottom w:val="single" w:sz="4" w:space="0" w:color="000000"/>
              <w:right w:val="single" w:sz="4" w:space="0" w:color="000000"/>
            </w:tcBorders>
            <w:shd w:val="clear" w:color="auto" w:fill="E5DFEC"/>
          </w:tcPr>
          <w:p w14:paraId="3C483B91" w14:textId="77777777" w:rsidR="00815513" w:rsidRPr="00351324" w:rsidRDefault="00815513" w:rsidP="00815513">
            <w:pPr>
              <w:spacing w:after="0"/>
              <w:rPr>
                <w:rFonts w:asciiTheme="minorHAnsi" w:hAnsiTheme="minorHAnsi"/>
                <w:color w:val="548DD4"/>
                <w:sz w:val="20"/>
                <w:szCs w:val="20"/>
                <w:lang w:val="en-GB"/>
              </w:rPr>
            </w:pPr>
            <w:r w:rsidRPr="00351324">
              <w:rPr>
                <w:rFonts w:asciiTheme="minorHAnsi" w:hAnsiTheme="minorHAnsi" w:cs="Open Sans"/>
                <w:sz w:val="20"/>
                <w:szCs w:val="20"/>
                <w:lang w:val="en-GB"/>
              </w:rPr>
              <w:t>Staff costs claimed on the basis of:</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3A21F7C0" w14:textId="77777777" w:rsidR="00815513" w:rsidRPr="00351324" w:rsidRDefault="00815513" w:rsidP="00815513">
            <w:pPr>
              <w:spacing w:after="0"/>
              <w:rPr>
                <w:rFonts w:asciiTheme="minorHAnsi" w:eastAsia="Times New Roman" w:hAnsiTheme="minorHAnsi" w:cs="Open Sans"/>
                <w:i/>
                <w:color w:val="548DD4"/>
                <w:sz w:val="20"/>
                <w:szCs w:val="20"/>
                <w:lang w:val="en-GB"/>
              </w:rPr>
            </w:pPr>
            <w:r w:rsidRPr="00351324">
              <w:rPr>
                <w:rFonts w:asciiTheme="minorHAnsi" w:eastAsia="Times New Roman" w:hAnsiTheme="minorHAnsi" w:cs="Open Sans"/>
                <w:i/>
                <w:color w:val="548DD4"/>
                <w:sz w:val="20"/>
                <w:szCs w:val="20"/>
                <w:lang w:val="en-GB"/>
              </w:rPr>
              <w:t>Drop down:</w:t>
            </w:r>
          </w:p>
          <w:p w14:paraId="442A64EE" w14:textId="77777777" w:rsidR="00815513" w:rsidRPr="00351324" w:rsidRDefault="00815513" w:rsidP="00815513">
            <w:pPr>
              <w:pStyle w:val="ListParagraph"/>
              <w:numPr>
                <w:ilvl w:val="0"/>
                <w:numId w:val="43"/>
              </w:numPr>
              <w:spacing w:after="0"/>
              <w:rPr>
                <w:rFonts w:asciiTheme="minorHAnsi" w:eastAsia="Times New Roman" w:hAnsiTheme="minorHAnsi" w:cs="Open Sans"/>
                <w:i/>
                <w:color w:val="548DD4"/>
                <w:sz w:val="20"/>
                <w:szCs w:val="20"/>
                <w:lang w:val="en-GB" w:eastAsia="ar-SA"/>
              </w:rPr>
            </w:pPr>
            <w:r w:rsidRPr="00351324">
              <w:rPr>
                <w:rFonts w:asciiTheme="minorHAnsi" w:eastAsia="Times New Roman" w:hAnsiTheme="minorHAnsi" w:cs="Open Sans"/>
                <w:i/>
                <w:color w:val="548DD4"/>
                <w:sz w:val="20"/>
                <w:szCs w:val="20"/>
                <w:lang w:val="en-GB" w:eastAsia="ar-SA"/>
              </w:rPr>
              <w:t>Flat rate (20% of all direct costs other than staff)</w:t>
            </w:r>
          </w:p>
          <w:p w14:paraId="296ED2AF" w14:textId="77777777" w:rsidR="00815513" w:rsidRPr="00351324" w:rsidRDefault="00815513" w:rsidP="00815513">
            <w:pPr>
              <w:pStyle w:val="ListParagraph"/>
              <w:numPr>
                <w:ilvl w:val="0"/>
                <w:numId w:val="43"/>
              </w:numPr>
              <w:spacing w:after="0"/>
              <w:rPr>
                <w:rFonts w:asciiTheme="minorHAnsi" w:eastAsia="Times New Roman" w:hAnsiTheme="minorHAnsi" w:cs="Open Sans"/>
                <w:i/>
                <w:color w:val="548DD4"/>
                <w:sz w:val="20"/>
                <w:szCs w:val="20"/>
                <w:lang w:val="en-GB" w:eastAsia="ar-SA"/>
              </w:rPr>
            </w:pPr>
            <w:r w:rsidRPr="00351324">
              <w:rPr>
                <w:rFonts w:asciiTheme="minorHAnsi" w:eastAsia="Times New Roman" w:hAnsiTheme="minorHAnsi" w:cs="Open Sans"/>
                <w:i/>
                <w:color w:val="548DD4"/>
                <w:sz w:val="20"/>
                <w:szCs w:val="20"/>
                <w:lang w:val="en-GB" w:eastAsia="ar-SA"/>
              </w:rPr>
              <w:t>Real costs</w:t>
            </w:r>
          </w:p>
        </w:tc>
      </w:tr>
      <w:tr w:rsidR="00150E34" w:rsidRPr="00351324" w14:paraId="03DAC7E4" w14:textId="77777777" w:rsidTr="00B17113">
        <w:tc>
          <w:tcPr>
            <w:tcW w:w="3969" w:type="dxa"/>
            <w:tcBorders>
              <w:top w:val="single" w:sz="4" w:space="0" w:color="000000"/>
              <w:left w:val="single" w:sz="4" w:space="0" w:color="000000"/>
              <w:bottom w:val="single" w:sz="4" w:space="0" w:color="000000"/>
              <w:right w:val="single" w:sz="4" w:space="0" w:color="000000"/>
            </w:tcBorders>
            <w:shd w:val="clear" w:color="auto" w:fill="E5DFEC"/>
          </w:tcPr>
          <w:p w14:paraId="475F3488" w14:textId="77777777" w:rsidR="00150E34" w:rsidRPr="00351324" w:rsidRDefault="00150E34" w:rsidP="00150E34">
            <w:pPr>
              <w:spacing w:after="0"/>
              <w:rPr>
                <w:rFonts w:asciiTheme="minorHAnsi" w:hAnsiTheme="minorHAnsi" w:cs="Open Sans"/>
                <w:sz w:val="20"/>
                <w:szCs w:val="20"/>
                <w:lang w:val="en-GB"/>
              </w:rPr>
            </w:pPr>
            <w:r w:rsidRPr="00351324">
              <w:rPr>
                <w:rFonts w:asciiTheme="minorHAnsi" w:hAnsiTheme="minorHAnsi" w:cs="Open Sans"/>
                <w:sz w:val="20"/>
                <w:szCs w:val="20"/>
                <w:lang w:val="en-GB"/>
              </w:rPr>
              <w:lastRenderedPageBreak/>
              <w:t>Involv</w:t>
            </w:r>
            <w:r w:rsidR="00D72AAE" w:rsidRPr="00351324">
              <w:rPr>
                <w:rFonts w:asciiTheme="minorHAnsi" w:hAnsiTheme="minorHAnsi" w:cs="Open Sans"/>
                <w:sz w:val="20"/>
                <w:szCs w:val="20"/>
                <w:lang w:val="en-GB"/>
              </w:rPr>
              <w:t>e</w:t>
            </w:r>
            <w:r w:rsidRPr="00351324">
              <w:rPr>
                <w:rFonts w:asciiTheme="minorHAnsi" w:hAnsiTheme="minorHAnsi" w:cs="Open Sans"/>
                <w:sz w:val="20"/>
                <w:szCs w:val="20"/>
                <w:lang w:val="en-GB"/>
              </w:rPr>
              <w:t>ment in the design phase</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2A6F1DE6" w14:textId="77777777" w:rsidR="00150E34" w:rsidRPr="00351324" w:rsidRDefault="00150E34" w:rsidP="00D72AAE">
            <w:pPr>
              <w:spacing w:after="0"/>
              <w:rPr>
                <w:rFonts w:asciiTheme="minorHAnsi" w:eastAsia="Times New Roman" w:hAnsiTheme="minorHAnsi" w:cs="Open Sans"/>
                <w:i/>
                <w:color w:val="548DD4"/>
                <w:sz w:val="20"/>
                <w:szCs w:val="20"/>
                <w:lang w:val="en-GB"/>
              </w:rPr>
            </w:pPr>
            <w:r w:rsidRPr="00351324">
              <w:rPr>
                <w:rFonts w:asciiTheme="minorHAnsi" w:eastAsia="Times New Roman" w:hAnsiTheme="minorHAnsi" w:cs="Open Sans"/>
                <w:b/>
                <w:i/>
                <w:color w:val="548DD4"/>
                <w:sz w:val="20"/>
                <w:szCs w:val="20"/>
                <w:lang w:val="en-GB"/>
              </w:rPr>
              <w:t>[500 Characters]</w:t>
            </w:r>
            <w:r w:rsidRPr="00351324">
              <w:rPr>
                <w:rFonts w:asciiTheme="minorHAnsi" w:eastAsia="Times New Roman" w:hAnsiTheme="minorHAnsi" w:cs="Open Sans"/>
                <w:i/>
                <w:color w:val="548DD4"/>
                <w:sz w:val="20"/>
                <w:szCs w:val="20"/>
                <w:lang w:val="en-GB"/>
              </w:rPr>
              <w:t xml:space="preserve"> Describe the coordination mechanisms set up to ensure the involvement of the Associated Urban Authority in the design of the project proposal. Describe the main contributions of the A</w:t>
            </w:r>
            <w:r w:rsidR="00D72AAE" w:rsidRPr="00351324">
              <w:rPr>
                <w:rFonts w:asciiTheme="minorHAnsi" w:eastAsia="Times New Roman" w:hAnsiTheme="minorHAnsi" w:cs="Open Sans"/>
                <w:i/>
                <w:color w:val="548DD4"/>
                <w:sz w:val="20"/>
                <w:szCs w:val="20"/>
                <w:lang w:val="en-GB"/>
              </w:rPr>
              <w:t>ssociated Urban Authority</w:t>
            </w:r>
            <w:r w:rsidRPr="00351324">
              <w:rPr>
                <w:rFonts w:asciiTheme="minorHAnsi" w:eastAsia="Times New Roman" w:hAnsiTheme="minorHAnsi" w:cs="Open Sans"/>
                <w:i/>
                <w:color w:val="548DD4"/>
                <w:sz w:val="20"/>
                <w:szCs w:val="20"/>
                <w:lang w:val="en-GB"/>
              </w:rPr>
              <w:t xml:space="preserve"> in the design phase</w:t>
            </w:r>
          </w:p>
        </w:tc>
      </w:tr>
      <w:tr w:rsidR="00150E34" w:rsidRPr="00351324" w14:paraId="72B005A3" w14:textId="77777777" w:rsidTr="00B17113">
        <w:tc>
          <w:tcPr>
            <w:tcW w:w="3969" w:type="dxa"/>
            <w:tcBorders>
              <w:top w:val="single" w:sz="4" w:space="0" w:color="000000"/>
              <w:left w:val="single" w:sz="4" w:space="0" w:color="000000"/>
              <w:bottom w:val="single" w:sz="4" w:space="0" w:color="000000"/>
              <w:right w:val="single" w:sz="4" w:space="0" w:color="000000"/>
            </w:tcBorders>
            <w:shd w:val="clear" w:color="auto" w:fill="E5DFEC"/>
          </w:tcPr>
          <w:p w14:paraId="7B33264E" w14:textId="77777777" w:rsidR="00150E34" w:rsidRPr="00351324" w:rsidRDefault="00150E34" w:rsidP="00150E34">
            <w:pPr>
              <w:spacing w:after="0"/>
              <w:rPr>
                <w:rFonts w:asciiTheme="minorHAnsi" w:hAnsiTheme="minorHAnsi" w:cs="Open Sans"/>
                <w:sz w:val="20"/>
                <w:szCs w:val="20"/>
                <w:lang w:val="en-GB"/>
              </w:rPr>
            </w:pPr>
            <w:r w:rsidRPr="00351324">
              <w:rPr>
                <w:rFonts w:asciiTheme="minorHAnsi" w:hAnsiTheme="minorHAnsi" w:cs="Open Sans"/>
                <w:sz w:val="20"/>
                <w:szCs w:val="20"/>
                <w:lang w:val="en-GB"/>
              </w:rPr>
              <w:t>Involvement in the implementation phase</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74516C2E" w14:textId="77777777" w:rsidR="00150E34" w:rsidRPr="00351324" w:rsidRDefault="00150E34" w:rsidP="00150E34">
            <w:pPr>
              <w:spacing w:after="0"/>
              <w:rPr>
                <w:rFonts w:asciiTheme="minorHAnsi" w:eastAsia="Times New Roman" w:hAnsiTheme="minorHAnsi" w:cs="Open Sans"/>
                <w:i/>
                <w:color w:val="548DD4"/>
                <w:sz w:val="20"/>
                <w:szCs w:val="20"/>
                <w:lang w:val="en-GB"/>
              </w:rPr>
            </w:pPr>
            <w:r w:rsidRPr="00351324">
              <w:rPr>
                <w:rFonts w:asciiTheme="minorHAnsi" w:eastAsia="Times New Roman" w:hAnsiTheme="minorHAnsi" w:cs="Open Sans"/>
                <w:b/>
                <w:i/>
                <w:color w:val="548DD4"/>
                <w:sz w:val="20"/>
                <w:szCs w:val="20"/>
                <w:lang w:val="en-GB"/>
              </w:rPr>
              <w:t>[500 Characters]</w:t>
            </w:r>
            <w:r w:rsidRPr="00351324">
              <w:rPr>
                <w:rFonts w:asciiTheme="minorHAnsi" w:eastAsia="Times New Roman" w:hAnsiTheme="minorHAnsi" w:cs="Open Sans"/>
                <w:i/>
                <w:color w:val="548DD4"/>
                <w:sz w:val="20"/>
                <w:szCs w:val="20"/>
                <w:lang w:val="en-GB"/>
              </w:rPr>
              <w:t xml:space="preserve"> Describe the main reasons why the Associated Urban Authority will be involved in the implementation of the project (specific competencies and expertise)</w:t>
            </w:r>
          </w:p>
        </w:tc>
      </w:tr>
      <w:tr w:rsidR="00D72AAE" w:rsidRPr="00351324" w14:paraId="03F9F021" w14:textId="77777777" w:rsidTr="00B17113">
        <w:tc>
          <w:tcPr>
            <w:tcW w:w="3969" w:type="dxa"/>
            <w:tcBorders>
              <w:top w:val="single" w:sz="4" w:space="0" w:color="000000"/>
              <w:left w:val="single" w:sz="4" w:space="0" w:color="000000"/>
              <w:bottom w:val="single" w:sz="4" w:space="0" w:color="000000"/>
              <w:right w:val="single" w:sz="4" w:space="0" w:color="000000"/>
            </w:tcBorders>
            <w:shd w:val="clear" w:color="auto" w:fill="E5DFEC"/>
          </w:tcPr>
          <w:p w14:paraId="65D531D4" w14:textId="77777777" w:rsidR="00D72AAE" w:rsidRPr="00351324" w:rsidRDefault="00D72AAE" w:rsidP="00D72AAE">
            <w:pPr>
              <w:spacing w:after="0"/>
              <w:rPr>
                <w:rFonts w:asciiTheme="minorHAnsi" w:hAnsiTheme="minorHAnsi"/>
                <w:color w:val="548DD4"/>
                <w:sz w:val="20"/>
                <w:szCs w:val="20"/>
                <w:lang w:val="en-GB"/>
              </w:rPr>
            </w:pPr>
            <w:r w:rsidRPr="00351324">
              <w:rPr>
                <w:rFonts w:asciiTheme="minorHAnsi" w:hAnsiTheme="minorHAnsi" w:cs="Open Sans"/>
                <w:sz w:val="20"/>
                <w:szCs w:val="20"/>
                <w:lang w:val="en-GB"/>
              </w:rPr>
              <w:t>Competences and experiences in relation to the challenge addressed</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3EE57658" w14:textId="77777777" w:rsidR="00D72AAE" w:rsidRPr="00351324" w:rsidRDefault="00D72AAE" w:rsidP="0093573F">
            <w:pPr>
              <w:spacing w:after="0"/>
              <w:rPr>
                <w:rFonts w:asciiTheme="minorHAnsi" w:eastAsia="Times New Roman" w:hAnsiTheme="minorHAnsi" w:cs="Open Sans"/>
                <w:i/>
                <w:color w:val="548DD4"/>
                <w:sz w:val="20"/>
                <w:szCs w:val="20"/>
                <w:lang w:val="en-GB"/>
              </w:rPr>
            </w:pPr>
            <w:r w:rsidRPr="00351324">
              <w:rPr>
                <w:rFonts w:asciiTheme="minorHAnsi" w:eastAsia="Times New Roman" w:hAnsiTheme="minorHAnsi" w:cs="Open Sans"/>
                <w:i/>
                <w:color w:val="548DD4"/>
                <w:sz w:val="20"/>
                <w:szCs w:val="20"/>
                <w:lang w:val="en-GB"/>
              </w:rPr>
              <w:t xml:space="preserve"> </w:t>
            </w:r>
            <w:r w:rsidRPr="00351324">
              <w:rPr>
                <w:rFonts w:asciiTheme="minorHAnsi" w:eastAsia="Times New Roman" w:hAnsiTheme="minorHAnsi" w:cs="Open Sans"/>
                <w:b/>
                <w:i/>
                <w:color w:val="548DD4"/>
                <w:sz w:val="20"/>
                <w:szCs w:val="20"/>
                <w:lang w:val="en-GB"/>
              </w:rPr>
              <w:t>[500 Characters]</w:t>
            </w:r>
            <w:r w:rsidRPr="00351324">
              <w:rPr>
                <w:rFonts w:asciiTheme="minorHAnsi" w:eastAsia="Times New Roman" w:hAnsiTheme="minorHAnsi" w:cs="Open Sans"/>
                <w:i/>
                <w:color w:val="548DD4"/>
                <w:sz w:val="20"/>
                <w:szCs w:val="20"/>
                <w:lang w:val="en-GB"/>
              </w:rPr>
              <w:t xml:space="preserve"> Describe the main legal and operational competencies and experiences of the organisation in relation to the challenge addressed and to the proposed project. Demonstrate that the </w:t>
            </w:r>
            <w:r w:rsidR="0093573F" w:rsidRPr="00351324">
              <w:rPr>
                <w:rFonts w:asciiTheme="minorHAnsi" w:eastAsia="Times New Roman" w:hAnsiTheme="minorHAnsi" w:cs="Open Sans"/>
                <w:i/>
                <w:color w:val="548DD4"/>
                <w:sz w:val="20"/>
                <w:szCs w:val="20"/>
                <w:lang w:val="en-GB"/>
              </w:rPr>
              <w:t>Associated Urban Authority</w:t>
            </w:r>
            <w:r w:rsidR="00276C9D" w:rsidRPr="00351324">
              <w:rPr>
                <w:rFonts w:asciiTheme="minorHAnsi" w:eastAsia="Times New Roman" w:hAnsiTheme="minorHAnsi" w:cs="Open Sans"/>
                <w:i/>
                <w:color w:val="548DD4"/>
                <w:sz w:val="20"/>
                <w:szCs w:val="20"/>
                <w:lang w:val="en-GB"/>
              </w:rPr>
              <w:t xml:space="preserve"> </w:t>
            </w:r>
            <w:r w:rsidRPr="00351324">
              <w:rPr>
                <w:rFonts w:asciiTheme="minorHAnsi" w:eastAsia="Times New Roman" w:hAnsiTheme="minorHAnsi" w:cs="Open Sans"/>
                <w:i/>
                <w:color w:val="548DD4"/>
                <w:sz w:val="20"/>
                <w:szCs w:val="20"/>
                <w:lang w:val="en-GB"/>
              </w:rPr>
              <w:t>is the best placed to implement the project.</w:t>
            </w:r>
          </w:p>
        </w:tc>
      </w:tr>
      <w:tr w:rsidR="00D72AAE" w:rsidRPr="00351324" w14:paraId="58DC4126" w14:textId="77777777" w:rsidTr="00B17113">
        <w:tc>
          <w:tcPr>
            <w:tcW w:w="3969" w:type="dxa"/>
            <w:tcBorders>
              <w:top w:val="single" w:sz="4" w:space="0" w:color="000000"/>
              <w:left w:val="single" w:sz="4" w:space="0" w:color="000000"/>
              <w:bottom w:val="single" w:sz="4" w:space="0" w:color="000000"/>
              <w:right w:val="single" w:sz="4" w:space="0" w:color="000000"/>
            </w:tcBorders>
            <w:shd w:val="clear" w:color="auto" w:fill="E5DFEC"/>
          </w:tcPr>
          <w:p w14:paraId="267DD385" w14:textId="77777777" w:rsidR="00D72AAE" w:rsidRPr="00351324" w:rsidRDefault="00D72AAE" w:rsidP="00D72AAE">
            <w:pPr>
              <w:spacing w:after="0"/>
              <w:rPr>
                <w:rFonts w:asciiTheme="minorHAnsi" w:hAnsiTheme="minorHAnsi" w:cs="Open Sans"/>
                <w:bCs/>
                <w:color w:val="548DD4"/>
                <w:sz w:val="20"/>
                <w:szCs w:val="20"/>
                <w:lang w:val="en-GB"/>
              </w:rPr>
            </w:pPr>
            <w:r w:rsidRPr="00351324">
              <w:rPr>
                <w:rFonts w:asciiTheme="minorHAnsi" w:hAnsiTheme="minorHAnsi" w:cs="Open Sans"/>
                <w:sz w:val="20"/>
                <w:szCs w:val="20"/>
                <w:lang w:val="en-GB"/>
              </w:rPr>
              <w:t>Experience in participating in and/or managing EU co-financed projects or other international projects.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44284B44" w14:textId="77777777" w:rsidR="00D72AAE" w:rsidRPr="00351324" w:rsidRDefault="00D72AAE" w:rsidP="00D72AAE">
            <w:pPr>
              <w:spacing w:after="0"/>
              <w:rPr>
                <w:rFonts w:asciiTheme="minorHAnsi" w:eastAsia="Times New Roman" w:hAnsiTheme="minorHAnsi" w:cs="Open Sans"/>
                <w:i/>
                <w:color w:val="548DD4"/>
                <w:sz w:val="20"/>
                <w:szCs w:val="20"/>
                <w:lang w:val="en-GB"/>
              </w:rPr>
            </w:pPr>
            <w:r w:rsidRPr="00351324">
              <w:rPr>
                <w:rFonts w:asciiTheme="minorHAnsi" w:eastAsia="Times New Roman" w:hAnsiTheme="minorHAnsi" w:cs="Open Sans"/>
                <w:b/>
                <w:i/>
                <w:color w:val="548DD4"/>
                <w:sz w:val="20"/>
                <w:szCs w:val="20"/>
                <w:lang w:val="en-GB"/>
              </w:rPr>
              <w:t>[500 Characters]</w:t>
            </w:r>
            <w:r w:rsidRPr="00351324">
              <w:rPr>
                <w:rFonts w:asciiTheme="minorHAnsi" w:eastAsia="Times New Roman" w:hAnsiTheme="minorHAnsi" w:cs="Open Sans"/>
                <w:i/>
                <w:color w:val="548DD4"/>
                <w:sz w:val="20"/>
                <w:szCs w:val="20"/>
                <w:lang w:val="en-GB"/>
              </w:rPr>
              <w:t xml:space="preserve"> If applicable, describe the main experiences of the organisation in participating and/or managing EU co-financed projects or other international projects</w:t>
            </w:r>
          </w:p>
        </w:tc>
      </w:tr>
    </w:tbl>
    <w:p w14:paraId="14BC39A8" w14:textId="77777777" w:rsidR="00062845" w:rsidRPr="00351324" w:rsidRDefault="00062845">
      <w:pPr>
        <w:spacing w:after="0" w:line="100" w:lineRule="atLeast"/>
        <w:rPr>
          <w:rFonts w:asciiTheme="minorHAnsi" w:hAnsiTheme="minorHAnsi" w:cs="Open Sans"/>
          <w:sz w:val="20"/>
          <w:szCs w:val="20"/>
          <w:lang w:val="en-GB"/>
        </w:rPr>
      </w:pPr>
    </w:p>
    <w:p w14:paraId="4ED8A3B4" w14:textId="77777777" w:rsidR="00B95489" w:rsidRPr="00351324" w:rsidRDefault="00B95489" w:rsidP="00B95489">
      <w:pPr>
        <w:spacing w:after="0" w:line="100" w:lineRule="atLeast"/>
        <w:rPr>
          <w:rFonts w:asciiTheme="minorHAnsi" w:hAnsiTheme="minorHAnsi" w:cs="Open Sans"/>
          <w:b/>
          <w:sz w:val="20"/>
          <w:szCs w:val="20"/>
          <w:lang w:val="en-GB"/>
        </w:rPr>
      </w:pPr>
      <w:r w:rsidRPr="00351324">
        <w:rPr>
          <w:rFonts w:asciiTheme="minorHAnsi" w:hAnsiTheme="minorHAnsi" w:cs="Open Sans"/>
          <w:b/>
          <w:sz w:val="20"/>
          <w:szCs w:val="20"/>
          <w:lang w:val="en-GB"/>
        </w:rPr>
        <w:t xml:space="preserve">Budget Overview for Urban Authority </w:t>
      </w:r>
    </w:p>
    <w:p w14:paraId="680CFF23" w14:textId="77777777" w:rsidR="00B95489" w:rsidRPr="00351324" w:rsidRDefault="00B95489" w:rsidP="00B95489">
      <w:pPr>
        <w:spacing w:after="0"/>
        <w:rPr>
          <w:rFonts w:asciiTheme="minorHAnsi" w:eastAsia="Times New Roman" w:hAnsiTheme="minorHAnsi" w:cs="Open Sans"/>
          <w:i/>
          <w:color w:val="548DD4"/>
          <w:sz w:val="20"/>
          <w:szCs w:val="20"/>
          <w:lang w:val="en-GB"/>
        </w:rPr>
      </w:pPr>
      <w:r w:rsidRPr="00351324">
        <w:rPr>
          <w:rFonts w:asciiTheme="minorHAnsi" w:eastAsia="Times New Roman" w:hAnsiTheme="minorHAnsi" w:cs="Open Sans"/>
          <w:i/>
          <w:color w:val="548DD4"/>
          <w:sz w:val="20"/>
          <w:szCs w:val="20"/>
          <w:lang w:val="en-GB"/>
        </w:rPr>
        <w:t>Table automatically generated from the Work Plan</w:t>
      </w:r>
    </w:p>
    <w:tbl>
      <w:tblPr>
        <w:tblStyle w:val="TableGrid"/>
        <w:tblW w:w="0" w:type="auto"/>
        <w:tblInd w:w="137" w:type="dxa"/>
        <w:tblLook w:val="04A0" w:firstRow="1" w:lastRow="0" w:firstColumn="1" w:lastColumn="0" w:noHBand="0" w:noVBand="1"/>
      </w:tblPr>
      <w:tblGrid>
        <w:gridCol w:w="3969"/>
        <w:gridCol w:w="1985"/>
      </w:tblGrid>
      <w:tr w:rsidR="00B95489" w:rsidRPr="00351324" w14:paraId="58EF28BE" w14:textId="77777777" w:rsidTr="002B7D85">
        <w:tc>
          <w:tcPr>
            <w:tcW w:w="3969" w:type="dxa"/>
            <w:shd w:val="clear" w:color="auto" w:fill="E5DFEC" w:themeFill="accent4" w:themeFillTint="33"/>
          </w:tcPr>
          <w:p w14:paraId="55A4DE3F" w14:textId="77777777" w:rsidR="00B95489" w:rsidRPr="00351324" w:rsidRDefault="00B95489" w:rsidP="002B7D85">
            <w:pPr>
              <w:spacing w:after="0" w:line="100" w:lineRule="atLeast"/>
              <w:rPr>
                <w:rFonts w:asciiTheme="minorHAnsi" w:hAnsiTheme="minorHAnsi" w:cs="Open Sans"/>
                <w:b/>
                <w:sz w:val="20"/>
                <w:szCs w:val="20"/>
                <w:lang w:val="en-GB"/>
              </w:rPr>
            </w:pPr>
            <w:r w:rsidRPr="00351324">
              <w:rPr>
                <w:rFonts w:asciiTheme="minorHAnsi" w:hAnsiTheme="minorHAnsi" w:cs="Open Sans"/>
                <w:b/>
                <w:sz w:val="20"/>
                <w:szCs w:val="20"/>
                <w:lang w:val="en-GB"/>
              </w:rPr>
              <w:t>Budget lines</w:t>
            </w:r>
          </w:p>
        </w:tc>
        <w:tc>
          <w:tcPr>
            <w:tcW w:w="1985" w:type="dxa"/>
            <w:shd w:val="clear" w:color="auto" w:fill="E5DFEC" w:themeFill="accent4" w:themeFillTint="33"/>
          </w:tcPr>
          <w:p w14:paraId="30EEEC62" w14:textId="77777777" w:rsidR="00B95489" w:rsidRPr="00351324" w:rsidRDefault="00B95489" w:rsidP="002B7D85">
            <w:pPr>
              <w:spacing w:after="0" w:line="100" w:lineRule="atLeast"/>
              <w:rPr>
                <w:rFonts w:asciiTheme="minorHAnsi" w:hAnsiTheme="minorHAnsi" w:cs="Open Sans"/>
                <w:b/>
                <w:sz w:val="20"/>
                <w:szCs w:val="20"/>
                <w:lang w:val="en-GB"/>
              </w:rPr>
            </w:pPr>
            <w:r w:rsidRPr="00351324">
              <w:rPr>
                <w:rFonts w:asciiTheme="minorHAnsi" w:hAnsiTheme="minorHAnsi" w:cs="Open Sans"/>
                <w:b/>
                <w:sz w:val="20"/>
                <w:szCs w:val="20"/>
                <w:lang w:val="en-GB"/>
              </w:rPr>
              <w:t>Total EUR</w:t>
            </w:r>
          </w:p>
        </w:tc>
      </w:tr>
      <w:tr w:rsidR="00B95489" w:rsidRPr="00351324" w14:paraId="1A10E126" w14:textId="77777777" w:rsidTr="002B7D85">
        <w:tc>
          <w:tcPr>
            <w:tcW w:w="3969" w:type="dxa"/>
          </w:tcPr>
          <w:p w14:paraId="69FAE341" w14:textId="77777777" w:rsidR="00B95489" w:rsidRPr="00351324" w:rsidRDefault="00B95489" w:rsidP="002B7D85">
            <w:pPr>
              <w:spacing w:after="0" w:line="100" w:lineRule="atLeast"/>
              <w:rPr>
                <w:rFonts w:asciiTheme="minorHAnsi" w:hAnsiTheme="minorHAnsi" w:cs="Open Sans"/>
                <w:sz w:val="20"/>
                <w:szCs w:val="20"/>
                <w:lang w:val="en-GB"/>
              </w:rPr>
            </w:pPr>
            <w:r w:rsidRPr="00351324">
              <w:rPr>
                <w:rFonts w:asciiTheme="minorHAnsi" w:hAnsiTheme="minorHAnsi" w:cs="Open Sans"/>
                <w:sz w:val="20"/>
                <w:szCs w:val="20"/>
                <w:lang w:val="en-GB"/>
              </w:rPr>
              <w:t>Staff</w:t>
            </w:r>
          </w:p>
        </w:tc>
        <w:tc>
          <w:tcPr>
            <w:tcW w:w="1985" w:type="dxa"/>
          </w:tcPr>
          <w:p w14:paraId="58ED1379" w14:textId="77777777" w:rsidR="00B95489" w:rsidRPr="00351324" w:rsidRDefault="00B95489" w:rsidP="002B7D85">
            <w:pPr>
              <w:spacing w:after="0" w:line="100" w:lineRule="atLeast"/>
              <w:rPr>
                <w:rFonts w:asciiTheme="minorHAnsi" w:hAnsiTheme="minorHAnsi" w:cs="Open Sans"/>
                <w:sz w:val="20"/>
                <w:szCs w:val="20"/>
                <w:lang w:val="en-GB"/>
              </w:rPr>
            </w:pPr>
          </w:p>
        </w:tc>
      </w:tr>
      <w:tr w:rsidR="00B95489" w:rsidRPr="00351324" w14:paraId="3F462520" w14:textId="77777777" w:rsidTr="002B7D85">
        <w:tc>
          <w:tcPr>
            <w:tcW w:w="3969" w:type="dxa"/>
          </w:tcPr>
          <w:p w14:paraId="149A40A1" w14:textId="77777777" w:rsidR="00B95489" w:rsidRPr="00351324" w:rsidRDefault="00B95489" w:rsidP="002B7D85">
            <w:pPr>
              <w:spacing w:after="0" w:line="100" w:lineRule="atLeast"/>
              <w:rPr>
                <w:rFonts w:asciiTheme="minorHAnsi" w:hAnsiTheme="minorHAnsi" w:cs="Open Sans"/>
                <w:sz w:val="20"/>
                <w:szCs w:val="20"/>
                <w:lang w:val="en-GB"/>
              </w:rPr>
            </w:pPr>
            <w:r w:rsidRPr="00351324">
              <w:rPr>
                <w:rFonts w:asciiTheme="minorHAnsi" w:hAnsiTheme="minorHAnsi" w:cs="Open Sans"/>
                <w:sz w:val="20"/>
                <w:szCs w:val="20"/>
                <w:lang w:val="en-GB"/>
              </w:rPr>
              <w:t>Office and administration</w:t>
            </w:r>
          </w:p>
        </w:tc>
        <w:tc>
          <w:tcPr>
            <w:tcW w:w="1985" w:type="dxa"/>
          </w:tcPr>
          <w:p w14:paraId="7CAE2173" w14:textId="77777777" w:rsidR="00B95489" w:rsidRPr="00351324" w:rsidRDefault="00B95489" w:rsidP="002B7D85">
            <w:pPr>
              <w:spacing w:after="0" w:line="100" w:lineRule="atLeast"/>
              <w:rPr>
                <w:rFonts w:asciiTheme="minorHAnsi" w:hAnsiTheme="minorHAnsi" w:cs="Open Sans"/>
                <w:sz w:val="20"/>
                <w:szCs w:val="20"/>
                <w:lang w:val="en-GB"/>
              </w:rPr>
            </w:pPr>
          </w:p>
        </w:tc>
      </w:tr>
      <w:tr w:rsidR="00B95489" w:rsidRPr="00351324" w14:paraId="1C7F3E8E" w14:textId="77777777" w:rsidTr="002B7D85">
        <w:tc>
          <w:tcPr>
            <w:tcW w:w="3969" w:type="dxa"/>
          </w:tcPr>
          <w:p w14:paraId="010B0948" w14:textId="77777777" w:rsidR="00B95489" w:rsidRPr="00351324" w:rsidRDefault="00B95489" w:rsidP="002B7D85">
            <w:pPr>
              <w:spacing w:after="0" w:line="100" w:lineRule="atLeast"/>
              <w:rPr>
                <w:rFonts w:asciiTheme="minorHAnsi" w:hAnsiTheme="minorHAnsi" w:cs="Open Sans"/>
                <w:sz w:val="20"/>
                <w:szCs w:val="20"/>
                <w:lang w:val="en-GB"/>
              </w:rPr>
            </w:pPr>
            <w:r w:rsidRPr="00351324">
              <w:rPr>
                <w:rFonts w:asciiTheme="minorHAnsi" w:hAnsiTheme="minorHAnsi" w:cs="Open Sans"/>
                <w:sz w:val="20"/>
                <w:szCs w:val="20"/>
                <w:lang w:val="en-GB"/>
              </w:rPr>
              <w:t xml:space="preserve">Travel and </w:t>
            </w:r>
            <w:proofErr w:type="spellStart"/>
            <w:r w:rsidRPr="00351324">
              <w:rPr>
                <w:rFonts w:asciiTheme="minorHAnsi" w:hAnsiTheme="minorHAnsi" w:cs="Open Sans"/>
                <w:sz w:val="20"/>
                <w:szCs w:val="20"/>
                <w:lang w:val="en-GB"/>
              </w:rPr>
              <w:t>accomodation</w:t>
            </w:r>
            <w:proofErr w:type="spellEnd"/>
          </w:p>
        </w:tc>
        <w:tc>
          <w:tcPr>
            <w:tcW w:w="1985" w:type="dxa"/>
          </w:tcPr>
          <w:p w14:paraId="1F6FBBAA" w14:textId="77777777" w:rsidR="00B95489" w:rsidRPr="00351324" w:rsidRDefault="00B95489" w:rsidP="002B7D85">
            <w:pPr>
              <w:spacing w:after="0" w:line="100" w:lineRule="atLeast"/>
              <w:rPr>
                <w:rFonts w:asciiTheme="minorHAnsi" w:hAnsiTheme="minorHAnsi" w:cs="Open Sans"/>
                <w:sz w:val="20"/>
                <w:szCs w:val="20"/>
                <w:lang w:val="en-GB"/>
              </w:rPr>
            </w:pPr>
          </w:p>
        </w:tc>
      </w:tr>
      <w:tr w:rsidR="00B95489" w:rsidRPr="00351324" w14:paraId="4DEBA3E5" w14:textId="77777777" w:rsidTr="002B7D85">
        <w:tc>
          <w:tcPr>
            <w:tcW w:w="3969" w:type="dxa"/>
          </w:tcPr>
          <w:p w14:paraId="588F8BBD" w14:textId="77777777" w:rsidR="00B95489" w:rsidRPr="00351324" w:rsidRDefault="00B95489" w:rsidP="002B7D85">
            <w:pPr>
              <w:spacing w:after="0" w:line="100" w:lineRule="atLeast"/>
              <w:rPr>
                <w:rFonts w:asciiTheme="minorHAnsi" w:hAnsiTheme="minorHAnsi" w:cs="Open Sans"/>
                <w:sz w:val="20"/>
                <w:szCs w:val="20"/>
                <w:lang w:val="en-GB"/>
              </w:rPr>
            </w:pPr>
            <w:r w:rsidRPr="00351324">
              <w:rPr>
                <w:rFonts w:asciiTheme="minorHAnsi" w:hAnsiTheme="minorHAnsi" w:cs="Open Sans"/>
                <w:sz w:val="20"/>
                <w:szCs w:val="20"/>
                <w:lang w:val="en-GB"/>
              </w:rPr>
              <w:t>External expertise and services</w:t>
            </w:r>
          </w:p>
        </w:tc>
        <w:tc>
          <w:tcPr>
            <w:tcW w:w="1985" w:type="dxa"/>
          </w:tcPr>
          <w:p w14:paraId="15F0B20F" w14:textId="77777777" w:rsidR="00B95489" w:rsidRPr="00351324" w:rsidRDefault="00B95489" w:rsidP="002B7D85">
            <w:pPr>
              <w:spacing w:after="0" w:line="100" w:lineRule="atLeast"/>
              <w:rPr>
                <w:rFonts w:asciiTheme="minorHAnsi" w:hAnsiTheme="minorHAnsi" w:cs="Open Sans"/>
                <w:sz w:val="20"/>
                <w:szCs w:val="20"/>
                <w:lang w:val="en-GB"/>
              </w:rPr>
            </w:pPr>
          </w:p>
        </w:tc>
      </w:tr>
      <w:tr w:rsidR="00B95489" w:rsidRPr="00351324" w14:paraId="14709717" w14:textId="77777777" w:rsidTr="002B7D85">
        <w:tc>
          <w:tcPr>
            <w:tcW w:w="3969" w:type="dxa"/>
          </w:tcPr>
          <w:p w14:paraId="63FB55BE" w14:textId="77777777" w:rsidR="00B95489" w:rsidRPr="00351324" w:rsidRDefault="00B95489" w:rsidP="002B7D85">
            <w:pPr>
              <w:spacing w:after="0" w:line="100" w:lineRule="atLeast"/>
              <w:rPr>
                <w:rFonts w:asciiTheme="minorHAnsi" w:hAnsiTheme="minorHAnsi" w:cs="Open Sans"/>
                <w:sz w:val="20"/>
                <w:szCs w:val="20"/>
                <w:lang w:val="en-GB"/>
              </w:rPr>
            </w:pPr>
            <w:r w:rsidRPr="00351324">
              <w:rPr>
                <w:rFonts w:asciiTheme="minorHAnsi" w:hAnsiTheme="minorHAnsi" w:cs="Open Sans"/>
                <w:sz w:val="20"/>
                <w:szCs w:val="20"/>
                <w:lang w:val="en-GB"/>
              </w:rPr>
              <w:t>Equipment</w:t>
            </w:r>
          </w:p>
        </w:tc>
        <w:tc>
          <w:tcPr>
            <w:tcW w:w="1985" w:type="dxa"/>
          </w:tcPr>
          <w:p w14:paraId="3C1533CA" w14:textId="77777777" w:rsidR="00B95489" w:rsidRPr="00351324" w:rsidRDefault="00B95489" w:rsidP="002B7D85">
            <w:pPr>
              <w:spacing w:after="0" w:line="100" w:lineRule="atLeast"/>
              <w:rPr>
                <w:rFonts w:asciiTheme="minorHAnsi" w:hAnsiTheme="minorHAnsi" w:cs="Open Sans"/>
                <w:sz w:val="20"/>
                <w:szCs w:val="20"/>
                <w:lang w:val="en-GB"/>
              </w:rPr>
            </w:pPr>
          </w:p>
        </w:tc>
      </w:tr>
      <w:tr w:rsidR="00B95489" w:rsidRPr="00351324" w14:paraId="5100B9C1" w14:textId="77777777" w:rsidTr="002B7D85">
        <w:tc>
          <w:tcPr>
            <w:tcW w:w="3969" w:type="dxa"/>
          </w:tcPr>
          <w:p w14:paraId="3E610481" w14:textId="77777777" w:rsidR="00B95489" w:rsidRPr="00351324" w:rsidRDefault="00B95489" w:rsidP="002B7D85">
            <w:pPr>
              <w:spacing w:after="0" w:line="100" w:lineRule="atLeast"/>
              <w:rPr>
                <w:rFonts w:asciiTheme="minorHAnsi" w:hAnsiTheme="minorHAnsi" w:cs="Open Sans"/>
                <w:sz w:val="20"/>
                <w:szCs w:val="20"/>
                <w:lang w:val="en-GB"/>
              </w:rPr>
            </w:pPr>
            <w:r w:rsidRPr="00351324">
              <w:rPr>
                <w:rFonts w:asciiTheme="minorHAnsi" w:hAnsiTheme="minorHAnsi" w:cs="Open Sans"/>
                <w:sz w:val="20"/>
                <w:szCs w:val="20"/>
                <w:lang w:val="en-GB"/>
              </w:rPr>
              <w:t>Infrastructure and construction works</w:t>
            </w:r>
          </w:p>
        </w:tc>
        <w:tc>
          <w:tcPr>
            <w:tcW w:w="1985" w:type="dxa"/>
          </w:tcPr>
          <w:p w14:paraId="2AF696B7" w14:textId="77777777" w:rsidR="00B95489" w:rsidRPr="00351324" w:rsidRDefault="00B95489" w:rsidP="002B7D85">
            <w:pPr>
              <w:spacing w:after="0" w:line="100" w:lineRule="atLeast"/>
              <w:rPr>
                <w:rFonts w:asciiTheme="minorHAnsi" w:hAnsiTheme="minorHAnsi" w:cs="Open Sans"/>
                <w:sz w:val="20"/>
                <w:szCs w:val="20"/>
                <w:lang w:val="en-GB"/>
              </w:rPr>
            </w:pPr>
          </w:p>
        </w:tc>
      </w:tr>
      <w:tr w:rsidR="00B95489" w:rsidRPr="00351324" w14:paraId="5B1EF49C" w14:textId="77777777" w:rsidTr="002B7D85">
        <w:tc>
          <w:tcPr>
            <w:tcW w:w="3969" w:type="dxa"/>
          </w:tcPr>
          <w:p w14:paraId="23E301B3" w14:textId="77777777" w:rsidR="00B95489" w:rsidRPr="00351324" w:rsidRDefault="00B95489" w:rsidP="002B7D85">
            <w:pPr>
              <w:spacing w:after="0" w:line="100" w:lineRule="atLeast"/>
              <w:rPr>
                <w:rFonts w:asciiTheme="minorHAnsi" w:hAnsiTheme="minorHAnsi" w:cs="Open Sans"/>
                <w:sz w:val="20"/>
                <w:szCs w:val="20"/>
                <w:lang w:val="en-GB"/>
              </w:rPr>
            </w:pPr>
            <w:r w:rsidRPr="00351324">
              <w:rPr>
                <w:rFonts w:asciiTheme="minorHAnsi" w:hAnsiTheme="minorHAnsi" w:cs="Open Sans"/>
                <w:sz w:val="20"/>
                <w:szCs w:val="20"/>
                <w:lang w:val="en-GB"/>
              </w:rPr>
              <w:t>Sub-total</w:t>
            </w:r>
          </w:p>
        </w:tc>
        <w:tc>
          <w:tcPr>
            <w:tcW w:w="1985" w:type="dxa"/>
          </w:tcPr>
          <w:p w14:paraId="56C4E8AC" w14:textId="77777777" w:rsidR="00B95489" w:rsidRPr="00351324" w:rsidRDefault="00B95489" w:rsidP="002B7D85">
            <w:pPr>
              <w:spacing w:after="0" w:line="100" w:lineRule="atLeast"/>
              <w:rPr>
                <w:rFonts w:asciiTheme="minorHAnsi" w:hAnsiTheme="minorHAnsi" w:cs="Open Sans"/>
                <w:sz w:val="20"/>
                <w:szCs w:val="20"/>
                <w:lang w:val="en-GB"/>
              </w:rPr>
            </w:pPr>
          </w:p>
        </w:tc>
      </w:tr>
      <w:tr w:rsidR="00B95489" w:rsidRPr="00351324" w14:paraId="4094FE7A" w14:textId="77777777" w:rsidTr="002B7D85">
        <w:tc>
          <w:tcPr>
            <w:tcW w:w="3969" w:type="dxa"/>
          </w:tcPr>
          <w:p w14:paraId="4D9AF49D" w14:textId="77777777" w:rsidR="00B95489" w:rsidRPr="00351324" w:rsidRDefault="00B95489" w:rsidP="002B7D85">
            <w:pPr>
              <w:spacing w:after="0" w:line="100" w:lineRule="atLeast"/>
              <w:rPr>
                <w:rFonts w:asciiTheme="minorHAnsi" w:hAnsiTheme="minorHAnsi" w:cs="Open Sans"/>
                <w:sz w:val="20"/>
                <w:szCs w:val="20"/>
                <w:lang w:val="en-GB"/>
              </w:rPr>
            </w:pPr>
            <w:r w:rsidRPr="00351324">
              <w:rPr>
                <w:rFonts w:asciiTheme="minorHAnsi" w:hAnsiTheme="minorHAnsi" w:cs="Open Sans"/>
                <w:sz w:val="20"/>
                <w:szCs w:val="20"/>
                <w:lang w:val="en-GB"/>
              </w:rPr>
              <w:t>Revenues</w:t>
            </w:r>
          </w:p>
        </w:tc>
        <w:tc>
          <w:tcPr>
            <w:tcW w:w="1985" w:type="dxa"/>
          </w:tcPr>
          <w:p w14:paraId="4CA7131C" w14:textId="77777777" w:rsidR="00B95489" w:rsidRPr="00351324" w:rsidRDefault="00B95489" w:rsidP="002B7D85">
            <w:pPr>
              <w:spacing w:after="0" w:line="100" w:lineRule="atLeast"/>
              <w:rPr>
                <w:rFonts w:asciiTheme="minorHAnsi" w:hAnsiTheme="minorHAnsi" w:cs="Open Sans"/>
                <w:sz w:val="20"/>
                <w:szCs w:val="20"/>
                <w:lang w:val="en-GB"/>
              </w:rPr>
            </w:pPr>
          </w:p>
        </w:tc>
      </w:tr>
      <w:tr w:rsidR="00B95489" w:rsidRPr="00351324" w14:paraId="5F0541AE" w14:textId="77777777" w:rsidTr="002B7D85">
        <w:tc>
          <w:tcPr>
            <w:tcW w:w="3969" w:type="dxa"/>
          </w:tcPr>
          <w:p w14:paraId="2EF357FA" w14:textId="77777777" w:rsidR="00B95489" w:rsidRPr="00351324" w:rsidRDefault="00B95489" w:rsidP="002B7D85">
            <w:pPr>
              <w:spacing w:after="0" w:line="100" w:lineRule="atLeast"/>
              <w:rPr>
                <w:rFonts w:asciiTheme="minorHAnsi" w:hAnsiTheme="minorHAnsi" w:cs="Open Sans"/>
                <w:sz w:val="20"/>
                <w:szCs w:val="20"/>
                <w:lang w:val="en-GB"/>
              </w:rPr>
            </w:pPr>
            <w:r w:rsidRPr="00351324">
              <w:rPr>
                <w:rFonts w:asciiTheme="minorHAnsi" w:hAnsiTheme="minorHAnsi" w:cs="Open Sans"/>
                <w:sz w:val="20"/>
                <w:szCs w:val="20"/>
                <w:lang w:val="en-GB"/>
              </w:rPr>
              <w:t>Total EUR</w:t>
            </w:r>
          </w:p>
        </w:tc>
        <w:tc>
          <w:tcPr>
            <w:tcW w:w="1985" w:type="dxa"/>
          </w:tcPr>
          <w:p w14:paraId="4882DA80" w14:textId="77777777" w:rsidR="00B95489" w:rsidRPr="00351324" w:rsidRDefault="00B95489" w:rsidP="002B7D85">
            <w:pPr>
              <w:spacing w:after="0" w:line="100" w:lineRule="atLeast"/>
              <w:rPr>
                <w:rFonts w:asciiTheme="minorHAnsi" w:hAnsiTheme="minorHAnsi" w:cs="Open Sans"/>
                <w:sz w:val="20"/>
                <w:szCs w:val="20"/>
                <w:lang w:val="en-GB"/>
              </w:rPr>
            </w:pPr>
          </w:p>
        </w:tc>
      </w:tr>
    </w:tbl>
    <w:p w14:paraId="67B5A09A" w14:textId="77777777" w:rsidR="00B95489" w:rsidRPr="00351324" w:rsidRDefault="00B95489" w:rsidP="00B95489">
      <w:pPr>
        <w:spacing w:after="0" w:line="100" w:lineRule="atLeast"/>
        <w:rPr>
          <w:rFonts w:asciiTheme="minorHAnsi" w:hAnsiTheme="minorHAnsi" w:cs="Open Sans"/>
          <w:sz w:val="20"/>
          <w:szCs w:val="20"/>
          <w:lang w:val="en-GB"/>
        </w:rPr>
      </w:pPr>
    </w:p>
    <w:p w14:paraId="3DDF1F78" w14:textId="77777777" w:rsidR="00B95489" w:rsidRPr="00351324" w:rsidRDefault="00B95489" w:rsidP="00B95489">
      <w:pPr>
        <w:spacing w:after="0" w:line="100" w:lineRule="atLeast"/>
        <w:rPr>
          <w:rFonts w:asciiTheme="minorHAnsi" w:hAnsiTheme="minorHAnsi" w:cs="Open Sans"/>
          <w:b/>
          <w:sz w:val="20"/>
          <w:szCs w:val="20"/>
          <w:lang w:val="en-GB"/>
        </w:rPr>
      </w:pPr>
      <w:r w:rsidRPr="00351324">
        <w:rPr>
          <w:rFonts w:asciiTheme="minorHAnsi" w:hAnsiTheme="minorHAnsi" w:cs="Open Sans"/>
          <w:b/>
          <w:sz w:val="20"/>
          <w:szCs w:val="20"/>
          <w:lang w:val="en-GB"/>
        </w:rPr>
        <w:t>Source(s) of contribution:</w:t>
      </w:r>
    </w:p>
    <w:p w14:paraId="33C70B2C" w14:textId="77777777" w:rsidR="00B95489" w:rsidRPr="00351324" w:rsidRDefault="00B95489" w:rsidP="00B95489">
      <w:pPr>
        <w:spacing w:after="0"/>
        <w:rPr>
          <w:rFonts w:asciiTheme="minorHAnsi" w:hAnsiTheme="minorHAnsi" w:cs="Open Sans"/>
          <w:b/>
          <w:sz w:val="20"/>
          <w:szCs w:val="20"/>
          <w:lang w:val="en-GB"/>
        </w:rPr>
      </w:pPr>
      <w:r w:rsidRPr="00351324">
        <w:rPr>
          <w:rFonts w:asciiTheme="minorHAnsi" w:eastAsia="Times New Roman" w:hAnsiTheme="minorHAnsi" w:cs="Open Sans"/>
          <w:i/>
          <w:color w:val="548DD4"/>
          <w:sz w:val="20"/>
          <w:szCs w:val="20"/>
          <w:lang w:val="en-GB"/>
        </w:rPr>
        <w:t>Table automatically generated from the Work Plan</w:t>
      </w:r>
    </w:p>
    <w:tbl>
      <w:tblPr>
        <w:tblStyle w:val="TableGrid"/>
        <w:tblW w:w="9243" w:type="dxa"/>
        <w:tblInd w:w="108" w:type="dxa"/>
        <w:tblLook w:val="04A0" w:firstRow="1" w:lastRow="0" w:firstColumn="1" w:lastColumn="0" w:noHBand="0" w:noVBand="1"/>
      </w:tblPr>
      <w:tblGrid>
        <w:gridCol w:w="2912"/>
        <w:gridCol w:w="3021"/>
        <w:gridCol w:w="3310"/>
      </w:tblGrid>
      <w:tr w:rsidR="00B95489" w:rsidRPr="00351324" w14:paraId="18DF0202" w14:textId="77777777" w:rsidTr="002B7D85">
        <w:tc>
          <w:tcPr>
            <w:tcW w:w="2912" w:type="dxa"/>
            <w:shd w:val="clear" w:color="auto" w:fill="E5DFEC" w:themeFill="accent4" w:themeFillTint="33"/>
          </w:tcPr>
          <w:p w14:paraId="760462E2" w14:textId="77777777" w:rsidR="00B95489" w:rsidRPr="00351324" w:rsidRDefault="00B95489" w:rsidP="002B7D85">
            <w:pPr>
              <w:spacing w:after="0" w:line="100" w:lineRule="atLeast"/>
              <w:rPr>
                <w:rFonts w:asciiTheme="minorHAnsi" w:hAnsiTheme="minorHAnsi" w:cs="Open Sans"/>
                <w:sz w:val="20"/>
                <w:szCs w:val="20"/>
                <w:lang w:val="en-GB"/>
              </w:rPr>
            </w:pPr>
            <w:r w:rsidRPr="00351324">
              <w:rPr>
                <w:rFonts w:asciiTheme="minorHAnsi" w:hAnsiTheme="minorHAnsi" w:cs="Open Sans"/>
                <w:sz w:val="20"/>
                <w:szCs w:val="20"/>
                <w:lang w:val="en-GB"/>
              </w:rPr>
              <w:t>Source</w:t>
            </w:r>
          </w:p>
        </w:tc>
        <w:tc>
          <w:tcPr>
            <w:tcW w:w="3021" w:type="dxa"/>
            <w:shd w:val="clear" w:color="auto" w:fill="E5DFEC" w:themeFill="accent4" w:themeFillTint="33"/>
          </w:tcPr>
          <w:p w14:paraId="21527862" w14:textId="77777777" w:rsidR="00B95489" w:rsidRPr="00351324" w:rsidRDefault="00B95489" w:rsidP="002B7D85">
            <w:pPr>
              <w:spacing w:after="0" w:line="100" w:lineRule="atLeast"/>
              <w:rPr>
                <w:rFonts w:asciiTheme="minorHAnsi" w:hAnsiTheme="minorHAnsi" w:cs="Open Sans"/>
                <w:sz w:val="20"/>
                <w:szCs w:val="20"/>
                <w:lang w:val="en-GB"/>
              </w:rPr>
            </w:pPr>
            <w:r w:rsidRPr="00351324">
              <w:rPr>
                <w:rFonts w:asciiTheme="minorHAnsi" w:hAnsiTheme="minorHAnsi" w:cs="Open Sans"/>
                <w:sz w:val="20"/>
                <w:szCs w:val="20"/>
                <w:lang w:val="en-GB"/>
              </w:rPr>
              <w:t>Amount Cash</w:t>
            </w:r>
          </w:p>
        </w:tc>
        <w:tc>
          <w:tcPr>
            <w:tcW w:w="3310" w:type="dxa"/>
            <w:shd w:val="clear" w:color="auto" w:fill="E5DFEC" w:themeFill="accent4" w:themeFillTint="33"/>
          </w:tcPr>
          <w:p w14:paraId="73E0F9E0" w14:textId="77777777" w:rsidR="00B95489" w:rsidRPr="00351324" w:rsidRDefault="00B95489" w:rsidP="002B7D85">
            <w:pPr>
              <w:spacing w:after="0" w:line="100" w:lineRule="atLeast"/>
              <w:rPr>
                <w:rFonts w:asciiTheme="minorHAnsi" w:hAnsiTheme="minorHAnsi" w:cs="Open Sans"/>
                <w:sz w:val="20"/>
                <w:szCs w:val="20"/>
                <w:lang w:val="en-GB"/>
              </w:rPr>
            </w:pPr>
            <w:r w:rsidRPr="00351324">
              <w:rPr>
                <w:rFonts w:asciiTheme="minorHAnsi" w:hAnsiTheme="minorHAnsi" w:cs="Open Sans"/>
                <w:sz w:val="20"/>
                <w:szCs w:val="20"/>
                <w:lang w:val="en-GB"/>
              </w:rPr>
              <w:t>Amount in-kind</w:t>
            </w:r>
          </w:p>
        </w:tc>
      </w:tr>
      <w:tr w:rsidR="00B95489" w:rsidRPr="00351324" w14:paraId="18D3886D" w14:textId="77777777" w:rsidTr="002B7D85">
        <w:tc>
          <w:tcPr>
            <w:tcW w:w="2912" w:type="dxa"/>
          </w:tcPr>
          <w:p w14:paraId="3E5CD57A" w14:textId="77777777" w:rsidR="00B95489" w:rsidRPr="00351324" w:rsidRDefault="00B95489" w:rsidP="002B7D85">
            <w:pPr>
              <w:spacing w:after="0" w:line="100" w:lineRule="atLeast"/>
              <w:rPr>
                <w:rFonts w:asciiTheme="minorHAnsi" w:hAnsiTheme="minorHAnsi" w:cs="Open Sans"/>
                <w:sz w:val="20"/>
                <w:szCs w:val="20"/>
                <w:lang w:val="en-GB"/>
              </w:rPr>
            </w:pPr>
          </w:p>
        </w:tc>
        <w:tc>
          <w:tcPr>
            <w:tcW w:w="3021" w:type="dxa"/>
          </w:tcPr>
          <w:p w14:paraId="0A767F7E" w14:textId="77777777" w:rsidR="00B95489" w:rsidRPr="00351324" w:rsidRDefault="00B95489" w:rsidP="002B7D85">
            <w:pPr>
              <w:spacing w:after="0" w:line="100" w:lineRule="atLeast"/>
              <w:rPr>
                <w:rFonts w:asciiTheme="minorHAnsi" w:hAnsiTheme="minorHAnsi" w:cs="Open Sans"/>
                <w:sz w:val="20"/>
                <w:szCs w:val="20"/>
                <w:lang w:val="en-GB"/>
              </w:rPr>
            </w:pPr>
          </w:p>
        </w:tc>
        <w:tc>
          <w:tcPr>
            <w:tcW w:w="3310" w:type="dxa"/>
          </w:tcPr>
          <w:p w14:paraId="7F05B3E6" w14:textId="77777777" w:rsidR="00B95489" w:rsidRPr="00351324" w:rsidRDefault="00B95489" w:rsidP="002B7D85">
            <w:pPr>
              <w:spacing w:after="0" w:line="100" w:lineRule="atLeast"/>
              <w:rPr>
                <w:rFonts w:asciiTheme="minorHAnsi" w:hAnsiTheme="minorHAnsi" w:cs="Open Sans"/>
                <w:sz w:val="20"/>
                <w:szCs w:val="20"/>
                <w:lang w:val="en-GB"/>
              </w:rPr>
            </w:pPr>
          </w:p>
        </w:tc>
      </w:tr>
      <w:tr w:rsidR="00B95489" w:rsidRPr="00351324" w14:paraId="3D4B5FAE" w14:textId="77777777" w:rsidTr="002B7D85">
        <w:tc>
          <w:tcPr>
            <w:tcW w:w="2912" w:type="dxa"/>
          </w:tcPr>
          <w:p w14:paraId="06257978" w14:textId="77777777" w:rsidR="00B95489" w:rsidRPr="00351324" w:rsidRDefault="00B95489" w:rsidP="002B7D85">
            <w:pPr>
              <w:spacing w:after="0" w:line="100" w:lineRule="atLeast"/>
              <w:rPr>
                <w:rFonts w:asciiTheme="minorHAnsi" w:hAnsiTheme="minorHAnsi" w:cs="Open Sans"/>
                <w:sz w:val="20"/>
                <w:szCs w:val="20"/>
                <w:lang w:val="en-GB"/>
              </w:rPr>
            </w:pPr>
          </w:p>
        </w:tc>
        <w:tc>
          <w:tcPr>
            <w:tcW w:w="3021" w:type="dxa"/>
          </w:tcPr>
          <w:p w14:paraId="66B1A916" w14:textId="77777777" w:rsidR="00B95489" w:rsidRPr="00351324" w:rsidRDefault="00B95489" w:rsidP="002B7D85">
            <w:pPr>
              <w:spacing w:after="0" w:line="100" w:lineRule="atLeast"/>
              <w:rPr>
                <w:rFonts w:asciiTheme="minorHAnsi" w:hAnsiTheme="minorHAnsi" w:cs="Open Sans"/>
                <w:sz w:val="20"/>
                <w:szCs w:val="20"/>
                <w:lang w:val="en-GB"/>
              </w:rPr>
            </w:pPr>
          </w:p>
        </w:tc>
        <w:tc>
          <w:tcPr>
            <w:tcW w:w="3310" w:type="dxa"/>
          </w:tcPr>
          <w:p w14:paraId="48B0AF8C" w14:textId="77777777" w:rsidR="00B95489" w:rsidRPr="00351324" w:rsidRDefault="00B95489" w:rsidP="002B7D85">
            <w:pPr>
              <w:spacing w:after="0" w:line="100" w:lineRule="atLeast"/>
              <w:rPr>
                <w:rFonts w:asciiTheme="minorHAnsi" w:hAnsiTheme="minorHAnsi" w:cs="Open Sans"/>
                <w:sz w:val="20"/>
                <w:szCs w:val="20"/>
                <w:lang w:val="en-GB"/>
              </w:rPr>
            </w:pPr>
          </w:p>
        </w:tc>
      </w:tr>
    </w:tbl>
    <w:p w14:paraId="4D2482ED" w14:textId="67B6DD1D" w:rsidR="00B95489" w:rsidRPr="00351324" w:rsidRDefault="00B95489">
      <w:pPr>
        <w:suppressAutoHyphens w:val="0"/>
        <w:spacing w:after="0" w:line="240" w:lineRule="auto"/>
        <w:rPr>
          <w:rFonts w:asciiTheme="minorHAnsi" w:hAnsiTheme="minorHAnsi" w:cs="Open Sans"/>
          <w:sz w:val="20"/>
          <w:szCs w:val="20"/>
          <w:lang w:val="en-GB"/>
        </w:rPr>
      </w:pPr>
    </w:p>
    <w:p w14:paraId="0CBFA846" w14:textId="77777777" w:rsidR="00062845" w:rsidRPr="00351324" w:rsidRDefault="00FF29B9" w:rsidP="00FF29B9">
      <w:pPr>
        <w:spacing w:after="0"/>
        <w:rPr>
          <w:rFonts w:asciiTheme="minorHAnsi" w:eastAsia="Times New Roman" w:hAnsiTheme="minorHAnsi" w:cs="Open Sans"/>
          <w:b/>
          <w:color w:val="6E8992"/>
          <w:sz w:val="24"/>
          <w:szCs w:val="24"/>
          <w:lang w:val="en-GB"/>
        </w:rPr>
      </w:pPr>
      <w:r w:rsidRPr="00351324">
        <w:rPr>
          <w:rFonts w:asciiTheme="minorHAnsi" w:eastAsia="Times New Roman" w:hAnsiTheme="minorHAnsi" w:cs="Open Sans"/>
          <w:b/>
          <w:color w:val="6E8992"/>
          <w:sz w:val="24"/>
          <w:szCs w:val="24"/>
          <w:lang w:val="en-GB"/>
        </w:rPr>
        <w:t>B.3</w:t>
      </w:r>
    </w:p>
    <w:p w14:paraId="2FA747AB" w14:textId="13BF8601" w:rsidR="00F32C1D" w:rsidRPr="00351324" w:rsidRDefault="00F32C1D" w:rsidP="00F32C1D">
      <w:pPr>
        <w:spacing w:after="0" w:line="100" w:lineRule="atLeast"/>
        <w:rPr>
          <w:rFonts w:asciiTheme="minorHAnsi" w:hAnsiTheme="minorHAnsi" w:cs="Open Sans"/>
          <w:b/>
          <w:sz w:val="20"/>
          <w:szCs w:val="20"/>
          <w:lang w:val="en-GB"/>
        </w:rPr>
      </w:pPr>
      <w:r w:rsidRPr="00351324">
        <w:rPr>
          <w:rFonts w:asciiTheme="minorHAnsi" w:hAnsiTheme="minorHAnsi" w:cs="Open Sans"/>
          <w:b/>
          <w:sz w:val="20"/>
          <w:szCs w:val="20"/>
          <w:lang w:val="en-GB"/>
        </w:rPr>
        <w:t xml:space="preserve">+ Add button (to add </w:t>
      </w:r>
      <w:r w:rsidR="005C218F" w:rsidRPr="00351324">
        <w:rPr>
          <w:rFonts w:asciiTheme="minorHAnsi" w:hAnsiTheme="minorHAnsi" w:cs="Open Sans"/>
          <w:b/>
          <w:sz w:val="20"/>
          <w:szCs w:val="20"/>
          <w:lang w:val="en-GB"/>
        </w:rPr>
        <w:t>Delivery P</w:t>
      </w:r>
      <w:r w:rsidR="00CD6530" w:rsidRPr="00351324">
        <w:rPr>
          <w:rFonts w:asciiTheme="minorHAnsi" w:hAnsiTheme="minorHAnsi" w:cs="Open Sans"/>
          <w:b/>
          <w:sz w:val="20"/>
          <w:szCs w:val="20"/>
          <w:lang w:val="en-GB"/>
        </w:rPr>
        <w:t>artners</w:t>
      </w:r>
      <w:r w:rsidRPr="00351324">
        <w:rPr>
          <w:rFonts w:asciiTheme="minorHAnsi" w:hAnsiTheme="minorHAnsi" w:cs="Open Sans"/>
          <w:b/>
          <w:sz w:val="20"/>
          <w:szCs w:val="20"/>
          <w:lang w:val="en-GB"/>
        </w:rPr>
        <w:t>)</w:t>
      </w:r>
    </w:p>
    <w:p w14:paraId="4BE31C1F" w14:textId="77777777" w:rsidR="005C218F" w:rsidRPr="00351324" w:rsidRDefault="005C218F" w:rsidP="00F32C1D">
      <w:pPr>
        <w:spacing w:after="0" w:line="100" w:lineRule="atLeast"/>
        <w:rPr>
          <w:rFonts w:asciiTheme="minorHAnsi" w:hAnsiTheme="minorHAnsi" w:cs="Open Sans"/>
          <w:b/>
          <w:sz w:val="20"/>
          <w:szCs w:val="20"/>
          <w:lang w:val="en-GB"/>
        </w:rPr>
      </w:pPr>
    </w:p>
    <w:tbl>
      <w:tblPr>
        <w:tblW w:w="9214" w:type="dxa"/>
        <w:tblInd w:w="108" w:type="dxa"/>
        <w:tblLayout w:type="fixed"/>
        <w:tblCellMar>
          <w:top w:w="57" w:type="dxa"/>
        </w:tblCellMar>
        <w:tblLook w:val="0000" w:firstRow="0" w:lastRow="0" w:firstColumn="0" w:lastColumn="0" w:noHBand="0" w:noVBand="0"/>
      </w:tblPr>
      <w:tblGrid>
        <w:gridCol w:w="3969"/>
        <w:gridCol w:w="5245"/>
      </w:tblGrid>
      <w:tr w:rsidR="00AD3D4F" w:rsidRPr="00351324" w14:paraId="0E6AFF7E" w14:textId="77777777" w:rsidTr="00827DD6">
        <w:trPr>
          <w:trHeight w:val="33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E5DFEC"/>
          </w:tcPr>
          <w:p w14:paraId="3F75347A" w14:textId="77777777" w:rsidR="00AD3D4F" w:rsidRPr="00351324" w:rsidRDefault="00AD3D4F" w:rsidP="00ED588B">
            <w:pPr>
              <w:spacing w:after="0"/>
              <w:rPr>
                <w:rFonts w:asciiTheme="minorHAnsi" w:hAnsiTheme="minorHAnsi"/>
                <w:sz w:val="20"/>
                <w:szCs w:val="20"/>
                <w:lang w:val="en-GB"/>
              </w:rPr>
            </w:pPr>
            <w:r w:rsidRPr="00351324">
              <w:rPr>
                <w:rFonts w:asciiTheme="minorHAnsi" w:hAnsiTheme="minorHAnsi" w:cs="Open Sans"/>
                <w:b/>
                <w:bCs/>
                <w:sz w:val="20"/>
                <w:szCs w:val="20"/>
                <w:lang w:val="en-GB"/>
              </w:rPr>
              <w:t xml:space="preserve">Delivery partners </w:t>
            </w:r>
          </w:p>
        </w:tc>
      </w:tr>
      <w:tr w:rsidR="00F32C1D" w:rsidRPr="00351324" w14:paraId="1557805C" w14:textId="77777777" w:rsidTr="00B17113">
        <w:tc>
          <w:tcPr>
            <w:tcW w:w="3969" w:type="dxa"/>
            <w:tcBorders>
              <w:top w:val="single" w:sz="4" w:space="0" w:color="000000"/>
              <w:left w:val="single" w:sz="4" w:space="0" w:color="000000"/>
              <w:bottom w:val="single" w:sz="4" w:space="0" w:color="000000"/>
              <w:right w:val="single" w:sz="4" w:space="0" w:color="000000"/>
            </w:tcBorders>
            <w:shd w:val="clear" w:color="auto" w:fill="E5DFEC"/>
          </w:tcPr>
          <w:p w14:paraId="39D85014" w14:textId="77777777" w:rsidR="00F32C1D" w:rsidRPr="00351324" w:rsidRDefault="00F32C1D" w:rsidP="00ED588B">
            <w:pPr>
              <w:spacing w:after="0"/>
              <w:rPr>
                <w:rFonts w:asciiTheme="minorHAnsi" w:hAnsiTheme="minorHAnsi" w:cs="Open Sans"/>
                <w:bCs/>
                <w:color w:val="548DD4"/>
                <w:sz w:val="20"/>
                <w:szCs w:val="20"/>
                <w:lang w:val="en-GB"/>
              </w:rPr>
            </w:pPr>
            <w:r w:rsidRPr="00351324">
              <w:rPr>
                <w:rFonts w:asciiTheme="minorHAnsi" w:hAnsiTheme="minorHAnsi" w:cs="Open Sans"/>
                <w:sz w:val="20"/>
                <w:szCs w:val="20"/>
                <w:lang w:val="en-GB"/>
              </w:rPr>
              <w:t>Name of organisation</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3A84D7CC" w14:textId="77777777" w:rsidR="00F32C1D" w:rsidRPr="00351324" w:rsidRDefault="00F32C1D" w:rsidP="00ED588B">
            <w:pPr>
              <w:spacing w:after="0"/>
              <w:rPr>
                <w:rFonts w:asciiTheme="minorHAnsi" w:hAnsiTheme="minorHAnsi" w:cs="Open Sans"/>
                <w:bCs/>
                <w:color w:val="548DD4"/>
                <w:sz w:val="20"/>
                <w:szCs w:val="20"/>
                <w:lang w:val="en-GB"/>
              </w:rPr>
            </w:pPr>
          </w:p>
        </w:tc>
      </w:tr>
      <w:tr w:rsidR="00F32C1D" w:rsidRPr="00351324" w14:paraId="1E5E2481" w14:textId="77777777" w:rsidTr="00B17113">
        <w:tc>
          <w:tcPr>
            <w:tcW w:w="3969" w:type="dxa"/>
            <w:tcBorders>
              <w:top w:val="single" w:sz="4" w:space="0" w:color="000000"/>
              <w:left w:val="single" w:sz="4" w:space="0" w:color="000000"/>
              <w:bottom w:val="single" w:sz="4" w:space="0" w:color="000000"/>
              <w:right w:val="single" w:sz="4" w:space="0" w:color="000000"/>
            </w:tcBorders>
            <w:shd w:val="clear" w:color="auto" w:fill="E5DFEC"/>
          </w:tcPr>
          <w:p w14:paraId="58E3F554" w14:textId="77777777" w:rsidR="00F32C1D" w:rsidRPr="00351324" w:rsidRDefault="00F32C1D" w:rsidP="00ED588B">
            <w:pPr>
              <w:spacing w:after="0"/>
              <w:rPr>
                <w:rFonts w:asciiTheme="minorHAnsi" w:hAnsiTheme="minorHAnsi" w:cs="Open Sans"/>
                <w:sz w:val="20"/>
                <w:szCs w:val="20"/>
                <w:lang w:val="en-GB"/>
              </w:rPr>
            </w:pPr>
            <w:r w:rsidRPr="00351324">
              <w:rPr>
                <w:rFonts w:asciiTheme="minorHAnsi" w:hAnsiTheme="minorHAnsi" w:cs="Open Sans"/>
                <w:sz w:val="20"/>
                <w:szCs w:val="20"/>
                <w:lang w:val="en-GB"/>
              </w:rPr>
              <w:t>Member State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C47824A" w14:textId="77777777" w:rsidR="00F32C1D" w:rsidRPr="00351324" w:rsidRDefault="00F32C1D" w:rsidP="00ED588B">
            <w:pPr>
              <w:spacing w:after="0"/>
              <w:rPr>
                <w:rFonts w:asciiTheme="minorHAnsi" w:hAnsiTheme="minorHAnsi" w:cs="Open Sans"/>
                <w:bCs/>
                <w:color w:val="548DD4"/>
                <w:sz w:val="20"/>
                <w:szCs w:val="20"/>
                <w:lang w:val="en-GB"/>
              </w:rPr>
            </w:pPr>
          </w:p>
        </w:tc>
      </w:tr>
      <w:tr w:rsidR="00F32C1D" w:rsidRPr="00351324" w14:paraId="50219862" w14:textId="77777777" w:rsidTr="00B17113">
        <w:tc>
          <w:tcPr>
            <w:tcW w:w="3969" w:type="dxa"/>
            <w:tcBorders>
              <w:top w:val="single" w:sz="4" w:space="0" w:color="000000"/>
              <w:left w:val="single" w:sz="4" w:space="0" w:color="000000"/>
              <w:bottom w:val="single" w:sz="4" w:space="0" w:color="000000"/>
              <w:right w:val="single" w:sz="4" w:space="0" w:color="000000"/>
            </w:tcBorders>
            <w:shd w:val="clear" w:color="auto" w:fill="E5DFEC"/>
          </w:tcPr>
          <w:p w14:paraId="1CAB379E" w14:textId="77777777" w:rsidR="00F32C1D" w:rsidRPr="00351324" w:rsidRDefault="003321E9" w:rsidP="00ED588B">
            <w:pPr>
              <w:spacing w:after="0"/>
              <w:rPr>
                <w:rFonts w:asciiTheme="minorHAnsi" w:hAnsiTheme="minorHAnsi" w:cs="Open Sans"/>
                <w:sz w:val="20"/>
                <w:szCs w:val="20"/>
                <w:lang w:val="en-GB"/>
              </w:rPr>
            </w:pPr>
            <w:r w:rsidRPr="00351324">
              <w:rPr>
                <w:rFonts w:asciiTheme="minorHAnsi" w:hAnsiTheme="minorHAnsi" w:cs="Open Sans"/>
                <w:sz w:val="20"/>
                <w:szCs w:val="20"/>
                <w:lang w:val="en-GB"/>
              </w:rPr>
              <w:t>Contact details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6F815833" w14:textId="77777777" w:rsidR="00F32C1D" w:rsidRPr="00351324" w:rsidRDefault="00F32C1D" w:rsidP="00ED588B">
            <w:pPr>
              <w:spacing w:after="0"/>
              <w:rPr>
                <w:rFonts w:asciiTheme="minorHAnsi" w:hAnsiTheme="minorHAnsi" w:cs="Open Sans"/>
                <w:bCs/>
                <w:color w:val="548DD4"/>
                <w:sz w:val="20"/>
                <w:szCs w:val="20"/>
                <w:lang w:val="en-GB"/>
              </w:rPr>
            </w:pPr>
          </w:p>
        </w:tc>
      </w:tr>
      <w:tr w:rsidR="00F32C1D" w:rsidRPr="00351324" w14:paraId="4A64A162" w14:textId="77777777" w:rsidTr="00B17113">
        <w:tc>
          <w:tcPr>
            <w:tcW w:w="3969" w:type="dxa"/>
            <w:tcBorders>
              <w:top w:val="single" w:sz="4" w:space="0" w:color="000000"/>
              <w:left w:val="single" w:sz="4" w:space="0" w:color="000000"/>
              <w:bottom w:val="single" w:sz="4" w:space="0" w:color="000000"/>
              <w:right w:val="single" w:sz="4" w:space="0" w:color="000000"/>
            </w:tcBorders>
            <w:shd w:val="clear" w:color="auto" w:fill="E5DFEC"/>
          </w:tcPr>
          <w:p w14:paraId="33DFCB2F" w14:textId="77777777" w:rsidR="00F32C1D" w:rsidRPr="00351324" w:rsidRDefault="00F32C1D" w:rsidP="00ED588B">
            <w:pPr>
              <w:spacing w:after="0"/>
              <w:rPr>
                <w:rFonts w:asciiTheme="minorHAnsi" w:hAnsiTheme="minorHAnsi" w:cs="Open Sans"/>
                <w:bCs/>
                <w:i/>
                <w:color w:val="548DD4"/>
                <w:sz w:val="20"/>
                <w:szCs w:val="20"/>
                <w:lang w:val="en-GB"/>
              </w:rPr>
            </w:pPr>
            <w:r w:rsidRPr="00351324">
              <w:rPr>
                <w:rFonts w:asciiTheme="minorHAnsi" w:hAnsiTheme="minorHAnsi" w:cs="Open Sans"/>
                <w:sz w:val="20"/>
                <w:szCs w:val="20"/>
                <w:lang w:val="en-GB"/>
              </w:rPr>
              <w:t>Department/unit/division concerned</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2B828CE9" w14:textId="6D8E42C2" w:rsidR="00F32C1D" w:rsidRPr="00351324" w:rsidRDefault="003321E9" w:rsidP="000C222F">
            <w:pPr>
              <w:spacing w:after="0"/>
              <w:rPr>
                <w:rFonts w:asciiTheme="minorHAnsi" w:eastAsia="Times New Roman" w:hAnsiTheme="minorHAnsi" w:cs="Open Sans"/>
                <w:i/>
                <w:color w:val="548DD4"/>
                <w:sz w:val="20"/>
                <w:szCs w:val="20"/>
                <w:lang w:val="en-GB"/>
              </w:rPr>
            </w:pPr>
            <w:r w:rsidRPr="00351324">
              <w:rPr>
                <w:rFonts w:asciiTheme="minorHAnsi" w:eastAsia="Times New Roman" w:hAnsiTheme="minorHAnsi" w:cs="Open Sans"/>
                <w:b/>
                <w:i/>
                <w:color w:val="548DD4"/>
                <w:sz w:val="20"/>
                <w:szCs w:val="20"/>
                <w:lang w:val="en-GB"/>
              </w:rPr>
              <w:t>[500 Characters]</w:t>
            </w:r>
            <w:r w:rsidRPr="00351324">
              <w:rPr>
                <w:rFonts w:asciiTheme="minorHAnsi" w:eastAsia="Times New Roman" w:hAnsiTheme="minorHAnsi" w:cs="Open Sans"/>
                <w:i/>
                <w:color w:val="548DD4"/>
                <w:sz w:val="20"/>
                <w:szCs w:val="20"/>
                <w:lang w:val="en-GB"/>
              </w:rPr>
              <w:t xml:space="preserve"> </w:t>
            </w:r>
            <w:r w:rsidR="007C17FF" w:rsidRPr="00351324">
              <w:rPr>
                <w:rFonts w:asciiTheme="minorHAnsi" w:eastAsia="Times New Roman" w:hAnsiTheme="minorHAnsi" w:cs="Open Sans"/>
                <w:i/>
                <w:color w:val="548DD4"/>
                <w:sz w:val="20"/>
                <w:szCs w:val="20"/>
                <w:lang w:val="en-GB"/>
              </w:rPr>
              <w:t xml:space="preserve">List here the </w:t>
            </w:r>
            <w:r w:rsidR="000C222F" w:rsidRPr="00351324">
              <w:rPr>
                <w:rFonts w:asciiTheme="minorHAnsi" w:eastAsia="Times New Roman" w:hAnsiTheme="minorHAnsi" w:cs="Open Sans"/>
                <w:i/>
                <w:color w:val="548DD4"/>
                <w:sz w:val="20"/>
                <w:szCs w:val="20"/>
                <w:lang w:val="en-GB"/>
              </w:rPr>
              <w:t>other</w:t>
            </w:r>
            <w:r w:rsidR="007C17FF" w:rsidRPr="00351324">
              <w:rPr>
                <w:rFonts w:asciiTheme="minorHAnsi" w:eastAsia="Times New Roman" w:hAnsiTheme="minorHAnsi" w:cs="Open Sans"/>
                <w:i/>
                <w:color w:val="548DD4"/>
                <w:sz w:val="20"/>
                <w:szCs w:val="20"/>
                <w:lang w:val="en-GB"/>
              </w:rPr>
              <w:t xml:space="preserve"> departments, units and divisions that will be involved in the implementation of the project. For each department provide information on the specific role in the implementation phase as well as the name </w:t>
            </w:r>
            <w:r w:rsidR="007C17FF" w:rsidRPr="00351324">
              <w:rPr>
                <w:rFonts w:asciiTheme="minorHAnsi" w:eastAsia="Times New Roman" w:hAnsiTheme="minorHAnsi" w:cs="Open Sans"/>
                <w:i/>
                <w:color w:val="548DD4"/>
                <w:sz w:val="20"/>
                <w:szCs w:val="20"/>
                <w:lang w:val="en-GB"/>
              </w:rPr>
              <w:lastRenderedPageBreak/>
              <w:t>of person to be involved and his/her position within the department</w:t>
            </w:r>
          </w:p>
        </w:tc>
      </w:tr>
      <w:tr w:rsidR="00F32C1D" w:rsidRPr="00351324" w14:paraId="254D0075" w14:textId="77777777" w:rsidTr="00B17113">
        <w:tc>
          <w:tcPr>
            <w:tcW w:w="3969" w:type="dxa"/>
            <w:tcBorders>
              <w:top w:val="single" w:sz="4" w:space="0" w:color="000000"/>
              <w:left w:val="single" w:sz="4" w:space="0" w:color="000000"/>
              <w:bottom w:val="single" w:sz="4" w:space="0" w:color="000000"/>
              <w:right w:val="single" w:sz="4" w:space="0" w:color="000000"/>
            </w:tcBorders>
            <w:shd w:val="clear" w:color="auto" w:fill="E5DFEC"/>
          </w:tcPr>
          <w:p w14:paraId="1190052C" w14:textId="77777777" w:rsidR="00F32C1D" w:rsidRPr="00351324" w:rsidRDefault="00F32C1D" w:rsidP="00ED588B">
            <w:pPr>
              <w:spacing w:after="0"/>
              <w:rPr>
                <w:rFonts w:asciiTheme="minorHAnsi" w:hAnsiTheme="minorHAnsi" w:cs="Open Sans"/>
                <w:bCs/>
                <w:color w:val="548DD4"/>
                <w:sz w:val="20"/>
                <w:szCs w:val="20"/>
                <w:lang w:val="en-GB"/>
              </w:rPr>
            </w:pPr>
            <w:r w:rsidRPr="00351324">
              <w:rPr>
                <w:rFonts w:asciiTheme="minorHAnsi" w:hAnsiTheme="minorHAnsi" w:cs="Open Sans"/>
                <w:sz w:val="20"/>
                <w:szCs w:val="20"/>
                <w:lang w:val="en-GB"/>
              </w:rPr>
              <w:lastRenderedPageBreak/>
              <w:t>Contact person and contact details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5D2310EB" w14:textId="77777777" w:rsidR="00F32C1D" w:rsidRPr="00351324" w:rsidRDefault="007C17FF" w:rsidP="00E95F1C">
            <w:pPr>
              <w:spacing w:after="0"/>
              <w:rPr>
                <w:rFonts w:asciiTheme="minorHAnsi" w:eastAsia="Times New Roman" w:hAnsiTheme="minorHAnsi" w:cs="Open Sans"/>
                <w:i/>
                <w:color w:val="548DD4"/>
                <w:sz w:val="20"/>
                <w:szCs w:val="20"/>
                <w:lang w:val="en-GB"/>
              </w:rPr>
            </w:pPr>
            <w:r w:rsidRPr="00351324">
              <w:rPr>
                <w:rFonts w:asciiTheme="minorHAnsi" w:eastAsia="Times New Roman" w:hAnsiTheme="minorHAnsi" w:cs="Open Sans"/>
                <w:i/>
                <w:color w:val="548DD4"/>
                <w:sz w:val="20"/>
                <w:szCs w:val="20"/>
                <w:lang w:val="en-GB"/>
              </w:rPr>
              <w:t xml:space="preserve">Provide the name, title and contact details of the person who will serve as main reference within the organisation. </w:t>
            </w:r>
          </w:p>
        </w:tc>
      </w:tr>
      <w:tr w:rsidR="00815513" w:rsidRPr="00351324" w14:paraId="27707636" w14:textId="77777777" w:rsidTr="00815513">
        <w:tc>
          <w:tcPr>
            <w:tcW w:w="3969" w:type="dxa"/>
            <w:tcBorders>
              <w:top w:val="single" w:sz="4" w:space="0" w:color="000000"/>
              <w:left w:val="single" w:sz="4" w:space="0" w:color="000000"/>
              <w:bottom w:val="single" w:sz="4" w:space="0" w:color="000000"/>
              <w:right w:val="single" w:sz="4" w:space="0" w:color="000000"/>
            </w:tcBorders>
            <w:shd w:val="clear" w:color="auto" w:fill="E5DFEC"/>
          </w:tcPr>
          <w:p w14:paraId="1617505D" w14:textId="77777777" w:rsidR="00815513" w:rsidRPr="00351324" w:rsidRDefault="00815513" w:rsidP="00815513">
            <w:pPr>
              <w:spacing w:after="0"/>
              <w:rPr>
                <w:rFonts w:asciiTheme="minorHAnsi" w:hAnsiTheme="minorHAnsi"/>
                <w:color w:val="548DD4"/>
                <w:sz w:val="20"/>
                <w:szCs w:val="20"/>
                <w:lang w:val="en-GB"/>
              </w:rPr>
            </w:pPr>
            <w:r w:rsidRPr="00351324">
              <w:rPr>
                <w:rFonts w:asciiTheme="minorHAnsi" w:hAnsiTheme="minorHAnsi" w:cs="Open Sans"/>
                <w:sz w:val="20"/>
                <w:szCs w:val="20"/>
                <w:lang w:val="en-GB"/>
              </w:rPr>
              <w:t>VAT number</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1772BAAE" w14:textId="77777777" w:rsidR="00815513" w:rsidRPr="00351324" w:rsidRDefault="00815513" w:rsidP="00815513">
            <w:pPr>
              <w:spacing w:after="0"/>
              <w:rPr>
                <w:rFonts w:asciiTheme="minorHAnsi" w:eastAsia="Times New Roman" w:hAnsiTheme="minorHAnsi" w:cs="Open Sans"/>
                <w:i/>
                <w:color w:val="548DD4"/>
                <w:sz w:val="20"/>
                <w:szCs w:val="20"/>
                <w:lang w:val="en-GB"/>
              </w:rPr>
            </w:pPr>
          </w:p>
        </w:tc>
      </w:tr>
      <w:tr w:rsidR="00815513" w:rsidRPr="00351324" w14:paraId="4D2BE6ED" w14:textId="77777777" w:rsidTr="00815513">
        <w:tc>
          <w:tcPr>
            <w:tcW w:w="3969" w:type="dxa"/>
            <w:tcBorders>
              <w:top w:val="single" w:sz="4" w:space="0" w:color="000000"/>
              <w:left w:val="single" w:sz="4" w:space="0" w:color="000000"/>
              <w:bottom w:val="single" w:sz="4" w:space="0" w:color="000000"/>
              <w:right w:val="single" w:sz="4" w:space="0" w:color="000000"/>
            </w:tcBorders>
            <w:shd w:val="clear" w:color="auto" w:fill="E5DFEC"/>
          </w:tcPr>
          <w:p w14:paraId="2073B6A8" w14:textId="77777777" w:rsidR="00815513" w:rsidRPr="00351324" w:rsidRDefault="00815513" w:rsidP="00815513">
            <w:pPr>
              <w:spacing w:after="0"/>
              <w:rPr>
                <w:rFonts w:asciiTheme="minorHAnsi" w:hAnsiTheme="minorHAnsi"/>
                <w:color w:val="548DD4"/>
                <w:sz w:val="20"/>
                <w:szCs w:val="20"/>
                <w:lang w:val="en-GB"/>
              </w:rPr>
            </w:pPr>
            <w:r w:rsidRPr="00351324">
              <w:rPr>
                <w:rFonts w:asciiTheme="minorHAnsi" w:hAnsiTheme="minorHAnsi" w:cs="Open Sans"/>
                <w:sz w:val="20"/>
                <w:szCs w:val="20"/>
                <w:lang w:val="en-GB"/>
              </w:rPr>
              <w:t>VAT recoverable</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123317FC" w14:textId="77777777" w:rsidR="00815513" w:rsidRPr="00351324" w:rsidRDefault="00815513" w:rsidP="00815513">
            <w:pPr>
              <w:spacing w:after="0"/>
              <w:rPr>
                <w:rFonts w:asciiTheme="minorHAnsi" w:eastAsia="Times New Roman" w:hAnsiTheme="minorHAnsi" w:cs="Open Sans"/>
                <w:i/>
                <w:color w:val="548DD4"/>
                <w:sz w:val="20"/>
                <w:szCs w:val="20"/>
                <w:lang w:val="en-GB"/>
              </w:rPr>
            </w:pPr>
            <w:r w:rsidRPr="00351324">
              <w:rPr>
                <w:rFonts w:asciiTheme="minorHAnsi" w:eastAsia="Times New Roman" w:hAnsiTheme="minorHAnsi" w:cs="Open Sans"/>
                <w:i/>
                <w:color w:val="548DD4"/>
                <w:sz w:val="20"/>
                <w:szCs w:val="20"/>
                <w:lang w:val="en-GB"/>
              </w:rPr>
              <w:t>Drop down menu with:  yes, no, partly</w:t>
            </w:r>
          </w:p>
        </w:tc>
      </w:tr>
      <w:tr w:rsidR="00815513" w:rsidRPr="00351324" w14:paraId="2AB0B775" w14:textId="77777777" w:rsidTr="00815513">
        <w:tc>
          <w:tcPr>
            <w:tcW w:w="3969" w:type="dxa"/>
            <w:tcBorders>
              <w:top w:val="single" w:sz="4" w:space="0" w:color="000000"/>
              <w:left w:val="single" w:sz="4" w:space="0" w:color="000000"/>
              <w:bottom w:val="single" w:sz="4" w:space="0" w:color="000000"/>
              <w:right w:val="single" w:sz="4" w:space="0" w:color="000000"/>
            </w:tcBorders>
            <w:shd w:val="clear" w:color="auto" w:fill="E5DFEC"/>
          </w:tcPr>
          <w:p w14:paraId="2846FDC5" w14:textId="77777777" w:rsidR="00815513" w:rsidRPr="00351324" w:rsidRDefault="00815513" w:rsidP="00815513">
            <w:pPr>
              <w:spacing w:after="0"/>
              <w:rPr>
                <w:rFonts w:asciiTheme="minorHAnsi" w:hAnsiTheme="minorHAnsi"/>
                <w:color w:val="548DD4"/>
                <w:sz w:val="20"/>
                <w:szCs w:val="20"/>
                <w:lang w:val="en-GB"/>
              </w:rPr>
            </w:pPr>
            <w:r w:rsidRPr="00351324">
              <w:rPr>
                <w:rFonts w:asciiTheme="minorHAnsi" w:hAnsiTheme="minorHAnsi" w:cs="Open Sans"/>
                <w:sz w:val="20"/>
                <w:szCs w:val="20"/>
                <w:lang w:val="en-GB"/>
              </w:rPr>
              <w:t>Staff costs claimed on the basis of:</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46824914" w14:textId="77777777" w:rsidR="00815513" w:rsidRPr="00351324" w:rsidRDefault="00815513" w:rsidP="00815513">
            <w:pPr>
              <w:spacing w:after="0"/>
              <w:rPr>
                <w:rFonts w:asciiTheme="minorHAnsi" w:eastAsia="Times New Roman" w:hAnsiTheme="minorHAnsi" w:cs="Open Sans"/>
                <w:i/>
                <w:color w:val="548DD4"/>
                <w:sz w:val="20"/>
                <w:szCs w:val="20"/>
                <w:lang w:val="en-GB"/>
              </w:rPr>
            </w:pPr>
            <w:r w:rsidRPr="00351324">
              <w:rPr>
                <w:rFonts w:asciiTheme="minorHAnsi" w:eastAsia="Times New Roman" w:hAnsiTheme="minorHAnsi" w:cs="Open Sans"/>
                <w:i/>
                <w:color w:val="548DD4"/>
                <w:sz w:val="20"/>
                <w:szCs w:val="20"/>
                <w:lang w:val="en-GB"/>
              </w:rPr>
              <w:t>Drop down:</w:t>
            </w:r>
          </w:p>
          <w:p w14:paraId="0F3A6E4B" w14:textId="77777777" w:rsidR="00815513" w:rsidRPr="00351324" w:rsidRDefault="00815513" w:rsidP="00815513">
            <w:pPr>
              <w:pStyle w:val="ListParagraph"/>
              <w:numPr>
                <w:ilvl w:val="0"/>
                <w:numId w:val="44"/>
              </w:numPr>
              <w:spacing w:after="0"/>
              <w:rPr>
                <w:rFonts w:asciiTheme="minorHAnsi" w:eastAsia="Times New Roman" w:hAnsiTheme="minorHAnsi" w:cs="Open Sans"/>
                <w:i/>
                <w:color w:val="548DD4"/>
                <w:sz w:val="20"/>
                <w:szCs w:val="20"/>
                <w:lang w:val="en-GB" w:eastAsia="ar-SA"/>
              </w:rPr>
            </w:pPr>
            <w:r w:rsidRPr="00351324">
              <w:rPr>
                <w:rFonts w:asciiTheme="minorHAnsi" w:eastAsia="Times New Roman" w:hAnsiTheme="minorHAnsi" w:cs="Open Sans"/>
                <w:i/>
                <w:color w:val="548DD4"/>
                <w:sz w:val="20"/>
                <w:szCs w:val="20"/>
                <w:lang w:val="en-GB" w:eastAsia="ar-SA"/>
              </w:rPr>
              <w:t>Flat rate (20% of all direct costs other than staff)</w:t>
            </w:r>
          </w:p>
          <w:p w14:paraId="4FA5E78C" w14:textId="77777777" w:rsidR="00815513" w:rsidRPr="00351324" w:rsidRDefault="00815513" w:rsidP="00815513">
            <w:pPr>
              <w:pStyle w:val="ListParagraph"/>
              <w:numPr>
                <w:ilvl w:val="0"/>
                <w:numId w:val="44"/>
              </w:numPr>
              <w:spacing w:after="0"/>
              <w:rPr>
                <w:rFonts w:asciiTheme="minorHAnsi" w:eastAsia="Times New Roman" w:hAnsiTheme="minorHAnsi" w:cs="Open Sans"/>
                <w:i/>
                <w:color w:val="548DD4"/>
                <w:sz w:val="20"/>
                <w:szCs w:val="20"/>
                <w:lang w:val="en-GB" w:eastAsia="ar-SA"/>
              </w:rPr>
            </w:pPr>
            <w:r w:rsidRPr="00351324">
              <w:rPr>
                <w:rFonts w:asciiTheme="minorHAnsi" w:eastAsia="Times New Roman" w:hAnsiTheme="minorHAnsi" w:cs="Open Sans"/>
                <w:i/>
                <w:color w:val="548DD4"/>
                <w:sz w:val="20"/>
                <w:szCs w:val="20"/>
                <w:lang w:val="en-GB" w:eastAsia="ar-SA"/>
              </w:rPr>
              <w:t>Real costs</w:t>
            </w:r>
          </w:p>
        </w:tc>
      </w:tr>
      <w:tr w:rsidR="002F5B64" w:rsidRPr="00351324" w14:paraId="3B235BCB" w14:textId="77777777" w:rsidTr="00B17113">
        <w:tc>
          <w:tcPr>
            <w:tcW w:w="3969" w:type="dxa"/>
            <w:tcBorders>
              <w:top w:val="single" w:sz="4" w:space="0" w:color="000000"/>
              <w:left w:val="single" w:sz="4" w:space="0" w:color="000000"/>
              <w:bottom w:val="single" w:sz="4" w:space="0" w:color="000000"/>
              <w:right w:val="single" w:sz="4" w:space="0" w:color="000000"/>
            </w:tcBorders>
            <w:shd w:val="clear" w:color="auto" w:fill="E5DFEC"/>
          </w:tcPr>
          <w:p w14:paraId="587AD5ED" w14:textId="77777777" w:rsidR="002F5B64" w:rsidRPr="00351324" w:rsidRDefault="007C17FF" w:rsidP="00ED588B">
            <w:pPr>
              <w:spacing w:after="0"/>
              <w:rPr>
                <w:rFonts w:asciiTheme="minorHAnsi" w:hAnsiTheme="minorHAnsi" w:cs="Open Sans"/>
                <w:sz w:val="20"/>
                <w:szCs w:val="20"/>
                <w:lang w:val="en-GB"/>
              </w:rPr>
            </w:pPr>
            <w:r w:rsidRPr="00351324">
              <w:rPr>
                <w:rFonts w:asciiTheme="minorHAnsi" w:hAnsiTheme="minorHAnsi" w:cs="Open Sans"/>
                <w:sz w:val="20"/>
                <w:szCs w:val="20"/>
                <w:lang w:val="en-GB"/>
              </w:rPr>
              <w:t xml:space="preserve"> Involvement in the design phase</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7B6DB771" w14:textId="77777777" w:rsidR="002F5B64" w:rsidRPr="00351324" w:rsidRDefault="0093573F" w:rsidP="00E95F1C">
            <w:pPr>
              <w:spacing w:after="0"/>
              <w:rPr>
                <w:rFonts w:asciiTheme="minorHAnsi" w:eastAsia="Times New Roman" w:hAnsiTheme="minorHAnsi" w:cs="Open Sans"/>
                <w:i/>
                <w:color w:val="548DD4"/>
                <w:sz w:val="20"/>
                <w:szCs w:val="20"/>
                <w:lang w:val="en-GB"/>
              </w:rPr>
            </w:pPr>
            <w:r w:rsidRPr="00351324">
              <w:rPr>
                <w:rFonts w:asciiTheme="minorHAnsi" w:eastAsia="Times New Roman" w:hAnsiTheme="minorHAnsi" w:cs="Open Sans"/>
                <w:b/>
                <w:i/>
                <w:color w:val="548DD4"/>
                <w:sz w:val="20"/>
                <w:szCs w:val="20"/>
                <w:lang w:val="en-GB"/>
              </w:rPr>
              <w:t>[500 Characters]</w:t>
            </w:r>
            <w:r w:rsidRPr="00351324">
              <w:rPr>
                <w:rFonts w:asciiTheme="minorHAnsi" w:eastAsia="Times New Roman" w:hAnsiTheme="minorHAnsi" w:cs="Open Sans"/>
                <w:i/>
                <w:color w:val="548DD4"/>
                <w:sz w:val="20"/>
                <w:szCs w:val="20"/>
                <w:lang w:val="en-GB"/>
              </w:rPr>
              <w:t xml:space="preserve"> Describe the coordination mechanisms set up to ensure the involvement of the Delivery Partner in the design of the project proposal. Describe the main contributions of the </w:t>
            </w:r>
            <w:r w:rsidR="00E95F1C" w:rsidRPr="00351324">
              <w:rPr>
                <w:rFonts w:asciiTheme="minorHAnsi" w:eastAsia="Times New Roman" w:hAnsiTheme="minorHAnsi" w:cs="Open Sans"/>
                <w:i/>
                <w:color w:val="548DD4"/>
                <w:sz w:val="20"/>
                <w:szCs w:val="20"/>
                <w:lang w:val="en-GB"/>
              </w:rPr>
              <w:t>Delivery Partner</w:t>
            </w:r>
            <w:r w:rsidRPr="00351324">
              <w:rPr>
                <w:rFonts w:asciiTheme="minorHAnsi" w:eastAsia="Times New Roman" w:hAnsiTheme="minorHAnsi" w:cs="Open Sans"/>
                <w:i/>
                <w:color w:val="548DD4"/>
                <w:sz w:val="20"/>
                <w:szCs w:val="20"/>
                <w:lang w:val="en-GB"/>
              </w:rPr>
              <w:t xml:space="preserve"> in the design phase</w:t>
            </w:r>
          </w:p>
        </w:tc>
      </w:tr>
      <w:tr w:rsidR="00F32C1D" w:rsidRPr="00351324" w14:paraId="28787385" w14:textId="77777777" w:rsidTr="00B17113">
        <w:tc>
          <w:tcPr>
            <w:tcW w:w="3969" w:type="dxa"/>
            <w:tcBorders>
              <w:top w:val="single" w:sz="4" w:space="0" w:color="000000"/>
              <w:left w:val="single" w:sz="4" w:space="0" w:color="000000"/>
              <w:bottom w:val="single" w:sz="4" w:space="0" w:color="000000"/>
              <w:right w:val="single" w:sz="4" w:space="0" w:color="000000"/>
            </w:tcBorders>
            <w:shd w:val="clear" w:color="auto" w:fill="E5DFEC"/>
          </w:tcPr>
          <w:p w14:paraId="56854A65" w14:textId="77777777" w:rsidR="00F32C1D" w:rsidRPr="00351324" w:rsidRDefault="0093573F" w:rsidP="00ED588B">
            <w:pPr>
              <w:spacing w:after="0"/>
              <w:rPr>
                <w:rFonts w:asciiTheme="minorHAnsi" w:hAnsiTheme="minorHAnsi" w:cs="Open Sans"/>
                <w:sz w:val="20"/>
                <w:szCs w:val="20"/>
                <w:lang w:val="en-GB"/>
              </w:rPr>
            </w:pPr>
            <w:r w:rsidRPr="00351324">
              <w:rPr>
                <w:rFonts w:asciiTheme="minorHAnsi" w:hAnsiTheme="minorHAnsi" w:cs="Open Sans"/>
                <w:sz w:val="20"/>
                <w:szCs w:val="20"/>
                <w:lang w:val="en-GB"/>
              </w:rPr>
              <w:t xml:space="preserve"> Involvement in the implementation phase</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5283E1C0" w14:textId="77777777" w:rsidR="00F32C1D" w:rsidRPr="00351324" w:rsidRDefault="0093573F" w:rsidP="0093573F">
            <w:pPr>
              <w:spacing w:after="0"/>
              <w:rPr>
                <w:rFonts w:asciiTheme="minorHAnsi" w:eastAsia="Times New Roman" w:hAnsiTheme="minorHAnsi" w:cs="Open Sans"/>
                <w:i/>
                <w:color w:val="548DD4"/>
                <w:sz w:val="20"/>
                <w:szCs w:val="20"/>
                <w:lang w:val="en-GB"/>
              </w:rPr>
            </w:pPr>
            <w:r w:rsidRPr="00351324">
              <w:rPr>
                <w:rFonts w:asciiTheme="minorHAnsi" w:eastAsia="Times New Roman" w:hAnsiTheme="minorHAnsi" w:cs="Open Sans"/>
                <w:b/>
                <w:i/>
                <w:color w:val="548DD4"/>
                <w:sz w:val="20"/>
                <w:szCs w:val="20"/>
                <w:lang w:val="en-GB"/>
              </w:rPr>
              <w:t>[500 Characters]</w:t>
            </w:r>
            <w:r w:rsidRPr="00351324">
              <w:rPr>
                <w:rFonts w:asciiTheme="minorHAnsi" w:eastAsia="Times New Roman" w:hAnsiTheme="minorHAnsi" w:cs="Open Sans"/>
                <w:i/>
                <w:color w:val="548DD4"/>
                <w:sz w:val="20"/>
                <w:szCs w:val="20"/>
                <w:lang w:val="en-GB"/>
              </w:rPr>
              <w:t xml:space="preserve"> Describe the main reasons why the Delivery Partner will be involved in the implementation of the project (specific competencies and expertise)</w:t>
            </w:r>
          </w:p>
        </w:tc>
      </w:tr>
      <w:tr w:rsidR="00F32C1D" w:rsidRPr="00351324" w14:paraId="7E89E098" w14:textId="77777777" w:rsidTr="00B17113">
        <w:tc>
          <w:tcPr>
            <w:tcW w:w="3969" w:type="dxa"/>
            <w:tcBorders>
              <w:top w:val="single" w:sz="4" w:space="0" w:color="000000"/>
              <w:left w:val="single" w:sz="4" w:space="0" w:color="000000"/>
              <w:bottom w:val="single" w:sz="4" w:space="0" w:color="000000"/>
              <w:right w:val="single" w:sz="4" w:space="0" w:color="000000"/>
            </w:tcBorders>
            <w:shd w:val="clear" w:color="auto" w:fill="E5DFEC"/>
          </w:tcPr>
          <w:p w14:paraId="2FF476F4" w14:textId="77777777" w:rsidR="00F32C1D" w:rsidRPr="00351324" w:rsidRDefault="0093573F" w:rsidP="00ED588B">
            <w:pPr>
              <w:spacing w:after="0"/>
              <w:rPr>
                <w:rFonts w:asciiTheme="minorHAnsi" w:hAnsiTheme="minorHAnsi" w:cs="Open Sans"/>
                <w:bCs/>
                <w:color w:val="548DD4"/>
                <w:sz w:val="20"/>
                <w:szCs w:val="20"/>
                <w:lang w:val="en-GB"/>
              </w:rPr>
            </w:pPr>
            <w:r w:rsidRPr="00351324">
              <w:rPr>
                <w:rFonts w:asciiTheme="minorHAnsi" w:hAnsiTheme="minorHAnsi" w:cs="Open Sans"/>
                <w:sz w:val="20"/>
                <w:szCs w:val="20"/>
                <w:lang w:val="en-GB"/>
              </w:rPr>
              <w:t xml:space="preserve"> Competences and experiences in relation to the challenge addressed</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50844CFA" w14:textId="77777777" w:rsidR="00F32C1D" w:rsidRPr="00351324" w:rsidRDefault="00F32C1D" w:rsidP="0093573F">
            <w:pPr>
              <w:spacing w:after="0"/>
              <w:rPr>
                <w:rFonts w:asciiTheme="minorHAnsi" w:eastAsia="Times New Roman" w:hAnsiTheme="minorHAnsi" w:cs="Open Sans"/>
                <w:i/>
                <w:color w:val="548DD4"/>
                <w:sz w:val="20"/>
                <w:szCs w:val="20"/>
                <w:lang w:val="en-GB"/>
              </w:rPr>
            </w:pPr>
            <w:r w:rsidRPr="00351324">
              <w:rPr>
                <w:rFonts w:asciiTheme="minorHAnsi" w:eastAsia="Times New Roman" w:hAnsiTheme="minorHAnsi" w:cs="Open Sans"/>
                <w:b/>
                <w:i/>
                <w:color w:val="548DD4"/>
                <w:sz w:val="20"/>
                <w:szCs w:val="20"/>
                <w:lang w:val="en-GB"/>
              </w:rPr>
              <w:t>[500 Characters]</w:t>
            </w:r>
            <w:r w:rsidR="0093573F" w:rsidRPr="00351324">
              <w:rPr>
                <w:rFonts w:asciiTheme="minorHAnsi" w:eastAsia="Times New Roman" w:hAnsiTheme="minorHAnsi" w:cs="Open Sans"/>
                <w:i/>
                <w:color w:val="548DD4"/>
                <w:sz w:val="20"/>
                <w:szCs w:val="20"/>
                <w:lang w:val="en-GB"/>
              </w:rPr>
              <w:t xml:space="preserve"> Describe the main legal and operational competencies and experiences of the organisation in relation to the challenge addressed and to the proposed project. Demonstrate that the Delivery Partner is the best placed to implement the project.</w:t>
            </w:r>
          </w:p>
        </w:tc>
      </w:tr>
      <w:tr w:rsidR="0093573F" w:rsidRPr="00351324" w14:paraId="78125220" w14:textId="77777777" w:rsidTr="00B17113">
        <w:tc>
          <w:tcPr>
            <w:tcW w:w="3969" w:type="dxa"/>
            <w:tcBorders>
              <w:top w:val="single" w:sz="4" w:space="0" w:color="000000"/>
              <w:left w:val="single" w:sz="4" w:space="0" w:color="000000"/>
              <w:bottom w:val="single" w:sz="4" w:space="0" w:color="000000"/>
              <w:right w:val="single" w:sz="4" w:space="0" w:color="000000"/>
            </w:tcBorders>
            <w:shd w:val="clear" w:color="auto" w:fill="E5DFEC"/>
          </w:tcPr>
          <w:p w14:paraId="0A7A15E4" w14:textId="77777777" w:rsidR="0093573F" w:rsidRPr="00351324" w:rsidRDefault="0093573F" w:rsidP="00ED588B">
            <w:pPr>
              <w:spacing w:after="0"/>
              <w:rPr>
                <w:rFonts w:asciiTheme="minorHAnsi" w:hAnsiTheme="minorHAnsi"/>
                <w:color w:val="548DD4"/>
                <w:sz w:val="20"/>
                <w:szCs w:val="20"/>
                <w:lang w:val="en-GB"/>
              </w:rPr>
            </w:pPr>
            <w:r w:rsidRPr="00351324">
              <w:rPr>
                <w:rFonts w:asciiTheme="minorHAnsi" w:hAnsiTheme="minorHAnsi" w:cs="Open Sans"/>
                <w:sz w:val="20"/>
                <w:szCs w:val="20"/>
                <w:lang w:val="en-GB"/>
              </w:rPr>
              <w:t>Experience in participating in and/or managing EU co-financed projects or other international projects.</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08A68A3F" w14:textId="77777777" w:rsidR="0093573F" w:rsidRPr="00351324" w:rsidRDefault="0093573F" w:rsidP="00ED588B">
            <w:pPr>
              <w:spacing w:after="0"/>
              <w:rPr>
                <w:rFonts w:asciiTheme="minorHAnsi" w:eastAsia="Times New Roman" w:hAnsiTheme="minorHAnsi" w:cs="Open Sans"/>
                <w:i/>
                <w:color w:val="548DD4"/>
                <w:sz w:val="20"/>
                <w:szCs w:val="20"/>
                <w:lang w:val="en-GB"/>
              </w:rPr>
            </w:pPr>
            <w:r w:rsidRPr="00351324">
              <w:rPr>
                <w:rFonts w:asciiTheme="minorHAnsi" w:eastAsia="Times New Roman" w:hAnsiTheme="minorHAnsi" w:cs="Open Sans"/>
                <w:b/>
                <w:i/>
                <w:color w:val="548DD4"/>
                <w:sz w:val="20"/>
                <w:szCs w:val="20"/>
                <w:lang w:val="en-GB"/>
              </w:rPr>
              <w:t>[500 Characters]</w:t>
            </w:r>
            <w:r w:rsidRPr="00351324">
              <w:rPr>
                <w:rFonts w:asciiTheme="minorHAnsi" w:eastAsia="Times New Roman" w:hAnsiTheme="minorHAnsi" w:cs="Open Sans"/>
                <w:i/>
                <w:color w:val="548DD4"/>
                <w:sz w:val="20"/>
                <w:szCs w:val="20"/>
                <w:lang w:val="en-GB"/>
              </w:rPr>
              <w:t xml:space="preserve"> If applicable, describe the main experiences of the organisation in participating and/or managing EU co-financed projects or other international projects</w:t>
            </w:r>
          </w:p>
        </w:tc>
      </w:tr>
    </w:tbl>
    <w:p w14:paraId="71E57B26" w14:textId="77777777" w:rsidR="00D23E46" w:rsidRPr="00351324" w:rsidRDefault="00D23E46">
      <w:pPr>
        <w:spacing w:after="0" w:line="100" w:lineRule="atLeast"/>
        <w:rPr>
          <w:rFonts w:asciiTheme="minorHAnsi" w:hAnsiTheme="minorHAnsi" w:cs="Open Sans"/>
          <w:sz w:val="20"/>
          <w:szCs w:val="20"/>
          <w:lang w:val="en-GB"/>
        </w:rPr>
      </w:pPr>
    </w:p>
    <w:p w14:paraId="6D4D9466" w14:textId="77777777" w:rsidR="00B95489" w:rsidRPr="00351324" w:rsidRDefault="00B95489" w:rsidP="00B95489">
      <w:pPr>
        <w:spacing w:after="0" w:line="100" w:lineRule="atLeast"/>
        <w:rPr>
          <w:rFonts w:asciiTheme="minorHAnsi" w:hAnsiTheme="minorHAnsi" w:cs="Open Sans"/>
          <w:b/>
          <w:sz w:val="20"/>
          <w:szCs w:val="20"/>
          <w:lang w:val="en-GB"/>
        </w:rPr>
      </w:pPr>
      <w:r w:rsidRPr="00351324">
        <w:rPr>
          <w:rFonts w:asciiTheme="minorHAnsi" w:hAnsiTheme="minorHAnsi" w:cs="Open Sans"/>
          <w:b/>
          <w:sz w:val="20"/>
          <w:szCs w:val="20"/>
          <w:lang w:val="en-GB"/>
        </w:rPr>
        <w:t xml:space="preserve">Budget Overview for Urban Authority </w:t>
      </w:r>
    </w:p>
    <w:p w14:paraId="5442F85A" w14:textId="77777777" w:rsidR="00B95489" w:rsidRPr="00351324" w:rsidRDefault="00B95489" w:rsidP="00B95489">
      <w:pPr>
        <w:spacing w:after="0"/>
        <w:rPr>
          <w:rFonts w:asciiTheme="minorHAnsi" w:eastAsia="Times New Roman" w:hAnsiTheme="minorHAnsi" w:cs="Open Sans"/>
          <w:i/>
          <w:color w:val="548DD4"/>
          <w:sz w:val="20"/>
          <w:szCs w:val="20"/>
          <w:lang w:val="en-GB"/>
        </w:rPr>
      </w:pPr>
      <w:r w:rsidRPr="00351324">
        <w:rPr>
          <w:rFonts w:asciiTheme="minorHAnsi" w:eastAsia="Times New Roman" w:hAnsiTheme="minorHAnsi" w:cs="Open Sans"/>
          <w:i/>
          <w:color w:val="548DD4"/>
          <w:sz w:val="20"/>
          <w:szCs w:val="20"/>
          <w:lang w:val="en-GB"/>
        </w:rPr>
        <w:t>Table automatically generated from the Work Plan</w:t>
      </w:r>
    </w:p>
    <w:tbl>
      <w:tblPr>
        <w:tblStyle w:val="TableGrid"/>
        <w:tblW w:w="0" w:type="auto"/>
        <w:tblInd w:w="137" w:type="dxa"/>
        <w:tblLook w:val="04A0" w:firstRow="1" w:lastRow="0" w:firstColumn="1" w:lastColumn="0" w:noHBand="0" w:noVBand="1"/>
      </w:tblPr>
      <w:tblGrid>
        <w:gridCol w:w="3969"/>
        <w:gridCol w:w="1985"/>
      </w:tblGrid>
      <w:tr w:rsidR="00B95489" w:rsidRPr="00351324" w14:paraId="4B12A551" w14:textId="77777777" w:rsidTr="002B7D85">
        <w:tc>
          <w:tcPr>
            <w:tcW w:w="3969" w:type="dxa"/>
            <w:shd w:val="clear" w:color="auto" w:fill="E5DFEC" w:themeFill="accent4" w:themeFillTint="33"/>
          </w:tcPr>
          <w:p w14:paraId="283E72BB" w14:textId="77777777" w:rsidR="00B95489" w:rsidRPr="00351324" w:rsidRDefault="00B95489" w:rsidP="002B7D85">
            <w:pPr>
              <w:spacing w:after="0" w:line="100" w:lineRule="atLeast"/>
              <w:rPr>
                <w:rFonts w:asciiTheme="minorHAnsi" w:hAnsiTheme="minorHAnsi" w:cs="Open Sans"/>
                <w:b/>
                <w:sz w:val="20"/>
                <w:szCs w:val="20"/>
                <w:lang w:val="en-GB"/>
              </w:rPr>
            </w:pPr>
            <w:r w:rsidRPr="00351324">
              <w:rPr>
                <w:rFonts w:asciiTheme="minorHAnsi" w:hAnsiTheme="minorHAnsi" w:cs="Open Sans"/>
                <w:b/>
                <w:sz w:val="20"/>
                <w:szCs w:val="20"/>
                <w:lang w:val="en-GB"/>
              </w:rPr>
              <w:t>Budget lines</w:t>
            </w:r>
          </w:p>
        </w:tc>
        <w:tc>
          <w:tcPr>
            <w:tcW w:w="1985" w:type="dxa"/>
            <w:shd w:val="clear" w:color="auto" w:fill="E5DFEC" w:themeFill="accent4" w:themeFillTint="33"/>
          </w:tcPr>
          <w:p w14:paraId="7EC44832" w14:textId="77777777" w:rsidR="00B95489" w:rsidRPr="00351324" w:rsidRDefault="00B95489" w:rsidP="002B7D85">
            <w:pPr>
              <w:spacing w:after="0" w:line="100" w:lineRule="atLeast"/>
              <w:rPr>
                <w:rFonts w:asciiTheme="minorHAnsi" w:hAnsiTheme="minorHAnsi" w:cs="Open Sans"/>
                <w:b/>
                <w:sz w:val="20"/>
                <w:szCs w:val="20"/>
                <w:lang w:val="en-GB"/>
              </w:rPr>
            </w:pPr>
            <w:r w:rsidRPr="00351324">
              <w:rPr>
                <w:rFonts w:asciiTheme="minorHAnsi" w:hAnsiTheme="minorHAnsi" w:cs="Open Sans"/>
                <w:b/>
                <w:sz w:val="20"/>
                <w:szCs w:val="20"/>
                <w:lang w:val="en-GB"/>
              </w:rPr>
              <w:t>Total EUR</w:t>
            </w:r>
          </w:p>
        </w:tc>
      </w:tr>
      <w:tr w:rsidR="00B95489" w:rsidRPr="00351324" w14:paraId="2717F27D" w14:textId="77777777" w:rsidTr="002B7D85">
        <w:tc>
          <w:tcPr>
            <w:tcW w:w="3969" w:type="dxa"/>
          </w:tcPr>
          <w:p w14:paraId="255CF7B5" w14:textId="77777777" w:rsidR="00B95489" w:rsidRPr="00351324" w:rsidRDefault="00B95489" w:rsidP="002B7D85">
            <w:pPr>
              <w:spacing w:after="0" w:line="100" w:lineRule="atLeast"/>
              <w:rPr>
                <w:rFonts w:asciiTheme="minorHAnsi" w:hAnsiTheme="minorHAnsi" w:cs="Open Sans"/>
                <w:sz w:val="20"/>
                <w:szCs w:val="20"/>
                <w:lang w:val="en-GB"/>
              </w:rPr>
            </w:pPr>
            <w:r w:rsidRPr="00351324">
              <w:rPr>
                <w:rFonts w:asciiTheme="minorHAnsi" w:hAnsiTheme="minorHAnsi" w:cs="Open Sans"/>
                <w:sz w:val="20"/>
                <w:szCs w:val="20"/>
                <w:lang w:val="en-GB"/>
              </w:rPr>
              <w:t>Staff</w:t>
            </w:r>
          </w:p>
        </w:tc>
        <w:tc>
          <w:tcPr>
            <w:tcW w:w="1985" w:type="dxa"/>
          </w:tcPr>
          <w:p w14:paraId="7A97A814" w14:textId="77777777" w:rsidR="00B95489" w:rsidRPr="00351324" w:rsidRDefault="00B95489" w:rsidP="002B7D85">
            <w:pPr>
              <w:spacing w:after="0" w:line="100" w:lineRule="atLeast"/>
              <w:rPr>
                <w:rFonts w:asciiTheme="minorHAnsi" w:hAnsiTheme="minorHAnsi" w:cs="Open Sans"/>
                <w:sz w:val="20"/>
                <w:szCs w:val="20"/>
                <w:lang w:val="en-GB"/>
              </w:rPr>
            </w:pPr>
          </w:p>
        </w:tc>
      </w:tr>
      <w:tr w:rsidR="00B95489" w:rsidRPr="00351324" w14:paraId="7A31D20F" w14:textId="77777777" w:rsidTr="002B7D85">
        <w:tc>
          <w:tcPr>
            <w:tcW w:w="3969" w:type="dxa"/>
          </w:tcPr>
          <w:p w14:paraId="5CBE7C8D" w14:textId="77777777" w:rsidR="00B95489" w:rsidRPr="00351324" w:rsidRDefault="00B95489" w:rsidP="002B7D85">
            <w:pPr>
              <w:spacing w:after="0" w:line="100" w:lineRule="atLeast"/>
              <w:rPr>
                <w:rFonts w:asciiTheme="minorHAnsi" w:hAnsiTheme="minorHAnsi" w:cs="Open Sans"/>
                <w:sz w:val="20"/>
                <w:szCs w:val="20"/>
                <w:lang w:val="en-GB"/>
              </w:rPr>
            </w:pPr>
            <w:r w:rsidRPr="00351324">
              <w:rPr>
                <w:rFonts w:asciiTheme="minorHAnsi" w:hAnsiTheme="minorHAnsi" w:cs="Open Sans"/>
                <w:sz w:val="20"/>
                <w:szCs w:val="20"/>
                <w:lang w:val="en-GB"/>
              </w:rPr>
              <w:t>Office and administration</w:t>
            </w:r>
          </w:p>
        </w:tc>
        <w:tc>
          <w:tcPr>
            <w:tcW w:w="1985" w:type="dxa"/>
          </w:tcPr>
          <w:p w14:paraId="12BD1095" w14:textId="77777777" w:rsidR="00B95489" w:rsidRPr="00351324" w:rsidRDefault="00B95489" w:rsidP="002B7D85">
            <w:pPr>
              <w:spacing w:after="0" w:line="100" w:lineRule="atLeast"/>
              <w:rPr>
                <w:rFonts w:asciiTheme="minorHAnsi" w:hAnsiTheme="minorHAnsi" w:cs="Open Sans"/>
                <w:sz w:val="20"/>
                <w:szCs w:val="20"/>
                <w:lang w:val="en-GB"/>
              </w:rPr>
            </w:pPr>
          </w:p>
        </w:tc>
      </w:tr>
      <w:tr w:rsidR="00B95489" w:rsidRPr="00351324" w14:paraId="2E495AA0" w14:textId="77777777" w:rsidTr="002B7D85">
        <w:tc>
          <w:tcPr>
            <w:tcW w:w="3969" w:type="dxa"/>
          </w:tcPr>
          <w:p w14:paraId="6454708C" w14:textId="77777777" w:rsidR="00B95489" w:rsidRPr="00351324" w:rsidRDefault="00B95489" w:rsidP="002B7D85">
            <w:pPr>
              <w:spacing w:after="0" w:line="100" w:lineRule="atLeast"/>
              <w:rPr>
                <w:rFonts w:asciiTheme="minorHAnsi" w:hAnsiTheme="minorHAnsi" w:cs="Open Sans"/>
                <w:sz w:val="20"/>
                <w:szCs w:val="20"/>
                <w:lang w:val="en-GB"/>
              </w:rPr>
            </w:pPr>
            <w:r w:rsidRPr="00351324">
              <w:rPr>
                <w:rFonts w:asciiTheme="minorHAnsi" w:hAnsiTheme="minorHAnsi" w:cs="Open Sans"/>
                <w:sz w:val="20"/>
                <w:szCs w:val="20"/>
                <w:lang w:val="en-GB"/>
              </w:rPr>
              <w:t xml:space="preserve">Travel and </w:t>
            </w:r>
            <w:proofErr w:type="spellStart"/>
            <w:r w:rsidRPr="00351324">
              <w:rPr>
                <w:rFonts w:asciiTheme="minorHAnsi" w:hAnsiTheme="minorHAnsi" w:cs="Open Sans"/>
                <w:sz w:val="20"/>
                <w:szCs w:val="20"/>
                <w:lang w:val="en-GB"/>
              </w:rPr>
              <w:t>accomodation</w:t>
            </w:r>
            <w:proofErr w:type="spellEnd"/>
          </w:p>
        </w:tc>
        <w:tc>
          <w:tcPr>
            <w:tcW w:w="1985" w:type="dxa"/>
          </w:tcPr>
          <w:p w14:paraId="166EA8AB" w14:textId="77777777" w:rsidR="00B95489" w:rsidRPr="00351324" w:rsidRDefault="00B95489" w:rsidP="002B7D85">
            <w:pPr>
              <w:spacing w:after="0" w:line="100" w:lineRule="atLeast"/>
              <w:rPr>
                <w:rFonts w:asciiTheme="minorHAnsi" w:hAnsiTheme="minorHAnsi" w:cs="Open Sans"/>
                <w:sz w:val="20"/>
                <w:szCs w:val="20"/>
                <w:lang w:val="en-GB"/>
              </w:rPr>
            </w:pPr>
          </w:p>
        </w:tc>
      </w:tr>
      <w:tr w:rsidR="00B95489" w:rsidRPr="00351324" w14:paraId="0D667AF5" w14:textId="77777777" w:rsidTr="002B7D85">
        <w:tc>
          <w:tcPr>
            <w:tcW w:w="3969" w:type="dxa"/>
          </w:tcPr>
          <w:p w14:paraId="4F266FEF" w14:textId="77777777" w:rsidR="00B95489" w:rsidRPr="00351324" w:rsidRDefault="00B95489" w:rsidP="002B7D85">
            <w:pPr>
              <w:spacing w:after="0" w:line="100" w:lineRule="atLeast"/>
              <w:rPr>
                <w:rFonts w:asciiTheme="minorHAnsi" w:hAnsiTheme="minorHAnsi" w:cs="Open Sans"/>
                <w:sz w:val="20"/>
                <w:szCs w:val="20"/>
                <w:lang w:val="en-GB"/>
              </w:rPr>
            </w:pPr>
            <w:r w:rsidRPr="00351324">
              <w:rPr>
                <w:rFonts w:asciiTheme="minorHAnsi" w:hAnsiTheme="minorHAnsi" w:cs="Open Sans"/>
                <w:sz w:val="20"/>
                <w:szCs w:val="20"/>
                <w:lang w:val="en-GB"/>
              </w:rPr>
              <w:t>External expertise and services</w:t>
            </w:r>
          </w:p>
        </w:tc>
        <w:tc>
          <w:tcPr>
            <w:tcW w:w="1985" w:type="dxa"/>
          </w:tcPr>
          <w:p w14:paraId="10A10C6D" w14:textId="77777777" w:rsidR="00B95489" w:rsidRPr="00351324" w:rsidRDefault="00B95489" w:rsidP="002B7D85">
            <w:pPr>
              <w:spacing w:after="0" w:line="100" w:lineRule="atLeast"/>
              <w:rPr>
                <w:rFonts w:asciiTheme="minorHAnsi" w:hAnsiTheme="minorHAnsi" w:cs="Open Sans"/>
                <w:sz w:val="20"/>
                <w:szCs w:val="20"/>
                <w:lang w:val="en-GB"/>
              </w:rPr>
            </w:pPr>
          </w:p>
        </w:tc>
      </w:tr>
      <w:tr w:rsidR="00B95489" w:rsidRPr="00351324" w14:paraId="0DD8882F" w14:textId="77777777" w:rsidTr="002B7D85">
        <w:tc>
          <w:tcPr>
            <w:tcW w:w="3969" w:type="dxa"/>
          </w:tcPr>
          <w:p w14:paraId="2F87B5D0" w14:textId="77777777" w:rsidR="00B95489" w:rsidRPr="00351324" w:rsidRDefault="00B95489" w:rsidP="002B7D85">
            <w:pPr>
              <w:spacing w:after="0" w:line="100" w:lineRule="atLeast"/>
              <w:rPr>
                <w:rFonts w:asciiTheme="minorHAnsi" w:hAnsiTheme="minorHAnsi" w:cs="Open Sans"/>
                <w:sz w:val="20"/>
                <w:szCs w:val="20"/>
                <w:lang w:val="en-GB"/>
              </w:rPr>
            </w:pPr>
            <w:r w:rsidRPr="00351324">
              <w:rPr>
                <w:rFonts w:asciiTheme="minorHAnsi" w:hAnsiTheme="minorHAnsi" w:cs="Open Sans"/>
                <w:sz w:val="20"/>
                <w:szCs w:val="20"/>
                <w:lang w:val="en-GB"/>
              </w:rPr>
              <w:t>Equipment</w:t>
            </w:r>
          </w:p>
        </w:tc>
        <w:tc>
          <w:tcPr>
            <w:tcW w:w="1985" w:type="dxa"/>
          </w:tcPr>
          <w:p w14:paraId="0456B7DF" w14:textId="77777777" w:rsidR="00B95489" w:rsidRPr="00351324" w:rsidRDefault="00B95489" w:rsidP="002B7D85">
            <w:pPr>
              <w:spacing w:after="0" w:line="100" w:lineRule="atLeast"/>
              <w:rPr>
                <w:rFonts w:asciiTheme="minorHAnsi" w:hAnsiTheme="minorHAnsi" w:cs="Open Sans"/>
                <w:sz w:val="20"/>
                <w:szCs w:val="20"/>
                <w:lang w:val="en-GB"/>
              </w:rPr>
            </w:pPr>
          </w:p>
        </w:tc>
      </w:tr>
      <w:tr w:rsidR="00B95489" w:rsidRPr="00351324" w14:paraId="377C8434" w14:textId="77777777" w:rsidTr="002B7D85">
        <w:tc>
          <w:tcPr>
            <w:tcW w:w="3969" w:type="dxa"/>
          </w:tcPr>
          <w:p w14:paraId="46ED1FF5" w14:textId="77777777" w:rsidR="00B95489" w:rsidRPr="00351324" w:rsidRDefault="00B95489" w:rsidP="002B7D85">
            <w:pPr>
              <w:spacing w:after="0" w:line="100" w:lineRule="atLeast"/>
              <w:rPr>
                <w:rFonts w:asciiTheme="minorHAnsi" w:hAnsiTheme="minorHAnsi" w:cs="Open Sans"/>
                <w:sz w:val="20"/>
                <w:szCs w:val="20"/>
                <w:lang w:val="en-GB"/>
              </w:rPr>
            </w:pPr>
            <w:r w:rsidRPr="00351324">
              <w:rPr>
                <w:rFonts w:asciiTheme="minorHAnsi" w:hAnsiTheme="minorHAnsi" w:cs="Open Sans"/>
                <w:sz w:val="20"/>
                <w:szCs w:val="20"/>
                <w:lang w:val="en-GB"/>
              </w:rPr>
              <w:t>Infrastructure and construction works</w:t>
            </w:r>
          </w:p>
        </w:tc>
        <w:tc>
          <w:tcPr>
            <w:tcW w:w="1985" w:type="dxa"/>
          </w:tcPr>
          <w:p w14:paraId="11EFCC47" w14:textId="77777777" w:rsidR="00B95489" w:rsidRPr="00351324" w:rsidRDefault="00B95489" w:rsidP="002B7D85">
            <w:pPr>
              <w:spacing w:after="0" w:line="100" w:lineRule="atLeast"/>
              <w:rPr>
                <w:rFonts w:asciiTheme="minorHAnsi" w:hAnsiTheme="minorHAnsi" w:cs="Open Sans"/>
                <w:sz w:val="20"/>
                <w:szCs w:val="20"/>
                <w:lang w:val="en-GB"/>
              </w:rPr>
            </w:pPr>
          </w:p>
        </w:tc>
      </w:tr>
      <w:tr w:rsidR="00B95489" w:rsidRPr="00351324" w14:paraId="4CE731C6" w14:textId="77777777" w:rsidTr="002B7D85">
        <w:tc>
          <w:tcPr>
            <w:tcW w:w="3969" w:type="dxa"/>
          </w:tcPr>
          <w:p w14:paraId="3EE89283" w14:textId="77777777" w:rsidR="00B95489" w:rsidRPr="00351324" w:rsidRDefault="00B95489" w:rsidP="002B7D85">
            <w:pPr>
              <w:spacing w:after="0" w:line="100" w:lineRule="atLeast"/>
              <w:rPr>
                <w:rFonts w:asciiTheme="minorHAnsi" w:hAnsiTheme="minorHAnsi" w:cs="Open Sans"/>
                <w:sz w:val="20"/>
                <w:szCs w:val="20"/>
                <w:lang w:val="en-GB"/>
              </w:rPr>
            </w:pPr>
            <w:r w:rsidRPr="00351324">
              <w:rPr>
                <w:rFonts w:asciiTheme="minorHAnsi" w:hAnsiTheme="minorHAnsi" w:cs="Open Sans"/>
                <w:sz w:val="20"/>
                <w:szCs w:val="20"/>
                <w:lang w:val="en-GB"/>
              </w:rPr>
              <w:t>Sub-total</w:t>
            </w:r>
          </w:p>
        </w:tc>
        <w:tc>
          <w:tcPr>
            <w:tcW w:w="1985" w:type="dxa"/>
          </w:tcPr>
          <w:p w14:paraId="7B497A56" w14:textId="77777777" w:rsidR="00B95489" w:rsidRPr="00351324" w:rsidRDefault="00B95489" w:rsidP="002B7D85">
            <w:pPr>
              <w:spacing w:after="0" w:line="100" w:lineRule="atLeast"/>
              <w:rPr>
                <w:rFonts w:asciiTheme="minorHAnsi" w:hAnsiTheme="minorHAnsi" w:cs="Open Sans"/>
                <w:sz w:val="20"/>
                <w:szCs w:val="20"/>
                <w:lang w:val="en-GB"/>
              </w:rPr>
            </w:pPr>
          </w:p>
        </w:tc>
      </w:tr>
      <w:tr w:rsidR="00B95489" w:rsidRPr="00351324" w14:paraId="1859D0AD" w14:textId="77777777" w:rsidTr="002B7D85">
        <w:tc>
          <w:tcPr>
            <w:tcW w:w="3969" w:type="dxa"/>
          </w:tcPr>
          <w:p w14:paraId="5C6D4E92" w14:textId="77777777" w:rsidR="00B95489" w:rsidRPr="00351324" w:rsidRDefault="00B95489" w:rsidP="002B7D85">
            <w:pPr>
              <w:spacing w:after="0" w:line="100" w:lineRule="atLeast"/>
              <w:rPr>
                <w:rFonts w:asciiTheme="minorHAnsi" w:hAnsiTheme="minorHAnsi" w:cs="Open Sans"/>
                <w:sz w:val="20"/>
                <w:szCs w:val="20"/>
                <w:lang w:val="en-GB"/>
              </w:rPr>
            </w:pPr>
            <w:r w:rsidRPr="00351324">
              <w:rPr>
                <w:rFonts w:asciiTheme="minorHAnsi" w:hAnsiTheme="minorHAnsi" w:cs="Open Sans"/>
                <w:sz w:val="20"/>
                <w:szCs w:val="20"/>
                <w:lang w:val="en-GB"/>
              </w:rPr>
              <w:t>Revenues</w:t>
            </w:r>
          </w:p>
        </w:tc>
        <w:tc>
          <w:tcPr>
            <w:tcW w:w="1985" w:type="dxa"/>
          </w:tcPr>
          <w:p w14:paraId="686C287A" w14:textId="77777777" w:rsidR="00B95489" w:rsidRPr="00351324" w:rsidRDefault="00B95489" w:rsidP="002B7D85">
            <w:pPr>
              <w:spacing w:after="0" w:line="100" w:lineRule="atLeast"/>
              <w:rPr>
                <w:rFonts w:asciiTheme="minorHAnsi" w:hAnsiTheme="minorHAnsi" w:cs="Open Sans"/>
                <w:sz w:val="20"/>
                <w:szCs w:val="20"/>
                <w:lang w:val="en-GB"/>
              </w:rPr>
            </w:pPr>
          </w:p>
        </w:tc>
      </w:tr>
      <w:tr w:rsidR="00B95489" w:rsidRPr="00351324" w14:paraId="27E19EA0" w14:textId="77777777" w:rsidTr="002B7D85">
        <w:tc>
          <w:tcPr>
            <w:tcW w:w="3969" w:type="dxa"/>
          </w:tcPr>
          <w:p w14:paraId="48A73618" w14:textId="77777777" w:rsidR="00B95489" w:rsidRPr="00351324" w:rsidRDefault="00B95489" w:rsidP="002B7D85">
            <w:pPr>
              <w:spacing w:after="0" w:line="100" w:lineRule="atLeast"/>
              <w:rPr>
                <w:rFonts w:asciiTheme="minorHAnsi" w:hAnsiTheme="minorHAnsi" w:cs="Open Sans"/>
                <w:sz w:val="20"/>
                <w:szCs w:val="20"/>
                <w:lang w:val="en-GB"/>
              </w:rPr>
            </w:pPr>
            <w:r w:rsidRPr="00351324">
              <w:rPr>
                <w:rFonts w:asciiTheme="minorHAnsi" w:hAnsiTheme="minorHAnsi" w:cs="Open Sans"/>
                <w:sz w:val="20"/>
                <w:szCs w:val="20"/>
                <w:lang w:val="en-GB"/>
              </w:rPr>
              <w:t>Total EUR</w:t>
            </w:r>
          </w:p>
        </w:tc>
        <w:tc>
          <w:tcPr>
            <w:tcW w:w="1985" w:type="dxa"/>
          </w:tcPr>
          <w:p w14:paraId="51D307DE" w14:textId="77777777" w:rsidR="00B95489" w:rsidRPr="00351324" w:rsidRDefault="00B95489" w:rsidP="002B7D85">
            <w:pPr>
              <w:spacing w:after="0" w:line="100" w:lineRule="atLeast"/>
              <w:rPr>
                <w:rFonts w:asciiTheme="minorHAnsi" w:hAnsiTheme="minorHAnsi" w:cs="Open Sans"/>
                <w:sz w:val="20"/>
                <w:szCs w:val="20"/>
                <w:lang w:val="en-GB"/>
              </w:rPr>
            </w:pPr>
          </w:p>
        </w:tc>
      </w:tr>
    </w:tbl>
    <w:p w14:paraId="158F24D6" w14:textId="77777777" w:rsidR="00B95489" w:rsidRPr="00351324" w:rsidRDefault="00B95489" w:rsidP="00B95489">
      <w:pPr>
        <w:spacing w:after="0" w:line="100" w:lineRule="atLeast"/>
        <w:rPr>
          <w:rFonts w:asciiTheme="minorHAnsi" w:hAnsiTheme="minorHAnsi" w:cs="Open Sans"/>
          <w:sz w:val="20"/>
          <w:szCs w:val="20"/>
          <w:lang w:val="en-GB"/>
        </w:rPr>
      </w:pPr>
    </w:p>
    <w:p w14:paraId="2F84EEE0" w14:textId="77777777" w:rsidR="00B95489" w:rsidRPr="00351324" w:rsidRDefault="00B95489" w:rsidP="00B95489">
      <w:pPr>
        <w:spacing w:after="0" w:line="100" w:lineRule="atLeast"/>
        <w:rPr>
          <w:rFonts w:asciiTheme="minorHAnsi" w:hAnsiTheme="minorHAnsi" w:cs="Open Sans"/>
          <w:b/>
          <w:sz w:val="20"/>
          <w:szCs w:val="20"/>
          <w:lang w:val="en-GB"/>
        </w:rPr>
      </w:pPr>
      <w:r w:rsidRPr="00351324">
        <w:rPr>
          <w:rFonts w:asciiTheme="minorHAnsi" w:hAnsiTheme="minorHAnsi" w:cs="Open Sans"/>
          <w:b/>
          <w:sz w:val="20"/>
          <w:szCs w:val="20"/>
          <w:lang w:val="en-GB"/>
        </w:rPr>
        <w:t>Source(s) of contribution:</w:t>
      </w:r>
    </w:p>
    <w:p w14:paraId="19CCC5A5" w14:textId="77777777" w:rsidR="00B95489" w:rsidRPr="00351324" w:rsidRDefault="00B95489" w:rsidP="00B95489">
      <w:pPr>
        <w:spacing w:after="0"/>
        <w:rPr>
          <w:rFonts w:asciiTheme="minorHAnsi" w:hAnsiTheme="minorHAnsi" w:cs="Open Sans"/>
          <w:b/>
          <w:sz w:val="20"/>
          <w:szCs w:val="20"/>
          <w:lang w:val="en-GB"/>
        </w:rPr>
      </w:pPr>
      <w:r w:rsidRPr="00351324">
        <w:rPr>
          <w:rFonts w:asciiTheme="minorHAnsi" w:eastAsia="Times New Roman" w:hAnsiTheme="minorHAnsi" w:cs="Open Sans"/>
          <w:i/>
          <w:color w:val="548DD4"/>
          <w:sz w:val="20"/>
          <w:szCs w:val="20"/>
          <w:lang w:val="en-GB"/>
        </w:rPr>
        <w:t>Table automatically generated from the Work Plan</w:t>
      </w:r>
    </w:p>
    <w:tbl>
      <w:tblPr>
        <w:tblStyle w:val="TableGrid"/>
        <w:tblW w:w="9243" w:type="dxa"/>
        <w:tblInd w:w="108" w:type="dxa"/>
        <w:tblLook w:val="04A0" w:firstRow="1" w:lastRow="0" w:firstColumn="1" w:lastColumn="0" w:noHBand="0" w:noVBand="1"/>
      </w:tblPr>
      <w:tblGrid>
        <w:gridCol w:w="2912"/>
        <w:gridCol w:w="3021"/>
        <w:gridCol w:w="3310"/>
      </w:tblGrid>
      <w:tr w:rsidR="00B95489" w:rsidRPr="00351324" w14:paraId="025FB5D0" w14:textId="77777777" w:rsidTr="002B7D85">
        <w:tc>
          <w:tcPr>
            <w:tcW w:w="2912" w:type="dxa"/>
            <w:shd w:val="clear" w:color="auto" w:fill="E5DFEC" w:themeFill="accent4" w:themeFillTint="33"/>
          </w:tcPr>
          <w:p w14:paraId="5FC6FC3E" w14:textId="77777777" w:rsidR="00B95489" w:rsidRPr="00351324" w:rsidRDefault="00B95489" w:rsidP="002B7D85">
            <w:pPr>
              <w:spacing w:after="0" w:line="100" w:lineRule="atLeast"/>
              <w:rPr>
                <w:rFonts w:asciiTheme="minorHAnsi" w:hAnsiTheme="minorHAnsi" w:cs="Open Sans"/>
                <w:sz w:val="20"/>
                <w:szCs w:val="20"/>
                <w:lang w:val="en-GB"/>
              </w:rPr>
            </w:pPr>
            <w:r w:rsidRPr="00351324">
              <w:rPr>
                <w:rFonts w:asciiTheme="minorHAnsi" w:hAnsiTheme="minorHAnsi" w:cs="Open Sans"/>
                <w:sz w:val="20"/>
                <w:szCs w:val="20"/>
                <w:lang w:val="en-GB"/>
              </w:rPr>
              <w:t>Source</w:t>
            </w:r>
          </w:p>
        </w:tc>
        <w:tc>
          <w:tcPr>
            <w:tcW w:w="3021" w:type="dxa"/>
            <w:shd w:val="clear" w:color="auto" w:fill="E5DFEC" w:themeFill="accent4" w:themeFillTint="33"/>
          </w:tcPr>
          <w:p w14:paraId="6FC7C44A" w14:textId="77777777" w:rsidR="00B95489" w:rsidRPr="00351324" w:rsidRDefault="00B95489" w:rsidP="002B7D85">
            <w:pPr>
              <w:spacing w:after="0" w:line="100" w:lineRule="atLeast"/>
              <w:rPr>
                <w:rFonts w:asciiTheme="minorHAnsi" w:hAnsiTheme="minorHAnsi" w:cs="Open Sans"/>
                <w:sz w:val="20"/>
                <w:szCs w:val="20"/>
                <w:lang w:val="en-GB"/>
              </w:rPr>
            </w:pPr>
            <w:r w:rsidRPr="00351324">
              <w:rPr>
                <w:rFonts w:asciiTheme="minorHAnsi" w:hAnsiTheme="minorHAnsi" w:cs="Open Sans"/>
                <w:sz w:val="20"/>
                <w:szCs w:val="20"/>
                <w:lang w:val="en-GB"/>
              </w:rPr>
              <w:t>Amount Cash</w:t>
            </w:r>
          </w:p>
        </w:tc>
        <w:tc>
          <w:tcPr>
            <w:tcW w:w="3310" w:type="dxa"/>
            <w:shd w:val="clear" w:color="auto" w:fill="E5DFEC" w:themeFill="accent4" w:themeFillTint="33"/>
          </w:tcPr>
          <w:p w14:paraId="5DC24F0E" w14:textId="77777777" w:rsidR="00B95489" w:rsidRPr="00351324" w:rsidRDefault="00B95489" w:rsidP="002B7D85">
            <w:pPr>
              <w:spacing w:after="0" w:line="100" w:lineRule="atLeast"/>
              <w:rPr>
                <w:rFonts w:asciiTheme="minorHAnsi" w:hAnsiTheme="minorHAnsi" w:cs="Open Sans"/>
                <w:sz w:val="20"/>
                <w:szCs w:val="20"/>
                <w:lang w:val="en-GB"/>
              </w:rPr>
            </w:pPr>
            <w:r w:rsidRPr="00351324">
              <w:rPr>
                <w:rFonts w:asciiTheme="minorHAnsi" w:hAnsiTheme="minorHAnsi" w:cs="Open Sans"/>
                <w:sz w:val="20"/>
                <w:szCs w:val="20"/>
                <w:lang w:val="en-GB"/>
              </w:rPr>
              <w:t>Amount in-kind</w:t>
            </w:r>
          </w:p>
        </w:tc>
      </w:tr>
      <w:tr w:rsidR="00B95489" w:rsidRPr="00351324" w14:paraId="78F1F2B5" w14:textId="77777777" w:rsidTr="002B7D85">
        <w:tc>
          <w:tcPr>
            <w:tcW w:w="2912" w:type="dxa"/>
          </w:tcPr>
          <w:p w14:paraId="2CCEAB5B" w14:textId="77777777" w:rsidR="00B95489" w:rsidRPr="00351324" w:rsidRDefault="00B95489" w:rsidP="002B7D85">
            <w:pPr>
              <w:spacing w:after="0" w:line="100" w:lineRule="atLeast"/>
              <w:rPr>
                <w:rFonts w:asciiTheme="minorHAnsi" w:hAnsiTheme="minorHAnsi" w:cs="Open Sans"/>
                <w:sz w:val="20"/>
                <w:szCs w:val="20"/>
                <w:lang w:val="en-GB"/>
              </w:rPr>
            </w:pPr>
          </w:p>
        </w:tc>
        <w:tc>
          <w:tcPr>
            <w:tcW w:w="3021" w:type="dxa"/>
          </w:tcPr>
          <w:p w14:paraId="0F907DC8" w14:textId="77777777" w:rsidR="00B95489" w:rsidRPr="00351324" w:rsidRDefault="00B95489" w:rsidP="002B7D85">
            <w:pPr>
              <w:spacing w:after="0" w:line="100" w:lineRule="atLeast"/>
              <w:rPr>
                <w:rFonts w:asciiTheme="minorHAnsi" w:hAnsiTheme="minorHAnsi" w:cs="Open Sans"/>
                <w:sz w:val="20"/>
                <w:szCs w:val="20"/>
                <w:lang w:val="en-GB"/>
              </w:rPr>
            </w:pPr>
          </w:p>
        </w:tc>
        <w:tc>
          <w:tcPr>
            <w:tcW w:w="3310" w:type="dxa"/>
          </w:tcPr>
          <w:p w14:paraId="35362338" w14:textId="77777777" w:rsidR="00B95489" w:rsidRPr="00351324" w:rsidRDefault="00B95489" w:rsidP="002B7D85">
            <w:pPr>
              <w:spacing w:after="0" w:line="100" w:lineRule="atLeast"/>
              <w:rPr>
                <w:rFonts w:asciiTheme="minorHAnsi" w:hAnsiTheme="minorHAnsi" w:cs="Open Sans"/>
                <w:sz w:val="20"/>
                <w:szCs w:val="20"/>
                <w:lang w:val="en-GB"/>
              </w:rPr>
            </w:pPr>
          </w:p>
        </w:tc>
      </w:tr>
      <w:tr w:rsidR="00B95489" w:rsidRPr="00351324" w14:paraId="7070E9A7" w14:textId="77777777" w:rsidTr="002B7D85">
        <w:tc>
          <w:tcPr>
            <w:tcW w:w="2912" w:type="dxa"/>
          </w:tcPr>
          <w:p w14:paraId="74F90203" w14:textId="77777777" w:rsidR="00B95489" w:rsidRPr="00351324" w:rsidRDefault="00B95489" w:rsidP="002B7D85">
            <w:pPr>
              <w:spacing w:after="0" w:line="100" w:lineRule="atLeast"/>
              <w:rPr>
                <w:rFonts w:asciiTheme="minorHAnsi" w:hAnsiTheme="minorHAnsi" w:cs="Open Sans"/>
                <w:sz w:val="20"/>
                <w:szCs w:val="20"/>
                <w:lang w:val="en-GB"/>
              </w:rPr>
            </w:pPr>
          </w:p>
        </w:tc>
        <w:tc>
          <w:tcPr>
            <w:tcW w:w="3021" w:type="dxa"/>
          </w:tcPr>
          <w:p w14:paraId="0FCF1B76" w14:textId="77777777" w:rsidR="00B95489" w:rsidRPr="00351324" w:rsidRDefault="00B95489" w:rsidP="002B7D85">
            <w:pPr>
              <w:spacing w:after="0" w:line="100" w:lineRule="atLeast"/>
              <w:rPr>
                <w:rFonts w:asciiTheme="minorHAnsi" w:hAnsiTheme="minorHAnsi" w:cs="Open Sans"/>
                <w:sz w:val="20"/>
                <w:szCs w:val="20"/>
                <w:lang w:val="en-GB"/>
              </w:rPr>
            </w:pPr>
          </w:p>
        </w:tc>
        <w:tc>
          <w:tcPr>
            <w:tcW w:w="3310" w:type="dxa"/>
          </w:tcPr>
          <w:p w14:paraId="175D46C6" w14:textId="77777777" w:rsidR="00B95489" w:rsidRPr="00351324" w:rsidRDefault="00B95489" w:rsidP="002B7D85">
            <w:pPr>
              <w:spacing w:after="0" w:line="100" w:lineRule="atLeast"/>
              <w:rPr>
                <w:rFonts w:asciiTheme="minorHAnsi" w:hAnsiTheme="minorHAnsi" w:cs="Open Sans"/>
                <w:sz w:val="20"/>
                <w:szCs w:val="20"/>
                <w:lang w:val="en-GB"/>
              </w:rPr>
            </w:pPr>
          </w:p>
        </w:tc>
      </w:tr>
    </w:tbl>
    <w:p w14:paraId="36C08FB3" w14:textId="77777777" w:rsidR="00B95489" w:rsidRPr="00351324" w:rsidRDefault="00B95489" w:rsidP="00B95489">
      <w:pPr>
        <w:spacing w:after="0" w:line="100" w:lineRule="atLeast"/>
        <w:rPr>
          <w:rFonts w:asciiTheme="minorHAnsi" w:hAnsiTheme="minorHAnsi" w:cs="Open Sans"/>
          <w:sz w:val="20"/>
          <w:szCs w:val="20"/>
          <w:lang w:val="en-GB"/>
        </w:rPr>
      </w:pPr>
    </w:p>
    <w:p w14:paraId="2B39CF9E" w14:textId="77777777" w:rsidR="007579DF" w:rsidRPr="00351324" w:rsidRDefault="007579DF">
      <w:pPr>
        <w:pageBreakBefore/>
        <w:rPr>
          <w:rFonts w:asciiTheme="minorHAnsi" w:hAnsiTheme="minorHAnsi"/>
          <w:b/>
          <w:color w:val="97A5D4"/>
          <w:sz w:val="24"/>
          <w:szCs w:val="24"/>
          <w:lang w:val="en-GB"/>
        </w:rPr>
      </w:pPr>
      <w:r w:rsidRPr="00351324">
        <w:rPr>
          <w:rFonts w:asciiTheme="minorHAnsi" w:eastAsia="Times New Roman" w:hAnsiTheme="minorHAnsi" w:cs="Open Sans"/>
          <w:b/>
          <w:color w:val="6E8992"/>
          <w:sz w:val="24"/>
          <w:szCs w:val="24"/>
          <w:lang w:val="en-GB"/>
        </w:rPr>
        <w:lastRenderedPageBreak/>
        <w:t>PART C – Project description</w:t>
      </w:r>
    </w:p>
    <w:p w14:paraId="63DEB5D1" w14:textId="77777777" w:rsidR="007579DF" w:rsidRPr="00351324" w:rsidRDefault="007579DF" w:rsidP="007579DF">
      <w:pPr>
        <w:spacing w:after="60"/>
        <w:jc w:val="both"/>
        <w:rPr>
          <w:rFonts w:asciiTheme="minorHAnsi" w:hAnsiTheme="minorHAnsi"/>
          <w:b/>
          <w:sz w:val="24"/>
          <w:szCs w:val="24"/>
          <w:lang w:val="en-GB"/>
        </w:rPr>
      </w:pPr>
      <w:r w:rsidRPr="00351324">
        <w:rPr>
          <w:rFonts w:asciiTheme="minorHAnsi" w:eastAsia="Times New Roman" w:hAnsiTheme="minorHAnsi" w:cs="Open Sans"/>
          <w:b/>
          <w:bCs/>
          <w:color w:val="97A5D4"/>
          <w:sz w:val="24"/>
          <w:szCs w:val="24"/>
          <w:lang w:val="en-GB"/>
        </w:rPr>
        <w:t>C.1 Project relevance</w:t>
      </w:r>
      <w:r w:rsidR="008528E4" w:rsidRPr="00351324">
        <w:rPr>
          <w:rFonts w:asciiTheme="minorHAnsi" w:eastAsia="Times New Roman" w:hAnsiTheme="minorHAnsi" w:cs="Open Sans"/>
          <w:b/>
          <w:bCs/>
          <w:color w:val="97A5D4"/>
          <w:sz w:val="24"/>
          <w:szCs w:val="24"/>
          <w:lang w:val="en-GB"/>
        </w:rPr>
        <w:t xml:space="preserve"> and innovativeness</w:t>
      </w:r>
    </w:p>
    <w:tbl>
      <w:tblPr>
        <w:tblW w:w="9214" w:type="dxa"/>
        <w:tblInd w:w="108" w:type="dxa"/>
        <w:tblLayout w:type="fixed"/>
        <w:tblCellMar>
          <w:top w:w="57" w:type="dxa"/>
        </w:tblCellMar>
        <w:tblLook w:val="0000" w:firstRow="0" w:lastRow="0" w:firstColumn="0" w:lastColumn="0" w:noHBand="0" w:noVBand="0"/>
      </w:tblPr>
      <w:tblGrid>
        <w:gridCol w:w="9214"/>
      </w:tblGrid>
      <w:tr w:rsidR="007579DF" w:rsidRPr="00351324" w14:paraId="697C6838" w14:textId="77777777" w:rsidTr="00B17113">
        <w:trPr>
          <w:trHeight w:val="284"/>
        </w:trPr>
        <w:tc>
          <w:tcPr>
            <w:tcW w:w="9214" w:type="dxa"/>
            <w:tcBorders>
              <w:top w:val="single" w:sz="4" w:space="0" w:color="000000"/>
              <w:left w:val="single" w:sz="4" w:space="0" w:color="000000"/>
              <w:bottom w:val="single" w:sz="4" w:space="0" w:color="000000"/>
              <w:right w:val="single" w:sz="4" w:space="0" w:color="000000"/>
            </w:tcBorders>
            <w:shd w:val="clear" w:color="auto" w:fill="E5DFEC"/>
          </w:tcPr>
          <w:p w14:paraId="71F1EF76" w14:textId="77777777" w:rsidR="007579DF" w:rsidRPr="00351324" w:rsidRDefault="007579DF" w:rsidP="00062845">
            <w:pPr>
              <w:spacing w:after="60"/>
              <w:jc w:val="both"/>
              <w:rPr>
                <w:rFonts w:asciiTheme="minorHAnsi" w:hAnsiTheme="minorHAnsi"/>
                <w:sz w:val="20"/>
                <w:szCs w:val="20"/>
                <w:lang w:val="en-GB"/>
              </w:rPr>
            </w:pPr>
            <w:r w:rsidRPr="00351324">
              <w:rPr>
                <w:rFonts w:asciiTheme="minorHAnsi" w:hAnsiTheme="minorHAnsi" w:cs="Open Sans"/>
                <w:b/>
                <w:sz w:val="20"/>
                <w:szCs w:val="20"/>
                <w:lang w:val="en-GB"/>
              </w:rPr>
              <w:t xml:space="preserve">C.1.1 </w:t>
            </w:r>
            <w:r w:rsidR="00062845" w:rsidRPr="00351324">
              <w:rPr>
                <w:rFonts w:asciiTheme="minorHAnsi" w:hAnsiTheme="minorHAnsi" w:cs="Open Sans"/>
                <w:b/>
                <w:sz w:val="20"/>
                <w:szCs w:val="20"/>
                <w:lang w:val="en-GB"/>
              </w:rPr>
              <w:t>Main challenge(s) to be addressed</w:t>
            </w:r>
          </w:p>
        </w:tc>
      </w:tr>
      <w:tr w:rsidR="00310D1B" w:rsidRPr="00351324" w14:paraId="5D2D0278" w14:textId="77777777" w:rsidTr="00B17113">
        <w:trPr>
          <w:trHeight w:val="284"/>
        </w:trPr>
        <w:tc>
          <w:tcPr>
            <w:tcW w:w="9214" w:type="dxa"/>
            <w:tcBorders>
              <w:top w:val="single" w:sz="4" w:space="0" w:color="000000"/>
              <w:left w:val="single" w:sz="4" w:space="0" w:color="000000"/>
              <w:bottom w:val="single" w:sz="4" w:space="0" w:color="000000"/>
              <w:right w:val="single" w:sz="4" w:space="0" w:color="000000"/>
            </w:tcBorders>
            <w:shd w:val="clear" w:color="auto" w:fill="FFFFFF"/>
          </w:tcPr>
          <w:p w14:paraId="64B70AFA" w14:textId="77777777" w:rsidR="00310D1B" w:rsidRPr="00351324" w:rsidRDefault="00310D1B" w:rsidP="00AD3D4F">
            <w:pPr>
              <w:spacing w:after="0"/>
              <w:rPr>
                <w:rFonts w:asciiTheme="minorHAnsi" w:hAnsiTheme="minorHAnsi"/>
                <w:sz w:val="20"/>
                <w:szCs w:val="20"/>
                <w:lang w:val="en-GB"/>
              </w:rPr>
            </w:pPr>
            <w:r w:rsidRPr="00351324">
              <w:rPr>
                <w:rFonts w:asciiTheme="minorHAnsi" w:eastAsia="Times New Roman" w:hAnsiTheme="minorHAnsi" w:cs="Open Sans"/>
                <w:b/>
                <w:color w:val="548DD4"/>
                <w:sz w:val="20"/>
                <w:szCs w:val="20"/>
                <w:lang w:val="en-GB"/>
              </w:rPr>
              <w:t>[</w:t>
            </w:r>
            <w:r w:rsidR="008044C2" w:rsidRPr="00351324">
              <w:rPr>
                <w:rFonts w:asciiTheme="minorHAnsi" w:eastAsia="Times New Roman" w:hAnsiTheme="minorHAnsi" w:cs="Open Sans"/>
                <w:b/>
                <w:color w:val="548DD4"/>
                <w:sz w:val="20"/>
                <w:szCs w:val="20"/>
                <w:lang w:val="en-GB"/>
              </w:rPr>
              <w:t>2000</w:t>
            </w:r>
            <w:r w:rsidR="0027249E" w:rsidRPr="00351324">
              <w:rPr>
                <w:rFonts w:asciiTheme="minorHAnsi" w:eastAsia="Times New Roman" w:hAnsiTheme="minorHAnsi" w:cs="Open Sans"/>
                <w:b/>
                <w:color w:val="548DD4"/>
                <w:sz w:val="20"/>
                <w:szCs w:val="20"/>
                <w:lang w:val="en-GB"/>
              </w:rPr>
              <w:t xml:space="preserve"> </w:t>
            </w:r>
            <w:r w:rsidRPr="00351324">
              <w:rPr>
                <w:rFonts w:asciiTheme="minorHAnsi" w:eastAsia="Times New Roman" w:hAnsiTheme="minorHAnsi" w:cs="Open Sans"/>
                <w:b/>
                <w:color w:val="548DD4"/>
                <w:sz w:val="20"/>
                <w:szCs w:val="20"/>
                <w:lang w:val="en-GB"/>
              </w:rPr>
              <w:t xml:space="preserve"> Characters</w:t>
            </w:r>
            <w:r w:rsidR="00D45293" w:rsidRPr="00351324">
              <w:rPr>
                <w:rFonts w:asciiTheme="minorHAnsi" w:eastAsia="Times New Roman" w:hAnsiTheme="minorHAnsi" w:cs="Open Sans"/>
                <w:b/>
                <w:i/>
                <w:color w:val="548DD4"/>
                <w:sz w:val="20"/>
                <w:szCs w:val="20"/>
                <w:lang w:val="en-GB"/>
              </w:rPr>
              <w:t>]</w:t>
            </w:r>
            <w:r w:rsidR="00D45293" w:rsidRPr="00351324">
              <w:rPr>
                <w:rFonts w:asciiTheme="minorHAnsi" w:eastAsia="Times New Roman" w:hAnsiTheme="minorHAnsi" w:cs="Open Sans"/>
                <w:i/>
                <w:color w:val="548DD4"/>
                <w:sz w:val="20"/>
                <w:szCs w:val="20"/>
                <w:lang w:val="en-GB"/>
              </w:rPr>
              <w:t xml:space="preserve"> </w:t>
            </w:r>
            <w:r w:rsidR="00062845" w:rsidRPr="00351324">
              <w:rPr>
                <w:rFonts w:asciiTheme="minorHAnsi" w:eastAsia="Times New Roman" w:hAnsiTheme="minorHAnsi" w:cs="Open Sans"/>
                <w:i/>
                <w:color w:val="548DD4"/>
                <w:sz w:val="20"/>
                <w:szCs w:val="20"/>
                <w:lang w:val="en-GB"/>
              </w:rPr>
              <w:t xml:space="preserve">What </w:t>
            </w:r>
            <w:r w:rsidR="001371B9" w:rsidRPr="00351324">
              <w:rPr>
                <w:rFonts w:asciiTheme="minorHAnsi" w:eastAsia="Times New Roman" w:hAnsiTheme="minorHAnsi" w:cs="Open Sans"/>
                <w:i/>
                <w:color w:val="548DD4"/>
                <w:sz w:val="20"/>
                <w:szCs w:val="20"/>
                <w:lang w:val="en-GB"/>
              </w:rPr>
              <w:t>is</w:t>
            </w:r>
            <w:r w:rsidR="00062845" w:rsidRPr="00351324">
              <w:rPr>
                <w:rFonts w:asciiTheme="minorHAnsi" w:eastAsia="Times New Roman" w:hAnsiTheme="minorHAnsi" w:cs="Open Sans"/>
                <w:i/>
                <w:color w:val="548DD4"/>
                <w:sz w:val="20"/>
                <w:szCs w:val="20"/>
                <w:lang w:val="en-GB"/>
              </w:rPr>
              <w:t xml:space="preserve"> the main urban challenge that will be tackled by the project?</w:t>
            </w:r>
            <w:r w:rsidR="00062845" w:rsidRPr="00351324">
              <w:rPr>
                <w:rFonts w:asciiTheme="minorHAnsi" w:hAnsiTheme="minorHAnsi" w:cs="Open Sans"/>
                <w:b/>
                <w:sz w:val="20"/>
                <w:szCs w:val="20"/>
                <w:lang w:val="en-GB"/>
              </w:rPr>
              <w:t xml:space="preserve"> </w:t>
            </w:r>
            <w:r w:rsidR="00D45293" w:rsidRPr="00351324">
              <w:rPr>
                <w:rFonts w:asciiTheme="minorHAnsi" w:eastAsia="Times New Roman" w:hAnsiTheme="minorHAnsi" w:cs="Open Sans"/>
                <w:i/>
                <w:color w:val="548DD4"/>
                <w:sz w:val="20"/>
                <w:szCs w:val="20"/>
                <w:lang w:val="en-GB"/>
              </w:rPr>
              <w:t>Explain why you chose to address this challenge. Using data and other evidence, describe the extent of the challenge to be addressed, its breadth and depth at local level, its different dimensions (social, economic and environmental dimensions of the challenge</w:t>
            </w:r>
            <w:r w:rsidR="0093573F" w:rsidRPr="00351324">
              <w:rPr>
                <w:rFonts w:asciiTheme="minorHAnsi" w:eastAsia="Times New Roman" w:hAnsiTheme="minorHAnsi" w:cs="Open Sans"/>
                <w:color w:val="548DD4"/>
                <w:sz w:val="20"/>
                <w:szCs w:val="20"/>
                <w:lang w:val="en-GB"/>
              </w:rPr>
              <w:t>)</w:t>
            </w:r>
          </w:p>
        </w:tc>
      </w:tr>
    </w:tbl>
    <w:p w14:paraId="22C493C8" w14:textId="77777777" w:rsidR="007F598B" w:rsidRPr="00351324" w:rsidRDefault="007F598B">
      <w:pPr>
        <w:spacing w:after="0"/>
        <w:rPr>
          <w:rFonts w:asciiTheme="minorHAnsi" w:eastAsia="Times New Roman" w:hAnsiTheme="minorHAnsi" w:cs="Open Sans"/>
          <w:bCs/>
          <w:sz w:val="20"/>
          <w:szCs w:val="20"/>
          <w:lang w:val="en-GB"/>
        </w:rPr>
      </w:pPr>
    </w:p>
    <w:tbl>
      <w:tblPr>
        <w:tblW w:w="9214" w:type="dxa"/>
        <w:tblInd w:w="108" w:type="dxa"/>
        <w:tblLayout w:type="fixed"/>
        <w:tblCellMar>
          <w:top w:w="57" w:type="dxa"/>
        </w:tblCellMar>
        <w:tblLook w:val="0000" w:firstRow="0" w:lastRow="0" w:firstColumn="0" w:lastColumn="0" w:noHBand="0" w:noVBand="0"/>
      </w:tblPr>
      <w:tblGrid>
        <w:gridCol w:w="9214"/>
      </w:tblGrid>
      <w:tr w:rsidR="00310D1B" w:rsidRPr="00351324" w14:paraId="6AD31BAF" w14:textId="77777777" w:rsidTr="00B17113">
        <w:trPr>
          <w:trHeight w:val="284"/>
        </w:trPr>
        <w:tc>
          <w:tcPr>
            <w:tcW w:w="9214" w:type="dxa"/>
            <w:tcBorders>
              <w:top w:val="single" w:sz="4" w:space="0" w:color="000000"/>
              <w:left w:val="single" w:sz="4" w:space="0" w:color="000000"/>
              <w:bottom w:val="single" w:sz="4" w:space="0" w:color="000000"/>
              <w:right w:val="single" w:sz="4" w:space="0" w:color="000000"/>
            </w:tcBorders>
            <w:shd w:val="clear" w:color="auto" w:fill="E5DFEC"/>
          </w:tcPr>
          <w:p w14:paraId="6A661F7E" w14:textId="77777777" w:rsidR="00310D1B" w:rsidRPr="00351324" w:rsidRDefault="00310D1B" w:rsidP="00062845">
            <w:pPr>
              <w:spacing w:after="60"/>
              <w:jc w:val="both"/>
              <w:rPr>
                <w:rFonts w:asciiTheme="minorHAnsi" w:hAnsiTheme="minorHAnsi"/>
                <w:sz w:val="20"/>
                <w:szCs w:val="20"/>
                <w:lang w:val="en-GB"/>
              </w:rPr>
            </w:pPr>
            <w:r w:rsidRPr="00351324">
              <w:rPr>
                <w:rFonts w:asciiTheme="minorHAnsi" w:hAnsiTheme="minorHAnsi" w:cs="Open Sans"/>
                <w:b/>
                <w:sz w:val="20"/>
                <w:szCs w:val="20"/>
                <w:lang w:val="en-GB"/>
              </w:rPr>
              <w:t>C.1.</w:t>
            </w:r>
            <w:r w:rsidR="00062845" w:rsidRPr="00351324">
              <w:rPr>
                <w:rFonts w:asciiTheme="minorHAnsi" w:hAnsiTheme="minorHAnsi" w:cs="Open Sans"/>
                <w:b/>
                <w:sz w:val="20"/>
                <w:szCs w:val="20"/>
                <w:lang w:val="en-GB"/>
              </w:rPr>
              <w:t>2</w:t>
            </w:r>
            <w:r w:rsidRPr="00351324">
              <w:rPr>
                <w:rFonts w:asciiTheme="minorHAnsi" w:hAnsiTheme="minorHAnsi" w:cs="Open Sans"/>
                <w:b/>
                <w:sz w:val="20"/>
                <w:szCs w:val="20"/>
                <w:lang w:val="en-GB"/>
              </w:rPr>
              <w:t xml:space="preserve"> </w:t>
            </w:r>
            <w:r w:rsidR="00062845" w:rsidRPr="00351324">
              <w:rPr>
                <w:rFonts w:asciiTheme="minorHAnsi" w:hAnsiTheme="minorHAnsi" w:cs="Open Sans"/>
                <w:b/>
                <w:sz w:val="20"/>
                <w:szCs w:val="20"/>
                <w:lang w:val="en-GB"/>
              </w:rPr>
              <w:t>Proposed solution</w:t>
            </w:r>
          </w:p>
        </w:tc>
      </w:tr>
      <w:tr w:rsidR="007579DF" w:rsidRPr="00351324" w14:paraId="2653DCDF" w14:textId="77777777" w:rsidTr="00B17113">
        <w:trPr>
          <w:trHeight w:val="284"/>
        </w:trPr>
        <w:tc>
          <w:tcPr>
            <w:tcW w:w="9214" w:type="dxa"/>
            <w:tcBorders>
              <w:top w:val="single" w:sz="4" w:space="0" w:color="000000"/>
              <w:left w:val="single" w:sz="4" w:space="0" w:color="000000"/>
              <w:bottom w:val="single" w:sz="4" w:space="0" w:color="000000"/>
              <w:right w:val="single" w:sz="4" w:space="0" w:color="000000"/>
            </w:tcBorders>
            <w:shd w:val="clear" w:color="auto" w:fill="FFFFFF"/>
          </w:tcPr>
          <w:p w14:paraId="3FD9EC87" w14:textId="77777777" w:rsidR="007579DF" w:rsidRPr="00351324" w:rsidRDefault="00222C58" w:rsidP="00AD3D4F">
            <w:pPr>
              <w:spacing w:after="60"/>
              <w:jc w:val="both"/>
              <w:rPr>
                <w:rFonts w:asciiTheme="minorHAnsi" w:hAnsiTheme="minorHAnsi"/>
                <w:sz w:val="20"/>
                <w:szCs w:val="20"/>
                <w:lang w:val="en-GB"/>
              </w:rPr>
            </w:pPr>
            <w:r w:rsidRPr="00351324">
              <w:rPr>
                <w:rFonts w:asciiTheme="minorHAnsi" w:eastAsia="Times New Roman" w:hAnsiTheme="minorHAnsi" w:cs="Open Sans"/>
                <w:b/>
                <w:color w:val="548DD4"/>
                <w:sz w:val="20"/>
                <w:szCs w:val="20"/>
                <w:lang w:val="en-GB" w:eastAsia="en-GB"/>
              </w:rPr>
              <w:t>[</w:t>
            </w:r>
            <w:r w:rsidR="008044C2" w:rsidRPr="00351324">
              <w:rPr>
                <w:rFonts w:asciiTheme="minorHAnsi" w:eastAsia="Times New Roman" w:hAnsiTheme="minorHAnsi" w:cs="Open Sans"/>
                <w:b/>
                <w:color w:val="548DD4"/>
                <w:sz w:val="20"/>
                <w:szCs w:val="20"/>
                <w:lang w:val="en-GB"/>
              </w:rPr>
              <w:t>2000</w:t>
            </w:r>
            <w:r w:rsidR="0027249E" w:rsidRPr="00351324">
              <w:rPr>
                <w:rFonts w:asciiTheme="minorHAnsi" w:eastAsia="Times New Roman" w:hAnsiTheme="minorHAnsi" w:cs="Open Sans"/>
                <w:b/>
                <w:color w:val="548DD4"/>
                <w:sz w:val="20"/>
                <w:szCs w:val="20"/>
                <w:lang w:val="en-GB"/>
              </w:rPr>
              <w:t xml:space="preserve"> </w:t>
            </w:r>
            <w:r w:rsidRPr="00351324">
              <w:rPr>
                <w:rFonts w:asciiTheme="minorHAnsi" w:eastAsia="Times New Roman" w:hAnsiTheme="minorHAnsi" w:cs="Open Sans"/>
                <w:b/>
                <w:color w:val="548DD4"/>
                <w:sz w:val="20"/>
                <w:szCs w:val="20"/>
                <w:lang w:val="en-GB" w:eastAsia="en-GB"/>
              </w:rPr>
              <w:t xml:space="preserve"> Characters]</w:t>
            </w:r>
            <w:r w:rsidR="00062845" w:rsidRPr="00351324">
              <w:rPr>
                <w:rFonts w:asciiTheme="minorHAnsi" w:hAnsiTheme="minorHAnsi" w:cs="Open Sans"/>
                <w:b/>
                <w:sz w:val="20"/>
                <w:szCs w:val="20"/>
                <w:lang w:val="en-GB"/>
              </w:rPr>
              <w:t xml:space="preserve">  </w:t>
            </w:r>
            <w:r w:rsidR="00062845" w:rsidRPr="00351324">
              <w:rPr>
                <w:rFonts w:asciiTheme="minorHAnsi" w:eastAsia="Times New Roman" w:hAnsiTheme="minorHAnsi" w:cs="Open Sans"/>
                <w:i/>
                <w:color w:val="548DD4"/>
                <w:sz w:val="20"/>
                <w:szCs w:val="20"/>
                <w:lang w:val="en-GB" w:eastAsia="en-GB"/>
              </w:rPr>
              <w:t xml:space="preserve">Describe the solution you propose in order to tackle the main challenges identified above? </w:t>
            </w:r>
            <w:r w:rsidR="00D45293" w:rsidRPr="00351324">
              <w:rPr>
                <w:rFonts w:asciiTheme="minorHAnsi" w:eastAsia="Times New Roman" w:hAnsiTheme="minorHAnsi" w:cs="Open Sans"/>
                <w:i/>
                <w:color w:val="548DD4"/>
                <w:sz w:val="20"/>
                <w:szCs w:val="20"/>
                <w:lang w:val="en-GB" w:eastAsia="en-GB"/>
              </w:rPr>
              <w:t xml:space="preserve">Describe the proposed </w:t>
            </w:r>
            <w:r w:rsidR="00062845" w:rsidRPr="00351324">
              <w:rPr>
                <w:rFonts w:asciiTheme="minorHAnsi" w:eastAsia="Times New Roman" w:hAnsiTheme="minorHAnsi" w:cs="Open Sans"/>
                <w:i/>
                <w:color w:val="548DD4"/>
                <w:sz w:val="20"/>
                <w:szCs w:val="20"/>
                <w:lang w:val="en-GB" w:eastAsia="en-GB"/>
              </w:rPr>
              <w:t xml:space="preserve">project </w:t>
            </w:r>
            <w:r w:rsidR="00D45293" w:rsidRPr="00351324">
              <w:rPr>
                <w:rFonts w:asciiTheme="minorHAnsi" w:eastAsia="Times New Roman" w:hAnsiTheme="minorHAnsi" w:cs="Open Sans"/>
                <w:i/>
                <w:color w:val="548DD4"/>
                <w:sz w:val="20"/>
                <w:szCs w:val="20"/>
                <w:lang w:val="en-GB" w:eastAsia="en-GB"/>
              </w:rPr>
              <w:t>and explain why do you think it will address the challenge identified</w:t>
            </w:r>
          </w:p>
        </w:tc>
      </w:tr>
    </w:tbl>
    <w:p w14:paraId="7A4D2B14" w14:textId="77777777" w:rsidR="007F598B" w:rsidRPr="00351324" w:rsidRDefault="007F598B" w:rsidP="007E19AB">
      <w:pPr>
        <w:spacing w:after="0"/>
        <w:rPr>
          <w:rFonts w:asciiTheme="minorHAnsi" w:eastAsia="Times New Roman" w:hAnsiTheme="minorHAnsi" w:cs="Open Sans"/>
          <w:bCs/>
          <w:sz w:val="20"/>
          <w:szCs w:val="20"/>
          <w:lang w:val="en-GB"/>
        </w:rPr>
      </w:pPr>
    </w:p>
    <w:tbl>
      <w:tblPr>
        <w:tblW w:w="9214" w:type="dxa"/>
        <w:tblInd w:w="108" w:type="dxa"/>
        <w:tblLayout w:type="fixed"/>
        <w:tblCellMar>
          <w:top w:w="57" w:type="dxa"/>
        </w:tblCellMar>
        <w:tblLook w:val="0000" w:firstRow="0" w:lastRow="0" w:firstColumn="0" w:lastColumn="0" w:noHBand="0" w:noVBand="0"/>
      </w:tblPr>
      <w:tblGrid>
        <w:gridCol w:w="9214"/>
      </w:tblGrid>
      <w:tr w:rsidR="007E1D34" w:rsidRPr="00351324" w14:paraId="05964032" w14:textId="77777777" w:rsidTr="00B17113">
        <w:trPr>
          <w:trHeight w:val="284"/>
        </w:trPr>
        <w:tc>
          <w:tcPr>
            <w:tcW w:w="9214" w:type="dxa"/>
            <w:tcBorders>
              <w:top w:val="single" w:sz="4" w:space="0" w:color="000000"/>
              <w:left w:val="single" w:sz="4" w:space="0" w:color="000000"/>
              <w:bottom w:val="single" w:sz="4" w:space="0" w:color="000000"/>
              <w:right w:val="single" w:sz="4" w:space="0" w:color="000000"/>
            </w:tcBorders>
            <w:shd w:val="clear" w:color="auto" w:fill="E5DFEC"/>
          </w:tcPr>
          <w:p w14:paraId="7D7A96D2" w14:textId="77777777" w:rsidR="00062845" w:rsidRPr="00351324" w:rsidRDefault="007E1D34" w:rsidP="00062845">
            <w:pPr>
              <w:spacing w:after="60"/>
              <w:jc w:val="both"/>
              <w:rPr>
                <w:rFonts w:asciiTheme="minorHAnsi" w:hAnsiTheme="minorHAnsi"/>
                <w:sz w:val="20"/>
                <w:szCs w:val="20"/>
                <w:lang w:val="en-US"/>
              </w:rPr>
            </w:pPr>
            <w:r w:rsidRPr="00351324">
              <w:rPr>
                <w:rFonts w:asciiTheme="minorHAnsi" w:hAnsiTheme="minorHAnsi" w:cs="Open Sans"/>
                <w:b/>
                <w:sz w:val="20"/>
                <w:szCs w:val="20"/>
                <w:lang w:val="en-GB"/>
              </w:rPr>
              <w:t>C.1.</w:t>
            </w:r>
            <w:r w:rsidR="00062845" w:rsidRPr="00351324">
              <w:rPr>
                <w:rFonts w:asciiTheme="minorHAnsi" w:hAnsiTheme="minorHAnsi" w:cs="Open Sans"/>
                <w:b/>
                <w:sz w:val="20"/>
                <w:szCs w:val="20"/>
                <w:lang w:val="en-GB"/>
              </w:rPr>
              <w:t>3 Innovativeness of the proposed solution</w:t>
            </w:r>
          </w:p>
          <w:p w14:paraId="62F90088" w14:textId="77777777" w:rsidR="007E1D34" w:rsidRPr="00351324" w:rsidRDefault="007E1D34" w:rsidP="000F741A">
            <w:pPr>
              <w:spacing w:after="60"/>
              <w:jc w:val="both"/>
              <w:rPr>
                <w:rFonts w:asciiTheme="minorHAnsi" w:hAnsiTheme="minorHAnsi"/>
                <w:sz w:val="20"/>
                <w:szCs w:val="20"/>
                <w:lang w:val="en-US"/>
              </w:rPr>
            </w:pPr>
          </w:p>
        </w:tc>
      </w:tr>
      <w:tr w:rsidR="00222C58" w:rsidRPr="00351324" w14:paraId="0FF470F6" w14:textId="77777777" w:rsidTr="00B17113">
        <w:trPr>
          <w:trHeight w:val="284"/>
        </w:trPr>
        <w:tc>
          <w:tcPr>
            <w:tcW w:w="9214" w:type="dxa"/>
            <w:tcBorders>
              <w:top w:val="single" w:sz="4" w:space="0" w:color="000000"/>
              <w:left w:val="single" w:sz="4" w:space="0" w:color="000000"/>
              <w:bottom w:val="single" w:sz="4" w:space="0" w:color="000000"/>
              <w:right w:val="single" w:sz="4" w:space="0" w:color="000000"/>
            </w:tcBorders>
            <w:shd w:val="clear" w:color="auto" w:fill="FFFFFF"/>
          </w:tcPr>
          <w:p w14:paraId="70296905" w14:textId="77777777" w:rsidR="00062845" w:rsidRPr="00351324" w:rsidRDefault="00222C58" w:rsidP="00CE340C">
            <w:pPr>
              <w:spacing w:after="60"/>
              <w:jc w:val="both"/>
              <w:rPr>
                <w:rFonts w:asciiTheme="minorHAnsi" w:eastAsia="Times New Roman" w:hAnsiTheme="minorHAnsi" w:cs="Open Sans"/>
                <w:b/>
                <w:color w:val="548DD4"/>
                <w:sz w:val="20"/>
                <w:szCs w:val="20"/>
                <w:lang w:val="en-GB" w:eastAsia="en-GB"/>
              </w:rPr>
            </w:pPr>
            <w:r w:rsidRPr="00351324">
              <w:rPr>
                <w:rFonts w:asciiTheme="minorHAnsi" w:eastAsia="Times New Roman" w:hAnsiTheme="minorHAnsi" w:cs="Open Sans"/>
                <w:b/>
                <w:color w:val="548DD4"/>
                <w:sz w:val="20"/>
                <w:szCs w:val="20"/>
                <w:lang w:val="en-GB" w:eastAsia="en-GB"/>
              </w:rPr>
              <w:t>[</w:t>
            </w:r>
            <w:r w:rsidR="001944E1" w:rsidRPr="00351324">
              <w:rPr>
                <w:rFonts w:asciiTheme="minorHAnsi" w:eastAsia="Times New Roman" w:hAnsiTheme="minorHAnsi" w:cs="Open Sans"/>
                <w:b/>
                <w:color w:val="548DD4"/>
                <w:sz w:val="20"/>
                <w:szCs w:val="20"/>
                <w:lang w:val="en-GB"/>
              </w:rPr>
              <w:t>30</w:t>
            </w:r>
            <w:r w:rsidR="0027249E" w:rsidRPr="00351324">
              <w:rPr>
                <w:rFonts w:asciiTheme="minorHAnsi" w:eastAsia="Times New Roman" w:hAnsiTheme="minorHAnsi" w:cs="Open Sans"/>
                <w:b/>
                <w:color w:val="548DD4"/>
                <w:sz w:val="20"/>
                <w:szCs w:val="20"/>
                <w:lang w:val="en-GB"/>
              </w:rPr>
              <w:t xml:space="preserve">00 </w:t>
            </w:r>
            <w:r w:rsidRPr="00351324">
              <w:rPr>
                <w:rFonts w:asciiTheme="minorHAnsi" w:eastAsia="Times New Roman" w:hAnsiTheme="minorHAnsi" w:cs="Open Sans"/>
                <w:b/>
                <w:color w:val="548DD4"/>
                <w:sz w:val="20"/>
                <w:szCs w:val="20"/>
                <w:lang w:val="en-GB" w:eastAsia="en-GB"/>
              </w:rPr>
              <w:t>Characters]</w:t>
            </w:r>
          </w:p>
          <w:p w14:paraId="7FAEE11E" w14:textId="65CF9216" w:rsidR="00AD3D4F" w:rsidRPr="00351324" w:rsidRDefault="00AD3D4F" w:rsidP="00062845">
            <w:pPr>
              <w:spacing w:after="60"/>
              <w:jc w:val="both"/>
              <w:rPr>
                <w:rFonts w:asciiTheme="minorHAnsi" w:eastAsia="Times New Roman" w:hAnsiTheme="minorHAnsi" w:cs="Open Sans"/>
                <w:i/>
                <w:color w:val="548DD4"/>
                <w:sz w:val="20"/>
                <w:szCs w:val="20"/>
                <w:lang w:val="en-GB" w:eastAsia="en-GB"/>
              </w:rPr>
            </w:pPr>
            <w:r w:rsidRPr="00351324">
              <w:rPr>
                <w:rFonts w:asciiTheme="minorHAnsi" w:eastAsia="Times New Roman" w:hAnsiTheme="minorHAnsi" w:cs="Open Sans"/>
                <w:i/>
                <w:color w:val="548DD4"/>
                <w:sz w:val="20"/>
                <w:szCs w:val="20"/>
                <w:lang w:val="en-GB" w:eastAsia="en-GB"/>
              </w:rPr>
              <w:t xml:space="preserve">Explain to what extent </w:t>
            </w:r>
            <w:r w:rsidR="00C918BD" w:rsidRPr="00351324">
              <w:rPr>
                <w:rFonts w:asciiTheme="minorHAnsi" w:eastAsia="Times New Roman" w:hAnsiTheme="minorHAnsi" w:cs="Open Sans"/>
                <w:i/>
                <w:color w:val="548DD4"/>
                <w:sz w:val="20"/>
                <w:szCs w:val="20"/>
                <w:lang w:val="en-GB" w:eastAsia="en-GB"/>
              </w:rPr>
              <w:t>the project proposal is a new solution that can add value in relation to the issue concerned?</w:t>
            </w:r>
          </w:p>
          <w:p w14:paraId="72FF4949" w14:textId="77777777" w:rsidR="00062845" w:rsidRPr="00351324" w:rsidRDefault="00062845" w:rsidP="00062845">
            <w:pPr>
              <w:spacing w:after="60"/>
              <w:jc w:val="both"/>
              <w:rPr>
                <w:rFonts w:asciiTheme="minorHAnsi" w:eastAsia="Times New Roman" w:hAnsiTheme="minorHAnsi" w:cs="Open Sans"/>
                <w:i/>
                <w:color w:val="548DD4"/>
                <w:sz w:val="20"/>
                <w:szCs w:val="20"/>
                <w:lang w:val="en-GB" w:eastAsia="en-GB"/>
              </w:rPr>
            </w:pPr>
            <w:r w:rsidRPr="00351324">
              <w:rPr>
                <w:rFonts w:asciiTheme="minorHAnsi" w:eastAsia="Times New Roman" w:hAnsiTheme="minorHAnsi" w:cs="Open Sans"/>
                <w:i/>
                <w:color w:val="548DD4"/>
                <w:sz w:val="20"/>
                <w:szCs w:val="20"/>
                <w:lang w:val="en-GB" w:eastAsia="en-GB"/>
              </w:rPr>
              <w:t>What are the elements of the proposed project that are new and innovative vis-a-vis:</w:t>
            </w:r>
          </w:p>
          <w:p w14:paraId="46AB6C6E" w14:textId="77777777" w:rsidR="00062845" w:rsidRPr="00351324" w:rsidRDefault="00062845" w:rsidP="00062845">
            <w:pPr>
              <w:spacing w:after="60"/>
              <w:jc w:val="both"/>
              <w:rPr>
                <w:rFonts w:asciiTheme="minorHAnsi" w:eastAsia="Times New Roman" w:hAnsiTheme="minorHAnsi" w:cs="Open Sans"/>
                <w:i/>
                <w:color w:val="548DD4"/>
                <w:sz w:val="20"/>
                <w:szCs w:val="20"/>
                <w:lang w:val="en-GB" w:eastAsia="en-GB"/>
              </w:rPr>
            </w:pPr>
            <w:r w:rsidRPr="00351324">
              <w:rPr>
                <w:rFonts w:asciiTheme="minorHAnsi" w:eastAsia="Times New Roman" w:hAnsiTheme="minorHAnsi" w:cs="Open Sans"/>
                <w:i/>
                <w:color w:val="548DD4"/>
                <w:sz w:val="20"/>
                <w:szCs w:val="20"/>
                <w:lang w:val="en-GB" w:eastAsia="en-GB"/>
              </w:rPr>
              <w:t xml:space="preserve"> (1) policies/programmes already in place in your city addressing similar challenges,</w:t>
            </w:r>
          </w:p>
          <w:p w14:paraId="396B9BFE" w14:textId="77777777" w:rsidR="00062845" w:rsidRPr="00351324" w:rsidRDefault="00062845" w:rsidP="00062845">
            <w:pPr>
              <w:spacing w:after="60"/>
              <w:jc w:val="both"/>
              <w:rPr>
                <w:rFonts w:asciiTheme="minorHAnsi" w:eastAsia="Times New Roman" w:hAnsiTheme="minorHAnsi" w:cs="Open Sans"/>
                <w:i/>
                <w:color w:val="548DD4"/>
                <w:sz w:val="20"/>
                <w:szCs w:val="20"/>
                <w:lang w:val="en-GB" w:eastAsia="en-GB"/>
              </w:rPr>
            </w:pPr>
            <w:r w:rsidRPr="00351324">
              <w:rPr>
                <w:rFonts w:asciiTheme="minorHAnsi" w:eastAsia="Times New Roman" w:hAnsiTheme="minorHAnsi" w:cs="Open Sans"/>
                <w:i/>
                <w:color w:val="548DD4"/>
                <w:sz w:val="20"/>
                <w:szCs w:val="20"/>
                <w:lang w:val="en-GB" w:eastAsia="en-GB"/>
              </w:rPr>
              <w:t xml:space="preserve"> (2) </w:t>
            </w:r>
            <w:proofErr w:type="gramStart"/>
            <w:r w:rsidRPr="00351324">
              <w:rPr>
                <w:rFonts w:asciiTheme="minorHAnsi" w:eastAsia="Times New Roman" w:hAnsiTheme="minorHAnsi" w:cs="Open Sans"/>
                <w:i/>
                <w:color w:val="548DD4"/>
                <w:sz w:val="20"/>
                <w:szCs w:val="20"/>
                <w:lang w:val="en-GB" w:eastAsia="en-GB"/>
              </w:rPr>
              <w:t>similar</w:t>
            </w:r>
            <w:proofErr w:type="gramEnd"/>
            <w:r w:rsidRPr="00351324">
              <w:rPr>
                <w:rFonts w:asciiTheme="minorHAnsi" w:eastAsia="Times New Roman" w:hAnsiTheme="minorHAnsi" w:cs="Open Sans"/>
                <w:i/>
                <w:color w:val="548DD4"/>
                <w:sz w:val="20"/>
                <w:szCs w:val="20"/>
                <w:lang w:val="en-GB" w:eastAsia="en-GB"/>
              </w:rPr>
              <w:t xml:space="preserve"> policies/programmes in other cities?  </w:t>
            </w:r>
          </w:p>
          <w:p w14:paraId="704C258E" w14:textId="77777777" w:rsidR="00AD3D4F" w:rsidRPr="00351324" w:rsidRDefault="00D45293" w:rsidP="00AD3D4F">
            <w:pPr>
              <w:spacing w:after="60"/>
              <w:jc w:val="both"/>
              <w:rPr>
                <w:rFonts w:asciiTheme="minorHAnsi" w:eastAsia="Times New Roman" w:hAnsiTheme="minorHAnsi" w:cs="Open Sans"/>
                <w:i/>
                <w:color w:val="548DD4"/>
                <w:sz w:val="20"/>
                <w:szCs w:val="20"/>
                <w:lang w:val="en-GB" w:eastAsia="en-GB"/>
              </w:rPr>
            </w:pPr>
            <w:r w:rsidRPr="00351324">
              <w:rPr>
                <w:rFonts w:asciiTheme="minorHAnsi" w:eastAsia="Times New Roman" w:hAnsiTheme="minorHAnsi" w:cs="Open Sans"/>
                <w:i/>
                <w:color w:val="548DD4"/>
                <w:sz w:val="20"/>
                <w:szCs w:val="20"/>
                <w:lang w:val="en-GB" w:eastAsia="en-GB"/>
              </w:rPr>
              <w:t xml:space="preserve">Focus on the elements of the proposed </w:t>
            </w:r>
            <w:r w:rsidR="00CE340C" w:rsidRPr="00351324">
              <w:rPr>
                <w:rFonts w:asciiTheme="minorHAnsi" w:eastAsia="Times New Roman" w:hAnsiTheme="minorHAnsi" w:cs="Open Sans"/>
                <w:i/>
                <w:color w:val="548DD4"/>
                <w:sz w:val="20"/>
                <w:szCs w:val="20"/>
                <w:lang w:val="en-GB" w:eastAsia="en-GB"/>
              </w:rPr>
              <w:t>project</w:t>
            </w:r>
            <w:r w:rsidRPr="00351324">
              <w:rPr>
                <w:rFonts w:asciiTheme="minorHAnsi" w:eastAsia="Times New Roman" w:hAnsiTheme="minorHAnsi" w:cs="Open Sans"/>
                <w:i/>
                <w:color w:val="548DD4"/>
                <w:sz w:val="20"/>
                <w:szCs w:val="20"/>
                <w:lang w:val="en-GB" w:eastAsia="en-GB"/>
              </w:rPr>
              <w:t xml:space="preserve"> that set it apart from existing policies and/or practices at local level as well as from similar policies/programmes in other cities. </w:t>
            </w:r>
          </w:p>
          <w:p w14:paraId="3449A0F6" w14:textId="77777777" w:rsidR="00222C58" w:rsidRPr="00351324" w:rsidRDefault="00D45293" w:rsidP="00AD3D4F">
            <w:pPr>
              <w:spacing w:after="60"/>
              <w:jc w:val="both"/>
              <w:rPr>
                <w:rFonts w:asciiTheme="minorHAnsi" w:eastAsia="Times New Roman" w:hAnsiTheme="minorHAnsi" w:cs="Open Sans"/>
                <w:i/>
                <w:color w:val="548DD4"/>
                <w:sz w:val="20"/>
                <w:szCs w:val="20"/>
                <w:lang w:val="en-GB" w:eastAsia="en-GB"/>
              </w:rPr>
            </w:pPr>
            <w:r w:rsidRPr="00351324">
              <w:rPr>
                <w:rFonts w:asciiTheme="minorHAnsi" w:eastAsia="Times New Roman" w:hAnsiTheme="minorHAnsi" w:cs="Open Sans"/>
                <w:i/>
                <w:color w:val="548DD4"/>
                <w:sz w:val="20"/>
                <w:szCs w:val="20"/>
                <w:lang w:val="en-GB" w:eastAsia="en-GB"/>
              </w:rPr>
              <w:t>Provide evidence of research and benchmark</w:t>
            </w:r>
            <w:r w:rsidR="008044C2" w:rsidRPr="00351324">
              <w:rPr>
                <w:rFonts w:asciiTheme="minorHAnsi" w:eastAsia="Times New Roman" w:hAnsiTheme="minorHAnsi" w:cs="Open Sans"/>
                <w:i/>
                <w:color w:val="548DD4"/>
                <w:sz w:val="20"/>
                <w:szCs w:val="20"/>
                <w:lang w:val="en-GB" w:eastAsia="en-GB"/>
              </w:rPr>
              <w:t xml:space="preserve"> of existing good practice in the area in question.</w:t>
            </w:r>
          </w:p>
          <w:p w14:paraId="07B0D842" w14:textId="77777777" w:rsidR="008044C2" w:rsidRPr="00351324" w:rsidRDefault="008044C2" w:rsidP="00AD3D4F">
            <w:pPr>
              <w:spacing w:after="60"/>
              <w:jc w:val="both"/>
              <w:rPr>
                <w:rFonts w:asciiTheme="minorHAnsi" w:eastAsia="Times New Roman" w:hAnsiTheme="minorHAnsi" w:cs="Open Sans"/>
                <w:i/>
                <w:color w:val="548DD4"/>
                <w:sz w:val="20"/>
                <w:szCs w:val="20"/>
                <w:lang w:val="en-GB" w:eastAsia="en-GB"/>
              </w:rPr>
            </w:pPr>
            <w:r w:rsidRPr="00351324">
              <w:rPr>
                <w:rFonts w:asciiTheme="minorHAnsi" w:eastAsia="Times New Roman" w:hAnsiTheme="minorHAnsi" w:cs="Open Sans"/>
                <w:i/>
                <w:color w:val="548DD4"/>
                <w:sz w:val="20"/>
                <w:szCs w:val="20"/>
                <w:lang w:val="en-GB" w:eastAsia="en-GB"/>
              </w:rPr>
              <w:t>Describe whether the approach for your project evolved over time based on lessons learned from experience (evolutionary approach) or if it is a completely new approach (or an approach borrowed from elsewhere) never tried before in the sector or context in question</w:t>
            </w:r>
            <w:r w:rsidR="00620943" w:rsidRPr="00351324">
              <w:rPr>
                <w:rFonts w:asciiTheme="minorHAnsi" w:eastAsia="Times New Roman" w:hAnsiTheme="minorHAnsi" w:cs="Open Sans"/>
                <w:i/>
                <w:color w:val="548DD4"/>
                <w:sz w:val="20"/>
                <w:szCs w:val="20"/>
                <w:lang w:val="en-GB" w:eastAsia="en-GB"/>
              </w:rPr>
              <w:t xml:space="preserve"> </w:t>
            </w:r>
            <w:r w:rsidRPr="00351324">
              <w:rPr>
                <w:rFonts w:asciiTheme="minorHAnsi" w:eastAsia="Times New Roman" w:hAnsiTheme="minorHAnsi" w:cs="Open Sans"/>
                <w:i/>
                <w:color w:val="548DD4"/>
                <w:sz w:val="20"/>
                <w:szCs w:val="20"/>
                <w:lang w:val="en-GB" w:eastAsia="en-GB"/>
              </w:rPr>
              <w:t>(revolutionary approach).</w:t>
            </w:r>
          </w:p>
          <w:p w14:paraId="26651C1E" w14:textId="77777777" w:rsidR="00C918BD" w:rsidRPr="00351324" w:rsidRDefault="00C918BD" w:rsidP="00AD3D4F">
            <w:pPr>
              <w:spacing w:after="60"/>
              <w:jc w:val="both"/>
              <w:rPr>
                <w:rFonts w:asciiTheme="minorHAnsi" w:eastAsia="Times New Roman" w:hAnsiTheme="minorHAnsi" w:cs="Open Sans"/>
                <w:i/>
                <w:color w:val="548DD4"/>
                <w:sz w:val="20"/>
                <w:szCs w:val="20"/>
                <w:lang w:val="en-GB" w:eastAsia="en-GB"/>
              </w:rPr>
            </w:pPr>
            <w:r w:rsidRPr="00351324">
              <w:rPr>
                <w:rFonts w:asciiTheme="minorHAnsi" w:eastAsia="Times New Roman" w:hAnsiTheme="minorHAnsi" w:cs="Open Sans"/>
                <w:i/>
                <w:color w:val="548DD4"/>
                <w:sz w:val="20"/>
                <w:szCs w:val="20"/>
                <w:lang w:val="en-GB" w:eastAsia="en-GB"/>
              </w:rPr>
              <w:t>Describe the added value that this new approach will create in related to the issue concerned.</w:t>
            </w:r>
          </w:p>
        </w:tc>
      </w:tr>
    </w:tbl>
    <w:p w14:paraId="2F9E3A7A" w14:textId="77777777" w:rsidR="00AD3D4F" w:rsidRPr="00351324" w:rsidRDefault="00AD3D4F" w:rsidP="00282414">
      <w:pPr>
        <w:spacing w:after="0"/>
        <w:rPr>
          <w:rFonts w:asciiTheme="minorHAnsi" w:eastAsia="Times New Roman" w:hAnsiTheme="minorHAnsi" w:cs="Open Sans"/>
          <w:bCs/>
          <w:sz w:val="20"/>
          <w:szCs w:val="20"/>
          <w:lang w:val="en-GB"/>
        </w:rPr>
      </w:pPr>
    </w:p>
    <w:tbl>
      <w:tblPr>
        <w:tblW w:w="9214" w:type="dxa"/>
        <w:tblInd w:w="108" w:type="dxa"/>
        <w:tblLayout w:type="fixed"/>
        <w:tblCellMar>
          <w:top w:w="57" w:type="dxa"/>
        </w:tblCellMar>
        <w:tblLook w:val="0000" w:firstRow="0" w:lastRow="0" w:firstColumn="0" w:lastColumn="0" w:noHBand="0" w:noVBand="0"/>
      </w:tblPr>
      <w:tblGrid>
        <w:gridCol w:w="9214"/>
      </w:tblGrid>
      <w:tr w:rsidR="00AD3D4F" w:rsidRPr="00351324" w14:paraId="0ABBC5C4" w14:textId="77777777" w:rsidTr="00827DD6">
        <w:trPr>
          <w:trHeight w:val="284"/>
        </w:trPr>
        <w:tc>
          <w:tcPr>
            <w:tcW w:w="9214" w:type="dxa"/>
            <w:tcBorders>
              <w:top w:val="single" w:sz="4" w:space="0" w:color="000000"/>
              <w:left w:val="single" w:sz="4" w:space="0" w:color="000000"/>
              <w:bottom w:val="single" w:sz="4" w:space="0" w:color="000000"/>
              <w:right w:val="single" w:sz="4" w:space="0" w:color="000000"/>
            </w:tcBorders>
            <w:shd w:val="clear" w:color="auto" w:fill="E5DFEC"/>
          </w:tcPr>
          <w:p w14:paraId="64361B22" w14:textId="77777777" w:rsidR="00AD3D4F" w:rsidRPr="00351324" w:rsidRDefault="00AD3D4F" w:rsidP="00AD3D4F">
            <w:pPr>
              <w:spacing w:after="60"/>
              <w:jc w:val="both"/>
              <w:rPr>
                <w:rFonts w:asciiTheme="minorHAnsi" w:hAnsiTheme="minorHAnsi"/>
                <w:sz w:val="20"/>
                <w:szCs w:val="20"/>
                <w:lang w:val="en-US"/>
              </w:rPr>
            </w:pPr>
            <w:r w:rsidRPr="00351324">
              <w:rPr>
                <w:rFonts w:asciiTheme="minorHAnsi" w:hAnsiTheme="minorHAnsi" w:cs="Open Sans"/>
                <w:b/>
                <w:sz w:val="20"/>
                <w:szCs w:val="20"/>
                <w:lang w:val="en-GB"/>
              </w:rPr>
              <w:t>C.1.</w:t>
            </w:r>
            <w:r w:rsidR="008044C2" w:rsidRPr="00351324">
              <w:rPr>
                <w:rFonts w:asciiTheme="minorHAnsi" w:hAnsiTheme="minorHAnsi" w:cs="Open Sans"/>
                <w:b/>
                <w:sz w:val="20"/>
                <w:szCs w:val="20"/>
                <w:lang w:val="en-GB"/>
              </w:rPr>
              <w:t>4</w:t>
            </w:r>
            <w:r w:rsidRPr="00351324">
              <w:rPr>
                <w:rFonts w:asciiTheme="minorHAnsi" w:hAnsiTheme="minorHAnsi" w:cs="Open Sans"/>
                <w:b/>
                <w:sz w:val="20"/>
                <w:szCs w:val="20"/>
                <w:lang w:val="en-GB"/>
              </w:rPr>
              <w:t xml:space="preserve"> Potential obstacles</w:t>
            </w:r>
            <w:r w:rsidR="00827DD6" w:rsidRPr="00351324">
              <w:rPr>
                <w:rFonts w:asciiTheme="minorHAnsi" w:hAnsiTheme="minorHAnsi" w:cs="Open Sans"/>
                <w:b/>
                <w:sz w:val="20"/>
                <w:szCs w:val="20"/>
                <w:lang w:val="en-GB"/>
              </w:rPr>
              <w:t xml:space="preserve"> and resistance</w:t>
            </w:r>
          </w:p>
        </w:tc>
      </w:tr>
      <w:tr w:rsidR="00AD3D4F" w:rsidRPr="00351324" w14:paraId="4036A4AD" w14:textId="77777777" w:rsidTr="00827DD6">
        <w:trPr>
          <w:trHeight w:val="284"/>
        </w:trPr>
        <w:tc>
          <w:tcPr>
            <w:tcW w:w="9214" w:type="dxa"/>
            <w:tcBorders>
              <w:top w:val="single" w:sz="4" w:space="0" w:color="000000"/>
              <w:left w:val="single" w:sz="4" w:space="0" w:color="000000"/>
              <w:bottom w:val="single" w:sz="4" w:space="0" w:color="000000"/>
              <w:right w:val="single" w:sz="4" w:space="0" w:color="000000"/>
            </w:tcBorders>
            <w:shd w:val="clear" w:color="auto" w:fill="FFFFFF"/>
          </w:tcPr>
          <w:p w14:paraId="609E9E95" w14:textId="77777777" w:rsidR="00AD3D4F" w:rsidRPr="00351324" w:rsidRDefault="008044C2" w:rsidP="00AD3D4F">
            <w:pPr>
              <w:ind w:left="201" w:hangingChars="100" w:hanging="201"/>
              <w:jc w:val="both"/>
              <w:rPr>
                <w:rFonts w:ascii="Times New Roman" w:hAnsi="Times New Roman"/>
                <w:sz w:val="24"/>
                <w:szCs w:val="24"/>
                <w:lang w:val="en-GB" w:eastAsia="zh-CN"/>
              </w:rPr>
            </w:pPr>
            <w:r w:rsidRPr="00351324">
              <w:rPr>
                <w:rFonts w:asciiTheme="minorHAnsi" w:eastAsia="Times New Roman" w:hAnsiTheme="minorHAnsi" w:cs="Open Sans"/>
                <w:b/>
                <w:color w:val="548DD4"/>
                <w:sz w:val="20"/>
                <w:szCs w:val="20"/>
                <w:lang w:val="en-GB"/>
              </w:rPr>
              <w:t>[1500</w:t>
            </w:r>
            <w:r w:rsidR="00AD3D4F" w:rsidRPr="00351324">
              <w:rPr>
                <w:rFonts w:asciiTheme="minorHAnsi" w:eastAsia="Times New Roman" w:hAnsiTheme="minorHAnsi" w:cs="Open Sans"/>
                <w:b/>
                <w:color w:val="548DD4"/>
                <w:sz w:val="20"/>
                <w:szCs w:val="20"/>
                <w:lang w:val="en-GB"/>
              </w:rPr>
              <w:t xml:space="preserve"> Characters]</w:t>
            </w:r>
            <w:r w:rsidR="00AD3D4F" w:rsidRPr="00351324">
              <w:rPr>
                <w:rFonts w:asciiTheme="minorHAnsi" w:hAnsiTheme="minorHAnsi" w:cs="Open Sans"/>
                <w:b/>
                <w:sz w:val="20"/>
                <w:szCs w:val="20"/>
                <w:lang w:val="en-GB"/>
              </w:rPr>
              <w:t xml:space="preserve"> </w:t>
            </w:r>
            <w:r w:rsidR="00AD3D4F" w:rsidRPr="00351324">
              <w:rPr>
                <w:rFonts w:asciiTheme="minorHAnsi" w:eastAsia="Times New Roman" w:hAnsiTheme="minorHAnsi" w:cs="Open Sans"/>
                <w:i/>
                <w:color w:val="548DD4"/>
                <w:sz w:val="20"/>
                <w:szCs w:val="20"/>
                <w:lang w:val="en-GB" w:eastAsia="en-GB"/>
              </w:rPr>
              <w:t>Describe whether you expect any obstacles or resistance to the innovation and if so, how they will be overcome.</w:t>
            </w:r>
          </w:p>
        </w:tc>
      </w:tr>
    </w:tbl>
    <w:p w14:paraId="0B5865EE" w14:textId="77777777" w:rsidR="00AD3D4F" w:rsidRPr="00351324" w:rsidRDefault="00AD3D4F" w:rsidP="00282414">
      <w:pPr>
        <w:spacing w:after="0"/>
        <w:rPr>
          <w:rFonts w:asciiTheme="minorHAnsi" w:eastAsia="Times New Roman" w:hAnsiTheme="minorHAnsi" w:cs="Open Sans"/>
          <w:bCs/>
          <w:sz w:val="20"/>
          <w:szCs w:val="20"/>
          <w:lang w:val="en-GB"/>
        </w:rPr>
      </w:pPr>
    </w:p>
    <w:tbl>
      <w:tblPr>
        <w:tblW w:w="9214" w:type="dxa"/>
        <w:tblInd w:w="108" w:type="dxa"/>
        <w:tblLayout w:type="fixed"/>
        <w:tblCellMar>
          <w:top w:w="57" w:type="dxa"/>
        </w:tblCellMar>
        <w:tblLook w:val="0000" w:firstRow="0" w:lastRow="0" w:firstColumn="0" w:lastColumn="0" w:noHBand="0" w:noVBand="0"/>
      </w:tblPr>
      <w:tblGrid>
        <w:gridCol w:w="9214"/>
      </w:tblGrid>
      <w:tr w:rsidR="00171472" w:rsidRPr="00351324" w14:paraId="2FB9BCAA" w14:textId="77777777" w:rsidTr="00B17113">
        <w:trPr>
          <w:trHeight w:val="284"/>
        </w:trPr>
        <w:tc>
          <w:tcPr>
            <w:tcW w:w="9214" w:type="dxa"/>
            <w:tcBorders>
              <w:top w:val="single" w:sz="4" w:space="0" w:color="000000"/>
              <w:left w:val="single" w:sz="4" w:space="0" w:color="000000"/>
              <w:bottom w:val="single" w:sz="4" w:space="0" w:color="000000"/>
              <w:right w:val="single" w:sz="4" w:space="0" w:color="000000"/>
            </w:tcBorders>
            <w:shd w:val="clear" w:color="auto" w:fill="E5DFEC"/>
          </w:tcPr>
          <w:p w14:paraId="594B1036" w14:textId="77777777" w:rsidR="00171472" w:rsidRPr="00351324" w:rsidRDefault="008044C2" w:rsidP="00062845">
            <w:pPr>
              <w:spacing w:after="60"/>
              <w:jc w:val="both"/>
              <w:rPr>
                <w:rFonts w:asciiTheme="minorHAnsi" w:hAnsiTheme="minorHAnsi"/>
                <w:sz w:val="20"/>
                <w:szCs w:val="20"/>
                <w:lang w:val="en-US"/>
              </w:rPr>
            </w:pPr>
            <w:r w:rsidRPr="00351324">
              <w:rPr>
                <w:rFonts w:asciiTheme="minorHAnsi" w:hAnsiTheme="minorHAnsi" w:cs="Open Sans"/>
                <w:b/>
                <w:sz w:val="20"/>
                <w:szCs w:val="20"/>
                <w:lang w:val="en-GB"/>
              </w:rPr>
              <w:t>C.1.5</w:t>
            </w:r>
            <w:r w:rsidR="00062845" w:rsidRPr="00351324">
              <w:rPr>
                <w:rFonts w:asciiTheme="minorHAnsi" w:hAnsiTheme="minorHAnsi" w:cs="Open Sans"/>
                <w:b/>
                <w:sz w:val="20"/>
                <w:szCs w:val="20"/>
                <w:lang w:val="en-GB"/>
              </w:rPr>
              <w:t xml:space="preserve"> Integrated approach</w:t>
            </w:r>
          </w:p>
        </w:tc>
      </w:tr>
      <w:tr w:rsidR="00171472" w:rsidRPr="00351324" w14:paraId="003159BD" w14:textId="77777777" w:rsidTr="00B17113">
        <w:trPr>
          <w:trHeight w:val="284"/>
        </w:trPr>
        <w:tc>
          <w:tcPr>
            <w:tcW w:w="9214" w:type="dxa"/>
            <w:tcBorders>
              <w:top w:val="single" w:sz="4" w:space="0" w:color="000000"/>
              <w:left w:val="single" w:sz="4" w:space="0" w:color="000000"/>
              <w:bottom w:val="single" w:sz="4" w:space="0" w:color="000000"/>
              <w:right w:val="single" w:sz="4" w:space="0" w:color="000000"/>
            </w:tcBorders>
            <w:shd w:val="clear" w:color="auto" w:fill="FFFFFF"/>
          </w:tcPr>
          <w:p w14:paraId="03877F75" w14:textId="77777777" w:rsidR="00171472" w:rsidRPr="00351324" w:rsidRDefault="00171472" w:rsidP="00171472">
            <w:pPr>
              <w:spacing w:after="60"/>
              <w:jc w:val="both"/>
              <w:rPr>
                <w:rFonts w:asciiTheme="minorHAnsi" w:hAnsiTheme="minorHAnsi"/>
                <w:sz w:val="20"/>
                <w:szCs w:val="20"/>
                <w:lang w:val="en-GB"/>
              </w:rPr>
            </w:pPr>
            <w:r w:rsidRPr="00351324">
              <w:rPr>
                <w:rFonts w:asciiTheme="minorHAnsi" w:eastAsia="Times New Roman" w:hAnsiTheme="minorHAnsi" w:cs="Open Sans"/>
                <w:b/>
                <w:color w:val="548DD4"/>
                <w:sz w:val="20"/>
                <w:szCs w:val="20"/>
                <w:lang w:val="en-GB"/>
              </w:rPr>
              <w:t>[1</w:t>
            </w:r>
            <w:r w:rsidR="006B28DA" w:rsidRPr="00351324">
              <w:rPr>
                <w:rFonts w:asciiTheme="minorHAnsi" w:eastAsia="Times New Roman" w:hAnsiTheme="minorHAnsi" w:cs="Open Sans"/>
                <w:b/>
                <w:color w:val="548DD4"/>
                <w:sz w:val="20"/>
                <w:szCs w:val="20"/>
                <w:lang w:val="en-GB"/>
              </w:rPr>
              <w:t>5</w:t>
            </w:r>
            <w:r w:rsidRPr="00351324">
              <w:rPr>
                <w:rFonts w:asciiTheme="minorHAnsi" w:eastAsia="Times New Roman" w:hAnsiTheme="minorHAnsi" w:cs="Open Sans"/>
                <w:b/>
                <w:color w:val="548DD4"/>
                <w:sz w:val="20"/>
                <w:szCs w:val="20"/>
                <w:lang w:val="en-GB"/>
              </w:rPr>
              <w:t>00 Characters]</w:t>
            </w:r>
            <w:r w:rsidR="00062845" w:rsidRPr="00351324">
              <w:rPr>
                <w:rFonts w:asciiTheme="minorHAnsi" w:hAnsiTheme="minorHAnsi" w:cs="Open Sans"/>
                <w:b/>
                <w:sz w:val="20"/>
                <w:szCs w:val="20"/>
                <w:lang w:val="en-GB"/>
              </w:rPr>
              <w:t xml:space="preserve"> </w:t>
            </w:r>
            <w:r w:rsidR="00062845" w:rsidRPr="00351324">
              <w:rPr>
                <w:rFonts w:asciiTheme="minorHAnsi" w:eastAsia="Times New Roman" w:hAnsiTheme="minorHAnsi" w:cs="Open Sans"/>
                <w:i/>
                <w:color w:val="548DD4"/>
                <w:sz w:val="20"/>
                <w:szCs w:val="20"/>
                <w:lang w:val="en-GB"/>
              </w:rPr>
              <w:t xml:space="preserve">To what extent is the solution proposed an integrated solution? </w:t>
            </w:r>
            <w:r w:rsidR="00FD25C1" w:rsidRPr="00351324">
              <w:rPr>
                <w:rFonts w:asciiTheme="minorHAnsi" w:eastAsia="Times New Roman" w:hAnsiTheme="minorHAnsi" w:cs="Open Sans"/>
                <w:i/>
                <w:color w:val="548DD4"/>
                <w:sz w:val="20"/>
                <w:szCs w:val="20"/>
                <w:lang w:val="en-GB"/>
              </w:rPr>
              <w:t xml:space="preserve"> </w:t>
            </w:r>
            <w:r w:rsidR="00D45293" w:rsidRPr="00351324">
              <w:rPr>
                <w:rFonts w:asciiTheme="minorHAnsi" w:eastAsia="Times New Roman" w:hAnsiTheme="minorHAnsi" w:cs="Open Sans"/>
                <w:i/>
                <w:color w:val="548DD4"/>
                <w:sz w:val="20"/>
                <w:szCs w:val="20"/>
                <w:lang w:val="en-GB"/>
              </w:rPr>
              <w:t>De</w:t>
            </w:r>
            <w:r w:rsidR="00CE340C" w:rsidRPr="00351324">
              <w:rPr>
                <w:rFonts w:asciiTheme="minorHAnsi" w:eastAsia="Times New Roman" w:hAnsiTheme="minorHAnsi" w:cs="Open Sans"/>
                <w:i/>
                <w:color w:val="548DD4"/>
                <w:sz w:val="20"/>
                <w:szCs w:val="20"/>
                <w:lang w:val="en-GB"/>
              </w:rPr>
              <w:t>scribe how the proposed project</w:t>
            </w:r>
            <w:r w:rsidR="00D45293" w:rsidRPr="00351324">
              <w:rPr>
                <w:rFonts w:asciiTheme="minorHAnsi" w:eastAsia="Times New Roman" w:hAnsiTheme="minorHAnsi" w:cs="Open Sans"/>
                <w:i/>
                <w:color w:val="548DD4"/>
                <w:sz w:val="20"/>
                <w:szCs w:val="20"/>
                <w:lang w:val="en-GB"/>
              </w:rPr>
              <w:t xml:space="preserve"> will address the different dimensions of the challenge, as described above.</w:t>
            </w:r>
          </w:p>
        </w:tc>
      </w:tr>
    </w:tbl>
    <w:p w14:paraId="004C5DEA" w14:textId="77777777" w:rsidR="00282414" w:rsidRPr="00351324" w:rsidRDefault="00282414" w:rsidP="00282414">
      <w:pPr>
        <w:spacing w:after="0"/>
        <w:rPr>
          <w:rFonts w:asciiTheme="minorHAnsi" w:eastAsia="Times New Roman" w:hAnsiTheme="minorHAnsi" w:cs="Open Sans"/>
          <w:bCs/>
          <w:sz w:val="20"/>
          <w:szCs w:val="20"/>
          <w:lang w:val="en-GB"/>
        </w:rPr>
      </w:pPr>
    </w:p>
    <w:p w14:paraId="5F9A5D67" w14:textId="77777777" w:rsidR="00144F5B" w:rsidRPr="00351324" w:rsidRDefault="00144F5B" w:rsidP="00282414">
      <w:pPr>
        <w:spacing w:after="0"/>
        <w:rPr>
          <w:rFonts w:asciiTheme="minorHAnsi" w:eastAsia="Times New Roman" w:hAnsiTheme="minorHAnsi" w:cs="Open Sans"/>
          <w:bCs/>
          <w:sz w:val="20"/>
          <w:szCs w:val="20"/>
          <w:lang w:val="en-GB"/>
        </w:rPr>
      </w:pPr>
    </w:p>
    <w:p w14:paraId="3FFE33AD" w14:textId="77777777" w:rsidR="00144F5B" w:rsidRPr="00351324" w:rsidRDefault="00144F5B" w:rsidP="00282414">
      <w:pPr>
        <w:spacing w:after="0"/>
        <w:rPr>
          <w:rFonts w:asciiTheme="minorHAnsi" w:eastAsia="Times New Roman" w:hAnsiTheme="minorHAnsi" w:cs="Open Sans"/>
          <w:bCs/>
          <w:sz w:val="20"/>
          <w:szCs w:val="20"/>
          <w:lang w:val="en-GB"/>
        </w:rPr>
      </w:pPr>
    </w:p>
    <w:p w14:paraId="161145F9" w14:textId="77777777" w:rsidR="00144F5B" w:rsidRPr="00351324" w:rsidRDefault="00144F5B" w:rsidP="00282414">
      <w:pPr>
        <w:spacing w:after="0"/>
        <w:rPr>
          <w:rFonts w:asciiTheme="minorHAnsi" w:eastAsia="Times New Roman" w:hAnsiTheme="minorHAnsi" w:cs="Open Sans"/>
          <w:bCs/>
          <w:sz w:val="20"/>
          <w:szCs w:val="20"/>
          <w:lang w:val="en-GB"/>
        </w:rPr>
      </w:pPr>
    </w:p>
    <w:p w14:paraId="2FB617EE" w14:textId="77777777" w:rsidR="00144F5B" w:rsidRPr="00351324" w:rsidRDefault="00144F5B" w:rsidP="00282414">
      <w:pPr>
        <w:spacing w:after="0"/>
        <w:rPr>
          <w:rFonts w:asciiTheme="minorHAnsi" w:eastAsia="Times New Roman" w:hAnsiTheme="minorHAnsi" w:cs="Open Sans"/>
          <w:bCs/>
          <w:sz w:val="20"/>
          <w:szCs w:val="20"/>
          <w:lang w:val="en-GB"/>
        </w:rPr>
      </w:pPr>
    </w:p>
    <w:p w14:paraId="77C0E152" w14:textId="77777777" w:rsidR="00144F5B" w:rsidRPr="00351324" w:rsidRDefault="00144F5B" w:rsidP="00282414">
      <w:pPr>
        <w:spacing w:after="0"/>
        <w:rPr>
          <w:rFonts w:asciiTheme="minorHAnsi" w:eastAsia="Times New Roman" w:hAnsiTheme="minorHAnsi" w:cs="Open Sans"/>
          <w:bCs/>
          <w:sz w:val="20"/>
          <w:szCs w:val="20"/>
          <w:lang w:val="en-GB"/>
        </w:rPr>
      </w:pPr>
    </w:p>
    <w:tbl>
      <w:tblPr>
        <w:tblW w:w="9214" w:type="dxa"/>
        <w:tblInd w:w="108" w:type="dxa"/>
        <w:tblLayout w:type="fixed"/>
        <w:tblCellMar>
          <w:top w:w="57" w:type="dxa"/>
        </w:tblCellMar>
        <w:tblLook w:val="0000" w:firstRow="0" w:lastRow="0" w:firstColumn="0" w:lastColumn="0" w:noHBand="0" w:noVBand="0"/>
      </w:tblPr>
      <w:tblGrid>
        <w:gridCol w:w="9214"/>
      </w:tblGrid>
      <w:tr w:rsidR="00171472" w:rsidRPr="00351324" w14:paraId="0F5B4EB0" w14:textId="77777777" w:rsidTr="003416AF">
        <w:trPr>
          <w:trHeight w:val="284"/>
        </w:trPr>
        <w:tc>
          <w:tcPr>
            <w:tcW w:w="9214" w:type="dxa"/>
            <w:tcBorders>
              <w:top w:val="single" w:sz="4" w:space="0" w:color="000000"/>
              <w:left w:val="single" w:sz="4" w:space="0" w:color="000000"/>
              <w:bottom w:val="single" w:sz="4" w:space="0" w:color="000000"/>
              <w:right w:val="single" w:sz="4" w:space="0" w:color="000000"/>
            </w:tcBorders>
            <w:shd w:val="clear" w:color="auto" w:fill="E5DFEC"/>
          </w:tcPr>
          <w:p w14:paraId="0CBB7A9B" w14:textId="77777777" w:rsidR="00171472" w:rsidRPr="00351324" w:rsidRDefault="00AD3D4F" w:rsidP="00062845">
            <w:pPr>
              <w:spacing w:after="60"/>
              <w:jc w:val="both"/>
              <w:rPr>
                <w:rFonts w:asciiTheme="minorHAnsi" w:hAnsiTheme="minorHAnsi"/>
                <w:sz w:val="20"/>
                <w:szCs w:val="20"/>
                <w:lang w:val="en-US"/>
              </w:rPr>
            </w:pPr>
            <w:r w:rsidRPr="00351324">
              <w:rPr>
                <w:rFonts w:asciiTheme="minorHAnsi" w:hAnsiTheme="minorHAnsi" w:cs="Open Sans"/>
                <w:b/>
                <w:sz w:val="20"/>
                <w:szCs w:val="20"/>
                <w:lang w:val="en-GB"/>
              </w:rPr>
              <w:lastRenderedPageBreak/>
              <w:t>C.1.</w:t>
            </w:r>
            <w:r w:rsidR="008044C2" w:rsidRPr="00351324">
              <w:rPr>
                <w:rFonts w:asciiTheme="minorHAnsi" w:hAnsiTheme="minorHAnsi" w:cs="Open Sans"/>
                <w:b/>
                <w:sz w:val="20"/>
                <w:szCs w:val="20"/>
                <w:lang w:val="en-GB"/>
              </w:rPr>
              <w:t>6</w:t>
            </w:r>
            <w:r w:rsidR="00062845" w:rsidRPr="00351324">
              <w:rPr>
                <w:rFonts w:asciiTheme="minorHAnsi" w:hAnsiTheme="minorHAnsi" w:cs="Open Sans"/>
                <w:b/>
                <w:sz w:val="20"/>
                <w:szCs w:val="20"/>
                <w:lang w:val="en-GB"/>
              </w:rPr>
              <w:t xml:space="preserve"> Link to ERDF Thematic Objectives and Investment Priorities</w:t>
            </w:r>
          </w:p>
        </w:tc>
      </w:tr>
      <w:tr w:rsidR="007E1D34" w:rsidRPr="00351324" w14:paraId="6D2CCF4E" w14:textId="77777777" w:rsidTr="003416AF">
        <w:trPr>
          <w:trHeight w:val="284"/>
        </w:trPr>
        <w:tc>
          <w:tcPr>
            <w:tcW w:w="9214" w:type="dxa"/>
            <w:tcBorders>
              <w:top w:val="single" w:sz="4" w:space="0" w:color="000000"/>
              <w:left w:val="single" w:sz="4" w:space="0" w:color="000000"/>
              <w:bottom w:val="single" w:sz="4" w:space="0" w:color="000000"/>
              <w:right w:val="single" w:sz="4" w:space="0" w:color="000000"/>
            </w:tcBorders>
            <w:shd w:val="clear" w:color="auto" w:fill="FFFFFF"/>
          </w:tcPr>
          <w:p w14:paraId="3CE6613A" w14:textId="77777777" w:rsidR="007E1D34" w:rsidRPr="00351324" w:rsidRDefault="007E1D34" w:rsidP="00CE340C">
            <w:pPr>
              <w:spacing w:after="60"/>
              <w:jc w:val="both"/>
              <w:rPr>
                <w:rFonts w:asciiTheme="minorHAnsi" w:hAnsiTheme="minorHAnsi"/>
                <w:sz w:val="20"/>
                <w:szCs w:val="20"/>
                <w:lang w:val="en-GB"/>
              </w:rPr>
            </w:pPr>
            <w:r w:rsidRPr="00351324">
              <w:rPr>
                <w:rFonts w:asciiTheme="minorHAnsi" w:eastAsia="Times New Roman" w:hAnsiTheme="minorHAnsi" w:cs="Open Sans"/>
                <w:b/>
                <w:color w:val="548DD4"/>
                <w:sz w:val="20"/>
                <w:szCs w:val="20"/>
                <w:lang w:val="en-GB" w:eastAsia="en-GB"/>
              </w:rPr>
              <w:t>[</w:t>
            </w:r>
            <w:r w:rsidR="0027249E" w:rsidRPr="00351324">
              <w:rPr>
                <w:rFonts w:asciiTheme="minorHAnsi" w:eastAsia="Times New Roman" w:hAnsiTheme="minorHAnsi" w:cs="Open Sans"/>
                <w:b/>
                <w:color w:val="548DD4"/>
                <w:sz w:val="20"/>
                <w:szCs w:val="20"/>
                <w:lang w:val="en-GB"/>
              </w:rPr>
              <w:t>1</w:t>
            </w:r>
            <w:r w:rsidR="006B28DA" w:rsidRPr="00351324">
              <w:rPr>
                <w:rFonts w:asciiTheme="minorHAnsi" w:eastAsia="Times New Roman" w:hAnsiTheme="minorHAnsi" w:cs="Open Sans"/>
                <w:b/>
                <w:color w:val="548DD4"/>
                <w:sz w:val="20"/>
                <w:szCs w:val="20"/>
                <w:lang w:val="en-GB"/>
              </w:rPr>
              <w:t>500</w:t>
            </w:r>
            <w:r w:rsidR="0027249E" w:rsidRPr="00351324">
              <w:rPr>
                <w:rFonts w:asciiTheme="minorHAnsi" w:eastAsia="Times New Roman" w:hAnsiTheme="minorHAnsi" w:cs="Open Sans"/>
                <w:b/>
                <w:color w:val="548DD4"/>
                <w:sz w:val="20"/>
                <w:szCs w:val="20"/>
                <w:lang w:val="en-GB"/>
              </w:rPr>
              <w:t xml:space="preserve"> </w:t>
            </w:r>
            <w:r w:rsidRPr="00351324">
              <w:rPr>
                <w:rFonts w:asciiTheme="minorHAnsi" w:eastAsia="Times New Roman" w:hAnsiTheme="minorHAnsi" w:cs="Open Sans"/>
                <w:b/>
                <w:color w:val="548DD4"/>
                <w:sz w:val="20"/>
                <w:szCs w:val="20"/>
                <w:lang w:val="en-GB" w:eastAsia="en-GB"/>
              </w:rPr>
              <w:t>Characters]</w:t>
            </w:r>
            <w:r w:rsidR="00FD25C1" w:rsidRPr="00351324">
              <w:rPr>
                <w:rFonts w:asciiTheme="minorHAnsi" w:eastAsia="Times New Roman" w:hAnsiTheme="minorHAnsi" w:cs="Open Sans"/>
                <w:color w:val="548DD4"/>
                <w:sz w:val="20"/>
                <w:szCs w:val="20"/>
                <w:lang w:val="en-GB" w:eastAsia="en-GB"/>
              </w:rPr>
              <w:t xml:space="preserve"> </w:t>
            </w:r>
            <w:r w:rsidR="00062845" w:rsidRPr="00351324">
              <w:rPr>
                <w:rFonts w:asciiTheme="minorHAnsi" w:eastAsia="Times New Roman" w:hAnsiTheme="minorHAnsi" w:cs="Open Sans"/>
                <w:i/>
                <w:color w:val="548DD4"/>
                <w:sz w:val="20"/>
                <w:szCs w:val="20"/>
                <w:lang w:val="en-GB"/>
              </w:rPr>
              <w:t xml:space="preserve">How does the project support the ERDF Thematic Objectives and Investment Priorities? </w:t>
            </w:r>
            <w:r w:rsidR="00D45293" w:rsidRPr="00351324">
              <w:rPr>
                <w:rFonts w:asciiTheme="minorHAnsi" w:eastAsia="Times New Roman" w:hAnsiTheme="minorHAnsi" w:cs="Open Sans"/>
                <w:i/>
                <w:color w:val="548DD4"/>
                <w:sz w:val="20"/>
                <w:szCs w:val="20"/>
                <w:lang w:val="en-GB"/>
              </w:rPr>
              <w:t>List here the ERDF Thematic Objectives and Investment Prior</w:t>
            </w:r>
            <w:r w:rsidR="00CE340C" w:rsidRPr="00351324">
              <w:rPr>
                <w:rFonts w:asciiTheme="minorHAnsi" w:eastAsia="Times New Roman" w:hAnsiTheme="minorHAnsi" w:cs="Open Sans"/>
                <w:i/>
                <w:color w:val="548DD4"/>
                <w:sz w:val="20"/>
                <w:szCs w:val="20"/>
                <w:lang w:val="en-GB"/>
              </w:rPr>
              <w:t>ities that the proposed project</w:t>
            </w:r>
            <w:r w:rsidR="00D45293" w:rsidRPr="00351324">
              <w:rPr>
                <w:rFonts w:asciiTheme="minorHAnsi" w:eastAsia="Times New Roman" w:hAnsiTheme="minorHAnsi" w:cs="Open Sans"/>
                <w:i/>
                <w:color w:val="548DD4"/>
                <w:sz w:val="20"/>
                <w:szCs w:val="20"/>
                <w:lang w:val="en-GB"/>
              </w:rPr>
              <w:t xml:space="preserve"> is expected to contribute to. Given the expected integrated nature of the </w:t>
            </w:r>
            <w:r w:rsidR="00CE340C" w:rsidRPr="00351324">
              <w:rPr>
                <w:rFonts w:asciiTheme="minorHAnsi" w:eastAsia="Times New Roman" w:hAnsiTheme="minorHAnsi" w:cs="Open Sans"/>
                <w:i/>
                <w:color w:val="548DD4"/>
                <w:sz w:val="20"/>
                <w:szCs w:val="20"/>
                <w:lang w:val="en-GB"/>
              </w:rPr>
              <w:t>project</w:t>
            </w:r>
            <w:r w:rsidR="00D45293" w:rsidRPr="00351324">
              <w:rPr>
                <w:rFonts w:asciiTheme="minorHAnsi" w:eastAsia="Times New Roman" w:hAnsiTheme="minorHAnsi" w:cs="Open Sans"/>
                <w:i/>
                <w:color w:val="548DD4"/>
                <w:sz w:val="20"/>
                <w:szCs w:val="20"/>
                <w:lang w:val="en-GB"/>
              </w:rPr>
              <w:t xml:space="preserve"> proposed, several Thematic Objectives and Investment Priorities can be listed here. For each Thematic Objective/Investment Priority listed, </w:t>
            </w:r>
            <w:r w:rsidR="00AD3D4F" w:rsidRPr="00351324">
              <w:rPr>
                <w:rFonts w:asciiTheme="minorHAnsi" w:eastAsia="Times New Roman" w:hAnsiTheme="minorHAnsi" w:cs="Open Sans"/>
                <w:i/>
                <w:color w:val="548DD4"/>
                <w:sz w:val="20"/>
                <w:szCs w:val="20"/>
                <w:lang w:val="en-GB"/>
              </w:rPr>
              <w:t xml:space="preserve">briefly </w:t>
            </w:r>
            <w:r w:rsidR="00D45293" w:rsidRPr="00351324">
              <w:rPr>
                <w:rFonts w:asciiTheme="minorHAnsi" w:eastAsia="Times New Roman" w:hAnsiTheme="minorHAnsi" w:cs="Open Sans"/>
                <w:i/>
                <w:color w:val="548DD4"/>
                <w:sz w:val="20"/>
                <w:szCs w:val="20"/>
                <w:lang w:val="en-GB"/>
              </w:rPr>
              <w:t>explain what will be the contr</w:t>
            </w:r>
            <w:r w:rsidR="00CE340C" w:rsidRPr="00351324">
              <w:rPr>
                <w:rFonts w:asciiTheme="minorHAnsi" w:eastAsia="Times New Roman" w:hAnsiTheme="minorHAnsi" w:cs="Open Sans"/>
                <w:i/>
                <w:color w:val="548DD4"/>
                <w:sz w:val="20"/>
                <w:szCs w:val="20"/>
                <w:lang w:val="en-GB"/>
              </w:rPr>
              <w:t>ibution of the proposed project</w:t>
            </w:r>
            <w:r w:rsidR="00D45293" w:rsidRPr="00351324">
              <w:rPr>
                <w:rFonts w:asciiTheme="minorHAnsi" w:eastAsia="Times New Roman" w:hAnsiTheme="minorHAnsi" w:cs="Open Sans"/>
                <w:i/>
                <w:color w:val="548DD4"/>
                <w:sz w:val="20"/>
                <w:szCs w:val="20"/>
                <w:lang w:val="en-GB"/>
              </w:rPr>
              <w:t>.</w:t>
            </w:r>
            <w:r w:rsidR="00FD25C1" w:rsidRPr="00351324">
              <w:rPr>
                <w:rFonts w:asciiTheme="minorHAnsi" w:eastAsia="Times New Roman" w:hAnsiTheme="minorHAnsi" w:cs="Open Sans"/>
                <w:color w:val="548DD4"/>
                <w:sz w:val="20"/>
                <w:szCs w:val="20"/>
                <w:lang w:val="en-GB" w:eastAsia="en-GB"/>
              </w:rPr>
              <w:t xml:space="preserve"> </w:t>
            </w:r>
          </w:p>
        </w:tc>
      </w:tr>
    </w:tbl>
    <w:p w14:paraId="6B19E290" w14:textId="77777777" w:rsidR="001371B9" w:rsidRPr="00351324" w:rsidRDefault="001371B9" w:rsidP="00506BEF">
      <w:pPr>
        <w:spacing w:after="60"/>
        <w:jc w:val="both"/>
        <w:rPr>
          <w:rFonts w:asciiTheme="minorHAnsi" w:eastAsia="Times New Roman" w:hAnsiTheme="minorHAnsi" w:cs="Open Sans"/>
          <w:b/>
          <w:bCs/>
          <w:color w:val="97A5D4"/>
          <w:sz w:val="20"/>
          <w:szCs w:val="20"/>
          <w:lang w:val="en-GB"/>
        </w:rPr>
      </w:pPr>
    </w:p>
    <w:p w14:paraId="5B1598A2" w14:textId="77777777" w:rsidR="002B10DB" w:rsidRPr="00351324" w:rsidRDefault="002B10DB" w:rsidP="00506BEF">
      <w:pPr>
        <w:spacing w:after="60"/>
        <w:jc w:val="both"/>
        <w:rPr>
          <w:rFonts w:asciiTheme="minorHAnsi" w:hAnsiTheme="minorHAnsi"/>
          <w:b/>
          <w:sz w:val="24"/>
          <w:szCs w:val="24"/>
          <w:lang w:val="en-GB"/>
        </w:rPr>
      </w:pPr>
      <w:r w:rsidRPr="00351324">
        <w:rPr>
          <w:rFonts w:asciiTheme="minorHAnsi" w:eastAsia="Times New Roman" w:hAnsiTheme="minorHAnsi" w:cs="Open Sans"/>
          <w:b/>
          <w:bCs/>
          <w:color w:val="97A5D4"/>
          <w:sz w:val="24"/>
          <w:szCs w:val="24"/>
          <w:lang w:val="en-GB"/>
        </w:rPr>
        <w:t>C.2 Project context</w:t>
      </w:r>
      <w:r w:rsidR="00BE3BCD" w:rsidRPr="00351324">
        <w:rPr>
          <w:rFonts w:asciiTheme="minorHAnsi" w:eastAsia="Times New Roman" w:hAnsiTheme="minorHAnsi" w:cs="Open Sans"/>
          <w:b/>
          <w:bCs/>
          <w:color w:val="97A5D4"/>
          <w:sz w:val="24"/>
          <w:szCs w:val="24"/>
          <w:lang w:val="en-GB"/>
        </w:rPr>
        <w:t xml:space="preserve"> and </w:t>
      </w:r>
      <w:r w:rsidR="00310D1B" w:rsidRPr="00351324">
        <w:rPr>
          <w:rFonts w:asciiTheme="minorHAnsi" w:eastAsia="Times New Roman" w:hAnsiTheme="minorHAnsi" w:cs="Open Sans"/>
          <w:b/>
          <w:bCs/>
          <w:color w:val="97A5D4"/>
          <w:sz w:val="24"/>
          <w:szCs w:val="24"/>
          <w:lang w:val="en-GB"/>
        </w:rPr>
        <w:t>local partnership</w:t>
      </w:r>
    </w:p>
    <w:tbl>
      <w:tblPr>
        <w:tblW w:w="9214" w:type="dxa"/>
        <w:tblInd w:w="108" w:type="dxa"/>
        <w:tblLayout w:type="fixed"/>
        <w:tblCellMar>
          <w:top w:w="57" w:type="dxa"/>
        </w:tblCellMar>
        <w:tblLook w:val="0000" w:firstRow="0" w:lastRow="0" w:firstColumn="0" w:lastColumn="0" w:noHBand="0" w:noVBand="0"/>
      </w:tblPr>
      <w:tblGrid>
        <w:gridCol w:w="9214"/>
      </w:tblGrid>
      <w:tr w:rsidR="008F64A0" w:rsidRPr="00351324" w14:paraId="5BE01E4F" w14:textId="77777777" w:rsidTr="003416AF">
        <w:trPr>
          <w:trHeight w:val="284"/>
        </w:trPr>
        <w:tc>
          <w:tcPr>
            <w:tcW w:w="9214" w:type="dxa"/>
            <w:tcBorders>
              <w:top w:val="single" w:sz="4" w:space="0" w:color="000000"/>
              <w:left w:val="single" w:sz="4" w:space="0" w:color="000000"/>
              <w:bottom w:val="single" w:sz="4" w:space="0" w:color="000000"/>
              <w:right w:val="single" w:sz="4" w:space="0" w:color="000000"/>
            </w:tcBorders>
            <w:shd w:val="clear" w:color="auto" w:fill="E5DFEC"/>
          </w:tcPr>
          <w:p w14:paraId="668D7576" w14:textId="7E71BF3B" w:rsidR="008F64A0" w:rsidRPr="00351324" w:rsidRDefault="002B10DB" w:rsidP="0033120E">
            <w:pPr>
              <w:spacing w:after="60"/>
              <w:jc w:val="both"/>
              <w:rPr>
                <w:rFonts w:asciiTheme="minorHAnsi" w:hAnsiTheme="minorHAnsi"/>
                <w:sz w:val="20"/>
                <w:szCs w:val="20"/>
                <w:lang w:val="en-GB"/>
              </w:rPr>
            </w:pPr>
            <w:r w:rsidRPr="00351324">
              <w:rPr>
                <w:rFonts w:asciiTheme="minorHAnsi" w:hAnsiTheme="minorHAnsi" w:cs="Open Sans"/>
                <w:b/>
                <w:sz w:val="20"/>
                <w:szCs w:val="20"/>
                <w:lang w:val="en-GB"/>
              </w:rPr>
              <w:t>C.2.1</w:t>
            </w:r>
            <w:r w:rsidR="009D09CB" w:rsidRPr="00351324">
              <w:rPr>
                <w:rFonts w:asciiTheme="minorHAnsi" w:hAnsiTheme="minorHAnsi" w:cs="Open Sans"/>
                <w:b/>
                <w:sz w:val="20"/>
                <w:szCs w:val="20"/>
                <w:lang w:val="en-GB"/>
              </w:rPr>
              <w:t xml:space="preserve"> </w:t>
            </w:r>
            <w:r w:rsidR="00A62AF1" w:rsidRPr="00351324">
              <w:rPr>
                <w:rFonts w:asciiTheme="minorHAnsi" w:hAnsiTheme="minorHAnsi" w:cs="Open Sans"/>
                <w:b/>
                <w:sz w:val="20"/>
                <w:szCs w:val="20"/>
                <w:lang w:val="en-GB"/>
              </w:rPr>
              <w:t>Link with other local/regional/</w:t>
            </w:r>
            <w:r w:rsidR="0033120E" w:rsidRPr="00351324">
              <w:rPr>
                <w:rFonts w:asciiTheme="minorHAnsi" w:hAnsiTheme="minorHAnsi" w:cs="Open Sans"/>
                <w:b/>
                <w:sz w:val="20"/>
                <w:szCs w:val="20"/>
                <w:lang w:val="en-GB"/>
              </w:rPr>
              <w:t xml:space="preserve">national </w:t>
            </w:r>
            <w:r w:rsidR="00A62AF1" w:rsidRPr="00351324">
              <w:rPr>
                <w:rFonts w:asciiTheme="minorHAnsi" w:hAnsiTheme="minorHAnsi" w:cs="Open Sans"/>
                <w:b/>
                <w:sz w:val="20"/>
                <w:szCs w:val="20"/>
                <w:lang w:val="en-GB"/>
              </w:rPr>
              <w:t>strategies and policies</w:t>
            </w:r>
          </w:p>
        </w:tc>
      </w:tr>
      <w:tr w:rsidR="008F64A0" w:rsidRPr="00351324" w14:paraId="1C958CEC" w14:textId="77777777" w:rsidTr="003416AF">
        <w:trPr>
          <w:trHeight w:val="284"/>
        </w:trPr>
        <w:tc>
          <w:tcPr>
            <w:tcW w:w="9214" w:type="dxa"/>
            <w:tcBorders>
              <w:top w:val="single" w:sz="4" w:space="0" w:color="000000"/>
              <w:left w:val="single" w:sz="4" w:space="0" w:color="000000"/>
              <w:bottom w:val="single" w:sz="4" w:space="0" w:color="000000"/>
              <w:right w:val="single" w:sz="4" w:space="0" w:color="000000"/>
            </w:tcBorders>
            <w:shd w:val="clear" w:color="auto" w:fill="FFFFFF"/>
          </w:tcPr>
          <w:p w14:paraId="3FF7B2DD" w14:textId="77777777" w:rsidR="008F64A0" w:rsidRPr="00351324" w:rsidRDefault="00222C58" w:rsidP="00DC5680">
            <w:pPr>
              <w:spacing w:after="0"/>
              <w:jc w:val="both"/>
              <w:rPr>
                <w:rFonts w:asciiTheme="minorHAnsi" w:hAnsiTheme="minorHAnsi"/>
                <w:sz w:val="20"/>
                <w:szCs w:val="20"/>
                <w:lang w:val="en-GB"/>
              </w:rPr>
            </w:pPr>
            <w:r w:rsidRPr="00351324">
              <w:rPr>
                <w:rFonts w:asciiTheme="minorHAnsi" w:eastAsia="Times New Roman" w:hAnsiTheme="minorHAnsi" w:cs="Open Sans"/>
                <w:b/>
                <w:color w:val="548DD4"/>
                <w:sz w:val="20"/>
                <w:szCs w:val="20"/>
                <w:lang w:val="en-GB" w:eastAsia="en-GB"/>
              </w:rPr>
              <w:t>[</w:t>
            </w:r>
            <w:r w:rsidR="0027249E" w:rsidRPr="00351324">
              <w:rPr>
                <w:rFonts w:asciiTheme="minorHAnsi" w:eastAsia="Times New Roman" w:hAnsiTheme="minorHAnsi" w:cs="Open Sans"/>
                <w:b/>
                <w:color w:val="548DD4"/>
                <w:sz w:val="20"/>
                <w:szCs w:val="20"/>
                <w:lang w:val="en-GB"/>
              </w:rPr>
              <w:t>1</w:t>
            </w:r>
            <w:r w:rsidR="006B28DA" w:rsidRPr="00351324">
              <w:rPr>
                <w:rFonts w:asciiTheme="minorHAnsi" w:eastAsia="Times New Roman" w:hAnsiTheme="minorHAnsi" w:cs="Open Sans"/>
                <w:b/>
                <w:color w:val="548DD4"/>
                <w:sz w:val="20"/>
                <w:szCs w:val="20"/>
                <w:lang w:val="en-GB"/>
              </w:rPr>
              <w:t>5</w:t>
            </w:r>
            <w:r w:rsidR="0027249E" w:rsidRPr="00351324">
              <w:rPr>
                <w:rFonts w:asciiTheme="minorHAnsi" w:eastAsia="Times New Roman" w:hAnsiTheme="minorHAnsi" w:cs="Open Sans"/>
                <w:b/>
                <w:color w:val="548DD4"/>
                <w:sz w:val="20"/>
                <w:szCs w:val="20"/>
                <w:lang w:val="en-GB"/>
              </w:rPr>
              <w:t xml:space="preserve">00 </w:t>
            </w:r>
            <w:r w:rsidRPr="00351324">
              <w:rPr>
                <w:rFonts w:asciiTheme="minorHAnsi" w:eastAsia="Times New Roman" w:hAnsiTheme="minorHAnsi" w:cs="Open Sans"/>
                <w:b/>
                <w:color w:val="548DD4"/>
                <w:sz w:val="20"/>
                <w:szCs w:val="20"/>
                <w:lang w:val="en-GB" w:eastAsia="en-GB"/>
              </w:rPr>
              <w:t xml:space="preserve"> Characters]</w:t>
            </w:r>
            <w:r w:rsidR="00A62AF1" w:rsidRPr="00351324">
              <w:rPr>
                <w:rFonts w:asciiTheme="minorHAnsi" w:hAnsiTheme="minorHAnsi" w:cs="Open Sans"/>
                <w:b/>
                <w:sz w:val="20"/>
                <w:szCs w:val="20"/>
                <w:lang w:val="en-GB"/>
              </w:rPr>
              <w:t xml:space="preserve"> </w:t>
            </w:r>
            <w:r w:rsidR="00A62AF1" w:rsidRPr="00351324">
              <w:rPr>
                <w:rFonts w:asciiTheme="minorHAnsi" w:eastAsia="Times New Roman" w:hAnsiTheme="minorHAnsi" w:cs="Open Sans"/>
                <w:i/>
                <w:color w:val="548DD4"/>
                <w:sz w:val="20"/>
                <w:szCs w:val="20"/>
                <w:lang w:val="en-GB"/>
              </w:rPr>
              <w:t>Is the project part of wider local/regional/national strategies and policies?</w:t>
            </w:r>
            <w:r w:rsidR="00DC5680" w:rsidRPr="00351324">
              <w:rPr>
                <w:rFonts w:asciiTheme="minorHAnsi" w:eastAsia="Times New Roman" w:hAnsiTheme="minorHAnsi" w:cs="Open Sans"/>
                <w:i/>
                <w:color w:val="548DD4"/>
                <w:sz w:val="20"/>
                <w:szCs w:val="20"/>
                <w:lang w:val="en-GB"/>
              </w:rPr>
              <w:t xml:space="preserve"> </w:t>
            </w:r>
            <w:r w:rsidR="00D45293" w:rsidRPr="00351324">
              <w:rPr>
                <w:rFonts w:asciiTheme="minorHAnsi" w:eastAsia="Times New Roman" w:hAnsiTheme="minorHAnsi" w:cs="Open Sans"/>
                <w:i/>
                <w:color w:val="548DD4"/>
                <w:sz w:val="20"/>
                <w:szCs w:val="20"/>
                <w:lang w:val="en-GB"/>
              </w:rPr>
              <w:t xml:space="preserve">Describe any other local/regional/national strategy already in place </w:t>
            </w:r>
            <w:r w:rsidR="00DC5680" w:rsidRPr="00351324">
              <w:rPr>
                <w:rFonts w:asciiTheme="minorHAnsi" w:eastAsia="Times New Roman" w:hAnsiTheme="minorHAnsi" w:cs="Open Sans"/>
                <w:i/>
                <w:color w:val="548DD4"/>
                <w:sz w:val="20"/>
                <w:szCs w:val="20"/>
                <w:lang w:val="en-GB"/>
              </w:rPr>
              <w:t xml:space="preserve">at local </w:t>
            </w:r>
            <w:r w:rsidR="00D45293" w:rsidRPr="00351324">
              <w:rPr>
                <w:rFonts w:asciiTheme="minorHAnsi" w:eastAsia="Times New Roman" w:hAnsiTheme="minorHAnsi" w:cs="Open Sans"/>
                <w:i/>
                <w:color w:val="548DD4"/>
                <w:sz w:val="20"/>
                <w:szCs w:val="20"/>
                <w:lang w:val="en-GB"/>
              </w:rPr>
              <w:t xml:space="preserve">addressing the identified challenge. Explain how the existing policies/strategies will be taken into account by the proposed </w:t>
            </w:r>
            <w:r w:rsidR="00CE340C" w:rsidRPr="00351324">
              <w:rPr>
                <w:rFonts w:asciiTheme="minorHAnsi" w:eastAsia="Times New Roman" w:hAnsiTheme="minorHAnsi" w:cs="Open Sans"/>
                <w:i/>
                <w:color w:val="548DD4"/>
                <w:sz w:val="20"/>
                <w:szCs w:val="20"/>
                <w:lang w:val="en-GB"/>
              </w:rPr>
              <w:t>project</w:t>
            </w:r>
            <w:r w:rsidR="00DC5680" w:rsidRPr="00351324">
              <w:rPr>
                <w:rFonts w:asciiTheme="minorHAnsi" w:eastAsia="Times New Roman" w:hAnsiTheme="minorHAnsi" w:cs="Open Sans"/>
                <w:i/>
                <w:color w:val="548DD4"/>
                <w:sz w:val="20"/>
                <w:szCs w:val="20"/>
                <w:lang w:val="en-GB"/>
              </w:rPr>
              <w:t>, in particular identify the</w:t>
            </w:r>
            <w:r w:rsidR="00D45293" w:rsidRPr="00351324">
              <w:rPr>
                <w:rFonts w:asciiTheme="minorHAnsi" w:eastAsia="Times New Roman" w:hAnsiTheme="minorHAnsi" w:cs="Open Sans"/>
                <w:i/>
                <w:color w:val="548DD4"/>
                <w:sz w:val="20"/>
                <w:szCs w:val="20"/>
                <w:lang w:val="en-GB"/>
              </w:rPr>
              <w:t xml:space="preserve"> elements </w:t>
            </w:r>
            <w:r w:rsidR="00DC5680" w:rsidRPr="00351324">
              <w:rPr>
                <w:rFonts w:asciiTheme="minorHAnsi" w:eastAsia="Times New Roman" w:hAnsiTheme="minorHAnsi" w:cs="Open Sans"/>
                <w:i/>
                <w:color w:val="548DD4"/>
                <w:sz w:val="20"/>
                <w:szCs w:val="20"/>
                <w:lang w:val="en-GB"/>
              </w:rPr>
              <w:t xml:space="preserve">that </w:t>
            </w:r>
            <w:r w:rsidR="00D45293" w:rsidRPr="00351324">
              <w:rPr>
                <w:rFonts w:asciiTheme="minorHAnsi" w:eastAsia="Times New Roman" w:hAnsiTheme="minorHAnsi" w:cs="Open Sans"/>
                <w:i/>
                <w:color w:val="548DD4"/>
                <w:sz w:val="20"/>
                <w:szCs w:val="20"/>
                <w:lang w:val="en-GB"/>
              </w:rPr>
              <w:t>will be re-used and/or improved</w:t>
            </w:r>
          </w:p>
        </w:tc>
      </w:tr>
    </w:tbl>
    <w:p w14:paraId="304BFBE6" w14:textId="77777777" w:rsidR="007F598B" w:rsidRPr="00351324" w:rsidRDefault="007F598B" w:rsidP="007E19AB">
      <w:pPr>
        <w:spacing w:after="0"/>
        <w:rPr>
          <w:rFonts w:asciiTheme="minorHAnsi" w:eastAsia="Times New Roman" w:hAnsiTheme="minorHAnsi" w:cs="Open Sans"/>
          <w:bCs/>
          <w:sz w:val="20"/>
          <w:szCs w:val="20"/>
          <w:lang w:val="en-GB" w:eastAsia="en-GB"/>
        </w:rPr>
      </w:pPr>
    </w:p>
    <w:tbl>
      <w:tblPr>
        <w:tblW w:w="9214" w:type="dxa"/>
        <w:tblInd w:w="108" w:type="dxa"/>
        <w:tblLayout w:type="fixed"/>
        <w:tblCellMar>
          <w:top w:w="57" w:type="dxa"/>
        </w:tblCellMar>
        <w:tblLook w:val="0000" w:firstRow="0" w:lastRow="0" w:firstColumn="0" w:lastColumn="0" w:noHBand="0" w:noVBand="0"/>
      </w:tblPr>
      <w:tblGrid>
        <w:gridCol w:w="9214"/>
      </w:tblGrid>
      <w:tr w:rsidR="007914C0" w:rsidRPr="00351324" w14:paraId="46C5BCD8" w14:textId="77777777" w:rsidTr="003416AF">
        <w:tc>
          <w:tcPr>
            <w:tcW w:w="9214" w:type="dxa"/>
            <w:tcBorders>
              <w:top w:val="single" w:sz="4" w:space="0" w:color="000000"/>
              <w:left w:val="single" w:sz="4" w:space="0" w:color="000000"/>
              <w:bottom w:val="single" w:sz="4" w:space="0" w:color="000000"/>
              <w:right w:val="single" w:sz="4" w:space="0" w:color="000000"/>
            </w:tcBorders>
            <w:shd w:val="clear" w:color="auto" w:fill="E5DFEC"/>
          </w:tcPr>
          <w:p w14:paraId="6E0B68F0" w14:textId="77777777" w:rsidR="007914C0" w:rsidRPr="00351324" w:rsidRDefault="00F14122" w:rsidP="00A62AF1">
            <w:pPr>
              <w:spacing w:after="60"/>
              <w:jc w:val="both"/>
              <w:rPr>
                <w:rFonts w:asciiTheme="minorHAnsi" w:hAnsiTheme="minorHAnsi"/>
                <w:sz w:val="20"/>
                <w:szCs w:val="20"/>
                <w:lang w:val="en-GB"/>
              </w:rPr>
            </w:pPr>
            <w:r w:rsidRPr="00351324">
              <w:rPr>
                <w:rFonts w:asciiTheme="minorHAnsi" w:hAnsiTheme="minorHAnsi" w:cs="Open Sans"/>
                <w:b/>
                <w:sz w:val="20"/>
                <w:szCs w:val="20"/>
                <w:lang w:val="en-GB"/>
              </w:rPr>
              <w:t>C.</w:t>
            </w:r>
            <w:r w:rsidR="002B10DB" w:rsidRPr="00351324">
              <w:rPr>
                <w:rFonts w:asciiTheme="minorHAnsi" w:hAnsiTheme="minorHAnsi" w:cs="Open Sans"/>
                <w:b/>
                <w:sz w:val="20"/>
                <w:szCs w:val="20"/>
                <w:lang w:val="en-GB"/>
              </w:rPr>
              <w:t>2</w:t>
            </w:r>
            <w:r w:rsidR="007914C0" w:rsidRPr="00351324">
              <w:rPr>
                <w:rFonts w:asciiTheme="minorHAnsi" w:hAnsiTheme="minorHAnsi" w:cs="Open Sans"/>
                <w:b/>
                <w:sz w:val="20"/>
                <w:szCs w:val="20"/>
                <w:lang w:val="en-GB"/>
              </w:rPr>
              <w:t>.</w:t>
            </w:r>
            <w:r w:rsidR="002B10DB" w:rsidRPr="00351324">
              <w:rPr>
                <w:rFonts w:asciiTheme="minorHAnsi" w:hAnsiTheme="minorHAnsi" w:cs="Open Sans"/>
                <w:b/>
                <w:sz w:val="20"/>
                <w:szCs w:val="20"/>
                <w:lang w:val="en-GB"/>
              </w:rPr>
              <w:t>2</w:t>
            </w:r>
            <w:r w:rsidR="007914C0" w:rsidRPr="00351324">
              <w:rPr>
                <w:rFonts w:asciiTheme="minorHAnsi" w:hAnsiTheme="minorHAnsi" w:cs="Open Sans"/>
                <w:b/>
                <w:sz w:val="20"/>
                <w:szCs w:val="20"/>
                <w:lang w:val="en-GB"/>
              </w:rPr>
              <w:t xml:space="preserve"> </w:t>
            </w:r>
            <w:r w:rsidR="00A62AF1" w:rsidRPr="00351324">
              <w:rPr>
                <w:rFonts w:asciiTheme="minorHAnsi" w:hAnsiTheme="minorHAnsi" w:cs="Open Sans"/>
                <w:b/>
                <w:sz w:val="20"/>
                <w:szCs w:val="20"/>
                <w:lang w:val="en-GB"/>
              </w:rPr>
              <w:t>Synergies with other projects and initiatives</w:t>
            </w:r>
          </w:p>
        </w:tc>
      </w:tr>
      <w:tr w:rsidR="007914C0" w:rsidRPr="00351324" w14:paraId="7FA975F9" w14:textId="77777777" w:rsidTr="003416AF">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AEA7579" w14:textId="77777777" w:rsidR="007914C0" w:rsidRPr="00351324" w:rsidRDefault="006F76E3" w:rsidP="007B372C">
            <w:pPr>
              <w:spacing w:after="60"/>
              <w:jc w:val="both"/>
              <w:rPr>
                <w:rFonts w:asciiTheme="minorHAnsi" w:hAnsiTheme="minorHAnsi"/>
                <w:sz w:val="20"/>
                <w:szCs w:val="20"/>
                <w:lang w:val="en-GB"/>
              </w:rPr>
            </w:pPr>
            <w:r w:rsidRPr="00351324">
              <w:rPr>
                <w:rFonts w:asciiTheme="minorHAnsi" w:eastAsia="Times New Roman" w:hAnsiTheme="minorHAnsi" w:cs="Open Sans"/>
                <w:b/>
                <w:color w:val="548DD4"/>
                <w:sz w:val="20"/>
                <w:szCs w:val="20"/>
                <w:lang w:val="en-GB" w:eastAsia="en-GB"/>
              </w:rPr>
              <w:t>[</w:t>
            </w:r>
            <w:r w:rsidR="006B28DA" w:rsidRPr="00351324">
              <w:rPr>
                <w:rFonts w:asciiTheme="minorHAnsi" w:eastAsia="Times New Roman" w:hAnsiTheme="minorHAnsi" w:cs="Open Sans"/>
                <w:b/>
                <w:color w:val="548DD4"/>
                <w:sz w:val="20"/>
                <w:szCs w:val="20"/>
                <w:lang w:val="en-GB"/>
              </w:rPr>
              <w:t>15</w:t>
            </w:r>
            <w:r w:rsidR="0027249E" w:rsidRPr="00351324">
              <w:rPr>
                <w:rFonts w:asciiTheme="minorHAnsi" w:eastAsia="Times New Roman" w:hAnsiTheme="minorHAnsi" w:cs="Open Sans"/>
                <w:b/>
                <w:color w:val="548DD4"/>
                <w:sz w:val="20"/>
                <w:szCs w:val="20"/>
                <w:lang w:val="en-GB"/>
              </w:rPr>
              <w:t xml:space="preserve">00 </w:t>
            </w:r>
            <w:r w:rsidRPr="00351324">
              <w:rPr>
                <w:rFonts w:asciiTheme="minorHAnsi" w:eastAsia="Times New Roman" w:hAnsiTheme="minorHAnsi" w:cs="Open Sans"/>
                <w:b/>
                <w:color w:val="548DD4"/>
                <w:sz w:val="20"/>
                <w:szCs w:val="20"/>
                <w:lang w:val="en-GB" w:eastAsia="en-GB"/>
              </w:rPr>
              <w:t xml:space="preserve"> Characters</w:t>
            </w:r>
            <w:r w:rsidR="00D45293" w:rsidRPr="00351324">
              <w:rPr>
                <w:rFonts w:asciiTheme="minorHAnsi" w:eastAsia="Times New Roman" w:hAnsiTheme="minorHAnsi" w:cs="Open Sans"/>
                <w:b/>
                <w:color w:val="548DD4"/>
                <w:sz w:val="20"/>
                <w:szCs w:val="20"/>
                <w:lang w:val="en-GB" w:eastAsia="en-GB"/>
              </w:rPr>
              <w:t>]</w:t>
            </w:r>
            <w:r w:rsidR="00D45293" w:rsidRPr="00351324">
              <w:rPr>
                <w:rFonts w:asciiTheme="minorHAnsi" w:eastAsia="Times New Roman" w:hAnsiTheme="minorHAnsi" w:cs="Open Sans"/>
                <w:i/>
                <w:color w:val="548DD4"/>
                <w:sz w:val="20"/>
                <w:szCs w:val="20"/>
                <w:lang w:val="en-GB" w:eastAsia="en-GB"/>
              </w:rPr>
              <w:t xml:space="preserve"> </w:t>
            </w:r>
            <w:r w:rsidR="00A62AF1" w:rsidRPr="00351324">
              <w:rPr>
                <w:rFonts w:asciiTheme="minorHAnsi" w:eastAsia="Times New Roman" w:hAnsiTheme="minorHAnsi" w:cs="Open Sans"/>
                <w:i/>
                <w:color w:val="548DD4"/>
                <w:sz w:val="20"/>
                <w:szCs w:val="20"/>
                <w:lang w:val="en-GB" w:eastAsia="en-GB"/>
              </w:rPr>
              <w:t>What are the synergies with past or current EU and other projects or initiatives the project makes use of?</w:t>
            </w:r>
            <w:r w:rsidR="00A62AF1" w:rsidRPr="00351324">
              <w:rPr>
                <w:rFonts w:asciiTheme="minorHAnsi" w:hAnsiTheme="minorHAnsi" w:cs="Open Sans"/>
                <w:sz w:val="20"/>
                <w:szCs w:val="20"/>
                <w:lang w:val="en-GB"/>
              </w:rPr>
              <w:t xml:space="preserve"> </w:t>
            </w:r>
            <w:r w:rsidR="00D45293" w:rsidRPr="00351324">
              <w:rPr>
                <w:rFonts w:asciiTheme="minorHAnsi" w:eastAsia="Times New Roman" w:hAnsiTheme="minorHAnsi" w:cs="Open Sans"/>
                <w:i/>
                <w:color w:val="548DD4"/>
                <w:sz w:val="20"/>
                <w:szCs w:val="20"/>
                <w:lang w:val="en-GB" w:eastAsia="en-GB"/>
              </w:rPr>
              <w:t xml:space="preserve">Describe any other project and initiative (EU funded or not) already implemented at local level to address the identified challenge. Explain how the projects/initiatives identified will be taken into </w:t>
            </w:r>
            <w:r w:rsidR="00CE340C" w:rsidRPr="00351324">
              <w:rPr>
                <w:rFonts w:asciiTheme="minorHAnsi" w:eastAsia="Times New Roman" w:hAnsiTheme="minorHAnsi" w:cs="Open Sans"/>
                <w:i/>
                <w:color w:val="548DD4"/>
                <w:sz w:val="20"/>
                <w:szCs w:val="20"/>
                <w:lang w:val="en-GB" w:eastAsia="en-GB"/>
              </w:rPr>
              <w:t>account by the proposed project</w:t>
            </w:r>
            <w:r w:rsidR="00D45293" w:rsidRPr="00351324">
              <w:rPr>
                <w:rFonts w:asciiTheme="minorHAnsi" w:eastAsia="Times New Roman" w:hAnsiTheme="minorHAnsi" w:cs="Open Sans"/>
                <w:i/>
                <w:color w:val="548DD4"/>
                <w:sz w:val="20"/>
                <w:szCs w:val="20"/>
                <w:lang w:val="en-GB" w:eastAsia="en-GB"/>
              </w:rPr>
              <w:t>, in particular identify the elements that will be re-used and/or improved</w:t>
            </w:r>
          </w:p>
        </w:tc>
      </w:tr>
    </w:tbl>
    <w:p w14:paraId="231FDB8D" w14:textId="77777777" w:rsidR="007F598B" w:rsidRPr="00351324" w:rsidRDefault="007F598B" w:rsidP="00282414">
      <w:pPr>
        <w:spacing w:after="0"/>
        <w:rPr>
          <w:rFonts w:asciiTheme="minorHAnsi" w:eastAsia="Times New Roman" w:hAnsiTheme="minorHAnsi" w:cs="Open Sans"/>
          <w:bCs/>
          <w:sz w:val="20"/>
          <w:szCs w:val="20"/>
          <w:lang w:val="en-GB" w:eastAsia="en-GB"/>
        </w:rPr>
      </w:pPr>
    </w:p>
    <w:tbl>
      <w:tblPr>
        <w:tblW w:w="9214" w:type="dxa"/>
        <w:tblInd w:w="108" w:type="dxa"/>
        <w:tblLayout w:type="fixed"/>
        <w:tblCellMar>
          <w:top w:w="57" w:type="dxa"/>
        </w:tblCellMar>
        <w:tblLook w:val="0000" w:firstRow="0" w:lastRow="0" w:firstColumn="0" w:lastColumn="0" w:noHBand="0" w:noVBand="0"/>
      </w:tblPr>
      <w:tblGrid>
        <w:gridCol w:w="9214"/>
      </w:tblGrid>
      <w:tr w:rsidR="00BE3BCD" w:rsidRPr="00351324" w14:paraId="7E026900" w14:textId="77777777" w:rsidTr="003416AF">
        <w:tc>
          <w:tcPr>
            <w:tcW w:w="9214" w:type="dxa"/>
            <w:tcBorders>
              <w:top w:val="single" w:sz="4" w:space="0" w:color="000000"/>
              <w:left w:val="single" w:sz="4" w:space="0" w:color="000000"/>
              <w:bottom w:val="single" w:sz="4" w:space="0" w:color="000000"/>
              <w:right w:val="single" w:sz="4" w:space="0" w:color="000000"/>
            </w:tcBorders>
            <w:shd w:val="clear" w:color="auto" w:fill="E5DFEC"/>
          </w:tcPr>
          <w:p w14:paraId="18368113" w14:textId="16401C53" w:rsidR="00BE3BCD" w:rsidRPr="00351324" w:rsidRDefault="00BE3BCD" w:rsidP="006A6CA2">
            <w:pPr>
              <w:spacing w:after="60"/>
              <w:jc w:val="both"/>
              <w:rPr>
                <w:rFonts w:asciiTheme="minorHAnsi" w:hAnsiTheme="minorHAnsi" w:cs="Open Sans"/>
                <w:b/>
                <w:sz w:val="20"/>
                <w:szCs w:val="20"/>
                <w:lang w:val="en-GB"/>
              </w:rPr>
            </w:pPr>
            <w:r w:rsidRPr="00351324">
              <w:rPr>
                <w:rFonts w:asciiTheme="minorHAnsi" w:hAnsiTheme="minorHAnsi" w:cs="Open Sans"/>
                <w:b/>
                <w:sz w:val="20"/>
                <w:szCs w:val="20"/>
                <w:lang w:val="en-GB"/>
              </w:rPr>
              <w:t>C.2.3</w:t>
            </w:r>
            <w:r w:rsidR="00E47D3E" w:rsidRPr="00351324">
              <w:rPr>
                <w:rFonts w:asciiTheme="minorHAnsi" w:hAnsiTheme="minorHAnsi" w:cs="Open Sans"/>
                <w:b/>
                <w:sz w:val="20"/>
                <w:szCs w:val="20"/>
                <w:lang w:val="en-GB"/>
              </w:rPr>
              <w:t xml:space="preserve"> </w:t>
            </w:r>
            <w:r w:rsidR="00A62AF1" w:rsidRPr="00351324">
              <w:rPr>
                <w:rFonts w:asciiTheme="minorHAnsi" w:hAnsiTheme="minorHAnsi" w:cs="Open Sans"/>
                <w:b/>
                <w:sz w:val="20"/>
                <w:szCs w:val="20"/>
                <w:lang w:val="en-GB"/>
              </w:rPr>
              <w:t>Involvement of wider stakeholders in p</w:t>
            </w:r>
            <w:r w:rsidR="00E47D3E" w:rsidRPr="00351324">
              <w:rPr>
                <w:rFonts w:asciiTheme="minorHAnsi" w:hAnsiTheme="minorHAnsi" w:cs="Open Sans"/>
                <w:b/>
                <w:sz w:val="20"/>
                <w:szCs w:val="20"/>
                <w:lang w:val="en-GB"/>
              </w:rPr>
              <w:t>roject design</w:t>
            </w:r>
          </w:p>
        </w:tc>
      </w:tr>
      <w:tr w:rsidR="00BE3BCD" w:rsidRPr="00351324" w14:paraId="6A84D5A7" w14:textId="77777777" w:rsidTr="003416AF">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D83208F" w14:textId="77777777" w:rsidR="00BE3BCD" w:rsidRPr="00351324" w:rsidRDefault="00BE3BCD" w:rsidP="00CE340C">
            <w:pPr>
              <w:spacing w:after="60"/>
              <w:jc w:val="both"/>
              <w:rPr>
                <w:rFonts w:asciiTheme="minorHAnsi" w:hAnsiTheme="minorHAnsi"/>
                <w:sz w:val="20"/>
                <w:szCs w:val="20"/>
                <w:lang w:val="en-GB"/>
              </w:rPr>
            </w:pPr>
            <w:r w:rsidRPr="00351324">
              <w:rPr>
                <w:rFonts w:asciiTheme="minorHAnsi" w:eastAsia="Times New Roman" w:hAnsiTheme="minorHAnsi" w:cs="Open Sans"/>
                <w:b/>
                <w:color w:val="548DD4"/>
                <w:sz w:val="20"/>
                <w:szCs w:val="20"/>
                <w:lang w:val="en-GB" w:eastAsia="en-GB"/>
              </w:rPr>
              <w:t>[</w:t>
            </w:r>
            <w:r w:rsidR="006B28DA" w:rsidRPr="00351324">
              <w:rPr>
                <w:rFonts w:asciiTheme="minorHAnsi" w:eastAsia="Times New Roman" w:hAnsiTheme="minorHAnsi" w:cs="Open Sans"/>
                <w:b/>
                <w:color w:val="548DD4"/>
                <w:sz w:val="20"/>
                <w:szCs w:val="20"/>
                <w:lang w:val="en-GB"/>
              </w:rPr>
              <w:t>2000</w:t>
            </w:r>
            <w:r w:rsidR="0027249E" w:rsidRPr="00351324">
              <w:rPr>
                <w:rFonts w:asciiTheme="minorHAnsi" w:eastAsia="Times New Roman" w:hAnsiTheme="minorHAnsi" w:cs="Open Sans"/>
                <w:b/>
                <w:color w:val="548DD4"/>
                <w:sz w:val="20"/>
                <w:szCs w:val="20"/>
                <w:lang w:val="en-GB"/>
              </w:rPr>
              <w:t xml:space="preserve"> </w:t>
            </w:r>
            <w:r w:rsidRPr="00351324">
              <w:rPr>
                <w:rFonts w:asciiTheme="minorHAnsi" w:eastAsia="Times New Roman" w:hAnsiTheme="minorHAnsi" w:cs="Open Sans"/>
                <w:b/>
                <w:color w:val="548DD4"/>
                <w:sz w:val="20"/>
                <w:szCs w:val="20"/>
                <w:lang w:val="en-GB" w:eastAsia="en-GB"/>
              </w:rPr>
              <w:t xml:space="preserve"> Characters]</w:t>
            </w:r>
            <w:r w:rsidR="00DC5680" w:rsidRPr="00351324">
              <w:rPr>
                <w:rFonts w:asciiTheme="minorHAnsi" w:eastAsia="Times New Roman" w:hAnsiTheme="minorHAnsi" w:cs="Open Sans"/>
                <w:color w:val="548DD4"/>
                <w:sz w:val="20"/>
                <w:szCs w:val="20"/>
                <w:lang w:val="en-GB" w:eastAsia="en-GB"/>
              </w:rPr>
              <w:t xml:space="preserve"> </w:t>
            </w:r>
            <w:r w:rsidR="00A62AF1" w:rsidRPr="00351324">
              <w:rPr>
                <w:rFonts w:asciiTheme="minorHAnsi" w:eastAsia="Times New Roman" w:hAnsiTheme="minorHAnsi" w:cs="Open Sans"/>
                <w:i/>
                <w:color w:val="548DD4"/>
                <w:sz w:val="20"/>
                <w:szCs w:val="20"/>
                <w:lang w:val="en-GB" w:eastAsia="en-GB"/>
              </w:rPr>
              <w:t>Who are the wider stakeholders involved in the preparation and design of the project? How have they been involved?</w:t>
            </w:r>
            <w:r w:rsidR="00A62AF1" w:rsidRPr="00351324">
              <w:rPr>
                <w:rFonts w:asciiTheme="minorHAnsi" w:hAnsiTheme="minorHAnsi" w:cs="Open Sans"/>
                <w:b/>
                <w:sz w:val="20"/>
                <w:szCs w:val="20"/>
                <w:lang w:val="en-GB"/>
              </w:rPr>
              <w:t xml:space="preserve"> </w:t>
            </w:r>
            <w:r w:rsidR="00D45293" w:rsidRPr="00351324">
              <w:rPr>
                <w:rFonts w:asciiTheme="minorHAnsi" w:eastAsia="Times New Roman" w:hAnsiTheme="minorHAnsi" w:cs="Open Sans"/>
                <w:i/>
                <w:color w:val="548DD4"/>
                <w:sz w:val="20"/>
                <w:szCs w:val="20"/>
                <w:lang w:val="en-GB" w:eastAsia="en-GB"/>
              </w:rPr>
              <w:t>Provide a list of the wider stakeholders (not including the Associated Urban Authorities and Delivery Partners) that have been involved in the de</w:t>
            </w:r>
            <w:r w:rsidR="00CE340C" w:rsidRPr="00351324">
              <w:rPr>
                <w:rFonts w:asciiTheme="minorHAnsi" w:eastAsia="Times New Roman" w:hAnsiTheme="minorHAnsi" w:cs="Open Sans"/>
                <w:i/>
                <w:color w:val="548DD4"/>
                <w:sz w:val="20"/>
                <w:szCs w:val="20"/>
                <w:lang w:val="en-GB" w:eastAsia="en-GB"/>
              </w:rPr>
              <w:t>sign of the proposed project</w:t>
            </w:r>
            <w:r w:rsidR="00D45293" w:rsidRPr="00351324">
              <w:rPr>
                <w:rFonts w:asciiTheme="minorHAnsi" w:eastAsia="Times New Roman" w:hAnsiTheme="minorHAnsi" w:cs="Open Sans"/>
                <w:i/>
                <w:color w:val="548DD4"/>
                <w:sz w:val="20"/>
                <w:szCs w:val="20"/>
                <w:lang w:val="en-GB" w:eastAsia="en-GB"/>
              </w:rPr>
              <w:t xml:space="preserve">. Describe the coordination/consultation/co-design mechanisms you have </w:t>
            </w:r>
            <w:r w:rsidR="00CE340C" w:rsidRPr="00351324">
              <w:rPr>
                <w:rFonts w:asciiTheme="minorHAnsi" w:eastAsia="Times New Roman" w:hAnsiTheme="minorHAnsi" w:cs="Open Sans"/>
                <w:i/>
                <w:color w:val="548DD4"/>
                <w:sz w:val="20"/>
                <w:szCs w:val="20"/>
                <w:lang w:val="en-GB" w:eastAsia="en-GB"/>
              </w:rPr>
              <w:t xml:space="preserve">set up </w:t>
            </w:r>
            <w:r w:rsidR="00D45293" w:rsidRPr="00351324">
              <w:rPr>
                <w:rFonts w:asciiTheme="minorHAnsi" w:eastAsia="Times New Roman" w:hAnsiTheme="minorHAnsi" w:cs="Open Sans"/>
                <w:i/>
                <w:color w:val="548DD4"/>
                <w:sz w:val="20"/>
                <w:szCs w:val="20"/>
                <w:lang w:val="en-GB" w:eastAsia="en-GB"/>
              </w:rPr>
              <w:t>to ensure their involvement in the design phase.</w:t>
            </w:r>
            <w:r w:rsidR="00DC5680" w:rsidRPr="00351324">
              <w:rPr>
                <w:rFonts w:asciiTheme="minorHAnsi" w:eastAsia="Times New Roman" w:hAnsiTheme="minorHAnsi" w:cs="Open Sans"/>
                <w:color w:val="548DD4"/>
                <w:sz w:val="20"/>
                <w:szCs w:val="20"/>
                <w:lang w:val="en-GB" w:eastAsia="en-GB"/>
              </w:rPr>
              <w:t xml:space="preserve"> </w:t>
            </w:r>
          </w:p>
        </w:tc>
      </w:tr>
    </w:tbl>
    <w:p w14:paraId="0505615B" w14:textId="77777777" w:rsidR="007F598B" w:rsidRPr="00351324" w:rsidRDefault="007F598B" w:rsidP="00B17113">
      <w:pPr>
        <w:spacing w:after="0"/>
        <w:rPr>
          <w:rFonts w:asciiTheme="minorHAnsi" w:eastAsia="Times New Roman" w:hAnsiTheme="minorHAnsi" w:cs="Open Sans"/>
          <w:bCs/>
          <w:sz w:val="20"/>
          <w:szCs w:val="20"/>
          <w:lang w:val="en-GB" w:eastAsia="en-GB"/>
        </w:rPr>
      </w:pPr>
    </w:p>
    <w:tbl>
      <w:tblPr>
        <w:tblW w:w="9214" w:type="dxa"/>
        <w:tblInd w:w="108" w:type="dxa"/>
        <w:tblCellMar>
          <w:top w:w="57" w:type="dxa"/>
        </w:tblCellMar>
        <w:tblLook w:val="0000" w:firstRow="0" w:lastRow="0" w:firstColumn="0" w:lastColumn="0" w:noHBand="0" w:noVBand="0"/>
      </w:tblPr>
      <w:tblGrid>
        <w:gridCol w:w="9214"/>
      </w:tblGrid>
      <w:tr w:rsidR="00086F36" w:rsidRPr="00351324" w14:paraId="2535C17A" w14:textId="77777777" w:rsidTr="003416AF">
        <w:tc>
          <w:tcPr>
            <w:tcW w:w="9214" w:type="dxa"/>
            <w:tcBorders>
              <w:top w:val="single" w:sz="4" w:space="0" w:color="000000"/>
              <w:left w:val="single" w:sz="4" w:space="0" w:color="000000"/>
              <w:bottom w:val="single" w:sz="4" w:space="0" w:color="000000"/>
              <w:right w:val="single" w:sz="4" w:space="0" w:color="000000"/>
            </w:tcBorders>
            <w:shd w:val="clear" w:color="auto" w:fill="E5DFEC"/>
          </w:tcPr>
          <w:p w14:paraId="3A7492F0" w14:textId="77777777" w:rsidR="00086F36" w:rsidRPr="00351324" w:rsidRDefault="00086F36" w:rsidP="00A62AF1">
            <w:pPr>
              <w:spacing w:after="60"/>
              <w:jc w:val="both"/>
              <w:rPr>
                <w:rFonts w:asciiTheme="minorHAnsi" w:hAnsiTheme="minorHAnsi"/>
                <w:sz w:val="20"/>
                <w:szCs w:val="20"/>
                <w:lang w:val="en-GB"/>
              </w:rPr>
            </w:pPr>
            <w:r w:rsidRPr="00351324">
              <w:rPr>
                <w:rFonts w:asciiTheme="minorHAnsi" w:hAnsiTheme="minorHAnsi" w:cs="Open Sans"/>
                <w:b/>
                <w:sz w:val="20"/>
                <w:szCs w:val="20"/>
                <w:lang w:val="en-GB"/>
              </w:rPr>
              <w:t>C.2.4</w:t>
            </w:r>
            <w:r w:rsidR="00E47D3E" w:rsidRPr="00351324">
              <w:rPr>
                <w:rFonts w:asciiTheme="minorHAnsi" w:hAnsiTheme="minorHAnsi" w:cs="Open Sans"/>
                <w:b/>
                <w:sz w:val="20"/>
                <w:szCs w:val="20"/>
                <w:lang w:val="en-GB"/>
              </w:rPr>
              <w:t xml:space="preserve"> </w:t>
            </w:r>
            <w:r w:rsidR="00815513" w:rsidRPr="00351324">
              <w:rPr>
                <w:rFonts w:asciiTheme="minorHAnsi" w:hAnsiTheme="minorHAnsi" w:cs="Open Sans"/>
                <w:b/>
                <w:sz w:val="20"/>
                <w:szCs w:val="20"/>
                <w:lang w:val="en-GB"/>
              </w:rPr>
              <w:t>Involvement</w:t>
            </w:r>
            <w:r w:rsidR="00A62AF1" w:rsidRPr="00351324">
              <w:rPr>
                <w:rFonts w:asciiTheme="minorHAnsi" w:hAnsiTheme="minorHAnsi" w:cs="Open Sans"/>
                <w:b/>
                <w:sz w:val="20"/>
                <w:szCs w:val="20"/>
                <w:lang w:val="en-GB"/>
              </w:rPr>
              <w:t xml:space="preserve"> of wider stakeholders in p</w:t>
            </w:r>
            <w:r w:rsidR="00E47D3E" w:rsidRPr="00351324">
              <w:rPr>
                <w:rFonts w:asciiTheme="minorHAnsi" w:hAnsiTheme="minorHAnsi" w:cs="Open Sans"/>
                <w:b/>
                <w:sz w:val="20"/>
                <w:szCs w:val="20"/>
                <w:lang w:val="en-GB"/>
              </w:rPr>
              <w:t>roject implementation:</w:t>
            </w:r>
            <w:r w:rsidRPr="00351324">
              <w:rPr>
                <w:rFonts w:asciiTheme="minorHAnsi" w:hAnsiTheme="minorHAnsi" w:cs="Open Sans"/>
                <w:b/>
                <w:sz w:val="20"/>
                <w:szCs w:val="20"/>
                <w:lang w:val="en-GB"/>
              </w:rPr>
              <w:t xml:space="preserve"> </w:t>
            </w:r>
          </w:p>
        </w:tc>
      </w:tr>
      <w:tr w:rsidR="00086F36" w:rsidRPr="00351324" w14:paraId="793FA3A7" w14:textId="77777777" w:rsidTr="003416AF">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A4C3951" w14:textId="77777777" w:rsidR="00086F36" w:rsidRPr="00351324" w:rsidRDefault="00086F36" w:rsidP="00CE340C">
            <w:pPr>
              <w:spacing w:after="60"/>
              <w:jc w:val="both"/>
              <w:rPr>
                <w:rFonts w:asciiTheme="minorHAnsi" w:hAnsiTheme="minorHAnsi"/>
                <w:sz w:val="20"/>
                <w:szCs w:val="20"/>
                <w:lang w:val="en-GB"/>
              </w:rPr>
            </w:pPr>
            <w:r w:rsidRPr="00351324">
              <w:rPr>
                <w:rFonts w:asciiTheme="minorHAnsi" w:eastAsia="Times New Roman" w:hAnsiTheme="minorHAnsi" w:cs="Open Sans"/>
                <w:b/>
                <w:color w:val="548DD4"/>
                <w:sz w:val="20"/>
                <w:szCs w:val="20"/>
                <w:lang w:val="en-GB" w:eastAsia="en-GB"/>
              </w:rPr>
              <w:t>[</w:t>
            </w:r>
            <w:r w:rsidR="006B28DA" w:rsidRPr="00351324">
              <w:rPr>
                <w:rFonts w:asciiTheme="minorHAnsi" w:eastAsia="Times New Roman" w:hAnsiTheme="minorHAnsi" w:cs="Open Sans"/>
                <w:b/>
                <w:color w:val="548DD4"/>
                <w:sz w:val="20"/>
                <w:szCs w:val="20"/>
                <w:lang w:val="en-GB"/>
              </w:rPr>
              <w:t>2000</w:t>
            </w:r>
            <w:r w:rsidRPr="00351324">
              <w:rPr>
                <w:rFonts w:asciiTheme="minorHAnsi" w:eastAsia="Times New Roman" w:hAnsiTheme="minorHAnsi" w:cs="Open Sans"/>
                <w:b/>
                <w:color w:val="548DD4"/>
                <w:sz w:val="20"/>
                <w:szCs w:val="20"/>
                <w:lang w:val="en-GB"/>
              </w:rPr>
              <w:t xml:space="preserve"> Characters</w:t>
            </w:r>
            <w:r w:rsidRPr="00351324">
              <w:rPr>
                <w:rFonts w:asciiTheme="minorHAnsi" w:eastAsia="Times New Roman" w:hAnsiTheme="minorHAnsi" w:cs="Open Sans"/>
                <w:b/>
                <w:color w:val="548DD4"/>
                <w:sz w:val="20"/>
                <w:szCs w:val="20"/>
                <w:lang w:val="en-GB" w:eastAsia="en-GB"/>
              </w:rPr>
              <w:t>]</w:t>
            </w:r>
            <w:r w:rsidR="00A62AF1" w:rsidRPr="00351324">
              <w:rPr>
                <w:rFonts w:asciiTheme="minorHAnsi" w:hAnsiTheme="minorHAnsi" w:cs="Open Sans"/>
                <w:b/>
                <w:sz w:val="20"/>
                <w:szCs w:val="20"/>
                <w:lang w:val="en-GB"/>
              </w:rPr>
              <w:t xml:space="preserve"> </w:t>
            </w:r>
            <w:r w:rsidR="00A62AF1" w:rsidRPr="00351324">
              <w:rPr>
                <w:rFonts w:asciiTheme="minorHAnsi" w:eastAsia="Times New Roman" w:hAnsiTheme="minorHAnsi" w:cs="Open Sans"/>
                <w:i/>
                <w:color w:val="548DD4"/>
                <w:sz w:val="20"/>
                <w:szCs w:val="20"/>
                <w:lang w:val="en-GB" w:eastAsia="en-GB"/>
              </w:rPr>
              <w:t xml:space="preserve">Who are the wider stakeholders that will be involved in the implementation of the project? How will they be involved? </w:t>
            </w:r>
            <w:r w:rsidR="00D45293" w:rsidRPr="00351324">
              <w:rPr>
                <w:rFonts w:asciiTheme="minorHAnsi" w:eastAsia="Times New Roman" w:hAnsiTheme="minorHAnsi" w:cs="Open Sans"/>
                <w:i/>
                <w:color w:val="548DD4"/>
                <w:sz w:val="20"/>
                <w:szCs w:val="20"/>
                <w:lang w:val="en-GB" w:eastAsia="en-GB"/>
              </w:rPr>
              <w:t>Provide a list of the wider stakeholders (not including the Associated Urban Authorities and Delivery Partners) that will be involved in the impleme</w:t>
            </w:r>
            <w:r w:rsidR="00CE340C" w:rsidRPr="00351324">
              <w:rPr>
                <w:rFonts w:asciiTheme="minorHAnsi" w:eastAsia="Times New Roman" w:hAnsiTheme="minorHAnsi" w:cs="Open Sans"/>
                <w:i/>
                <w:color w:val="548DD4"/>
                <w:sz w:val="20"/>
                <w:szCs w:val="20"/>
                <w:lang w:val="en-GB" w:eastAsia="en-GB"/>
              </w:rPr>
              <w:t>ntation of the proposed project</w:t>
            </w:r>
            <w:r w:rsidR="00D45293" w:rsidRPr="00351324">
              <w:rPr>
                <w:rFonts w:asciiTheme="minorHAnsi" w:eastAsia="Times New Roman" w:hAnsiTheme="minorHAnsi" w:cs="Open Sans"/>
                <w:i/>
                <w:color w:val="548DD4"/>
                <w:sz w:val="20"/>
                <w:szCs w:val="20"/>
                <w:lang w:val="en-GB" w:eastAsia="en-GB"/>
              </w:rPr>
              <w:t xml:space="preserve">. </w:t>
            </w:r>
            <w:r w:rsidR="00CE340C" w:rsidRPr="00351324">
              <w:rPr>
                <w:rFonts w:asciiTheme="minorHAnsi" w:eastAsia="Times New Roman" w:hAnsiTheme="minorHAnsi" w:cs="Open Sans"/>
                <w:i/>
                <w:color w:val="548DD4"/>
                <w:sz w:val="20"/>
                <w:szCs w:val="20"/>
                <w:lang w:val="en-GB" w:eastAsia="en-GB"/>
              </w:rPr>
              <w:t>Describe the coordination/consultation/co-implementation mechanisms you will set up to ensure their involvement in the implementation phase.</w:t>
            </w:r>
          </w:p>
        </w:tc>
      </w:tr>
    </w:tbl>
    <w:p w14:paraId="3D90FB27" w14:textId="21346C9C" w:rsidR="00B95489" w:rsidRPr="00351324" w:rsidRDefault="00B95489">
      <w:pPr>
        <w:suppressAutoHyphens w:val="0"/>
        <w:spacing w:after="0" w:line="240" w:lineRule="auto"/>
        <w:rPr>
          <w:rFonts w:asciiTheme="minorHAnsi" w:eastAsia="Times New Roman" w:hAnsiTheme="minorHAnsi" w:cs="Open Sans"/>
          <w:bCs/>
          <w:sz w:val="20"/>
          <w:szCs w:val="20"/>
          <w:lang w:val="en-GB" w:eastAsia="en-GB"/>
        </w:rPr>
      </w:pPr>
    </w:p>
    <w:p w14:paraId="129E9F43" w14:textId="77777777" w:rsidR="00367D60" w:rsidRPr="00351324" w:rsidRDefault="00D876BB" w:rsidP="00282414">
      <w:pPr>
        <w:spacing w:after="60"/>
        <w:jc w:val="both"/>
        <w:rPr>
          <w:rFonts w:asciiTheme="minorHAnsi" w:eastAsia="Times New Roman" w:hAnsiTheme="minorHAnsi" w:cs="Open Sans"/>
          <w:b/>
          <w:bCs/>
          <w:color w:val="97A5D4"/>
          <w:sz w:val="24"/>
          <w:szCs w:val="24"/>
          <w:lang w:val="en-GB"/>
        </w:rPr>
      </w:pPr>
      <w:r w:rsidRPr="00351324">
        <w:rPr>
          <w:rFonts w:asciiTheme="minorHAnsi" w:eastAsia="Times New Roman" w:hAnsiTheme="minorHAnsi" w:cs="Open Sans"/>
          <w:b/>
          <w:bCs/>
          <w:color w:val="97A5D4"/>
          <w:sz w:val="24"/>
          <w:szCs w:val="24"/>
          <w:lang w:val="en-GB"/>
        </w:rPr>
        <w:t>C.3</w:t>
      </w:r>
      <w:r w:rsidR="00367D60" w:rsidRPr="00351324">
        <w:rPr>
          <w:rFonts w:asciiTheme="minorHAnsi" w:eastAsia="Times New Roman" w:hAnsiTheme="minorHAnsi" w:cs="Open Sans"/>
          <w:b/>
          <w:bCs/>
          <w:color w:val="97A5D4"/>
          <w:sz w:val="24"/>
          <w:szCs w:val="24"/>
          <w:lang w:val="en-GB"/>
        </w:rPr>
        <w:t xml:space="preserve"> Project </w:t>
      </w:r>
      <w:r w:rsidR="00560FF9" w:rsidRPr="00351324">
        <w:rPr>
          <w:rFonts w:asciiTheme="minorHAnsi" w:eastAsia="Times New Roman" w:hAnsiTheme="minorHAnsi" w:cs="Open Sans"/>
          <w:b/>
          <w:bCs/>
          <w:color w:val="97A5D4"/>
          <w:sz w:val="24"/>
          <w:szCs w:val="24"/>
          <w:lang w:val="en-GB"/>
        </w:rPr>
        <w:t>objective</w:t>
      </w:r>
      <w:r w:rsidR="00282414" w:rsidRPr="00351324">
        <w:rPr>
          <w:rFonts w:asciiTheme="minorHAnsi" w:eastAsia="Times New Roman" w:hAnsiTheme="minorHAnsi" w:cs="Open Sans"/>
          <w:b/>
          <w:bCs/>
          <w:color w:val="97A5D4"/>
          <w:sz w:val="24"/>
          <w:szCs w:val="24"/>
          <w:lang w:val="en-GB"/>
        </w:rPr>
        <w:t>s</w:t>
      </w:r>
      <w:r w:rsidR="00560FF9" w:rsidRPr="00351324">
        <w:rPr>
          <w:rFonts w:asciiTheme="minorHAnsi" w:eastAsia="Times New Roman" w:hAnsiTheme="minorHAnsi" w:cs="Open Sans"/>
          <w:b/>
          <w:bCs/>
          <w:color w:val="97A5D4"/>
          <w:sz w:val="24"/>
          <w:szCs w:val="24"/>
          <w:lang w:val="en-GB"/>
        </w:rPr>
        <w:t>, results and outputs</w:t>
      </w:r>
      <w:r w:rsidR="005537A8" w:rsidRPr="00351324">
        <w:rPr>
          <w:rFonts w:asciiTheme="minorHAnsi" w:eastAsia="Times New Roman" w:hAnsiTheme="minorHAnsi" w:cs="Open Sans"/>
          <w:b/>
          <w:bCs/>
          <w:color w:val="97A5D4"/>
          <w:sz w:val="24"/>
          <w:szCs w:val="24"/>
          <w:lang w:val="en-GB"/>
        </w:rPr>
        <w:t xml:space="preserve"> </w:t>
      </w:r>
    </w:p>
    <w:p w14:paraId="6A509126" w14:textId="77777777" w:rsidR="00517B8A" w:rsidRPr="00351324" w:rsidRDefault="00D876BB" w:rsidP="00222C58">
      <w:pPr>
        <w:spacing w:after="0"/>
        <w:jc w:val="both"/>
        <w:rPr>
          <w:rFonts w:asciiTheme="minorHAnsi" w:hAnsiTheme="minorHAnsi"/>
          <w:b/>
          <w:sz w:val="24"/>
          <w:szCs w:val="24"/>
          <w:u w:val="single"/>
          <w:lang w:val="en-GB"/>
        </w:rPr>
      </w:pPr>
      <w:r w:rsidRPr="00351324">
        <w:rPr>
          <w:rFonts w:asciiTheme="minorHAnsi" w:hAnsiTheme="minorHAnsi" w:cs="Open Sans"/>
          <w:b/>
          <w:bCs/>
          <w:sz w:val="24"/>
          <w:szCs w:val="24"/>
          <w:lang w:val="en-GB"/>
        </w:rPr>
        <w:t>C.3</w:t>
      </w:r>
      <w:r w:rsidR="00AD5F39" w:rsidRPr="00351324">
        <w:rPr>
          <w:rFonts w:asciiTheme="minorHAnsi" w:hAnsiTheme="minorHAnsi" w:cs="Open Sans"/>
          <w:b/>
          <w:bCs/>
          <w:sz w:val="24"/>
          <w:szCs w:val="24"/>
          <w:lang w:val="en-GB"/>
        </w:rPr>
        <w:t xml:space="preserve">.1 </w:t>
      </w:r>
      <w:r w:rsidR="002A3CEB" w:rsidRPr="00351324">
        <w:rPr>
          <w:rFonts w:asciiTheme="minorHAnsi" w:hAnsiTheme="minorHAnsi" w:cs="Open Sans"/>
          <w:b/>
          <w:bCs/>
          <w:sz w:val="24"/>
          <w:szCs w:val="24"/>
          <w:lang w:val="en-GB"/>
        </w:rPr>
        <w:t xml:space="preserve">Overall </w:t>
      </w:r>
      <w:r w:rsidR="00282414" w:rsidRPr="00351324">
        <w:rPr>
          <w:rFonts w:asciiTheme="minorHAnsi" w:hAnsiTheme="minorHAnsi" w:cs="Open Sans"/>
          <w:b/>
          <w:bCs/>
          <w:sz w:val="24"/>
          <w:szCs w:val="24"/>
          <w:lang w:val="en-GB"/>
        </w:rPr>
        <w:t>o</w:t>
      </w:r>
      <w:r w:rsidR="002A3CEB" w:rsidRPr="00351324">
        <w:rPr>
          <w:rFonts w:asciiTheme="minorHAnsi" w:hAnsiTheme="minorHAnsi" w:cs="Open Sans"/>
          <w:b/>
          <w:bCs/>
          <w:sz w:val="24"/>
          <w:szCs w:val="24"/>
          <w:lang w:val="en-GB"/>
        </w:rPr>
        <w:t>bjective</w:t>
      </w:r>
      <w:r w:rsidR="00282414" w:rsidRPr="00351324">
        <w:rPr>
          <w:rFonts w:asciiTheme="minorHAnsi" w:hAnsiTheme="minorHAnsi" w:cs="Open Sans"/>
          <w:b/>
          <w:bCs/>
          <w:sz w:val="24"/>
          <w:szCs w:val="24"/>
          <w:lang w:val="en-GB"/>
        </w:rPr>
        <w:t>s</w:t>
      </w:r>
      <w:r w:rsidR="002A3CEB" w:rsidRPr="00351324">
        <w:rPr>
          <w:rFonts w:asciiTheme="minorHAnsi" w:hAnsiTheme="minorHAnsi" w:cs="Open Sans"/>
          <w:b/>
          <w:bCs/>
          <w:sz w:val="24"/>
          <w:szCs w:val="24"/>
          <w:lang w:val="en-GB"/>
        </w:rPr>
        <w:t xml:space="preserve"> and expected </w:t>
      </w:r>
      <w:r w:rsidR="00310D1B" w:rsidRPr="00351324">
        <w:rPr>
          <w:rFonts w:asciiTheme="minorHAnsi" w:hAnsiTheme="minorHAnsi" w:cs="Open Sans"/>
          <w:b/>
          <w:bCs/>
          <w:sz w:val="24"/>
          <w:szCs w:val="24"/>
          <w:lang w:val="en-GB"/>
        </w:rPr>
        <w:t>results (changes in the local situation)</w:t>
      </w:r>
    </w:p>
    <w:tbl>
      <w:tblPr>
        <w:tblW w:w="9214" w:type="dxa"/>
        <w:tblInd w:w="108" w:type="dxa"/>
        <w:tblLayout w:type="fixed"/>
        <w:tblCellMar>
          <w:top w:w="57" w:type="dxa"/>
        </w:tblCellMar>
        <w:tblLook w:val="0000" w:firstRow="0" w:lastRow="0" w:firstColumn="0" w:lastColumn="0" w:noHBand="0" w:noVBand="0"/>
      </w:tblPr>
      <w:tblGrid>
        <w:gridCol w:w="9214"/>
      </w:tblGrid>
      <w:tr w:rsidR="00560FF9" w:rsidRPr="00351324" w14:paraId="57092A23" w14:textId="77777777" w:rsidTr="003416AF">
        <w:tc>
          <w:tcPr>
            <w:tcW w:w="9214" w:type="dxa"/>
            <w:tcBorders>
              <w:top w:val="single" w:sz="4" w:space="0" w:color="000000"/>
              <w:left w:val="single" w:sz="4" w:space="0" w:color="000000"/>
              <w:bottom w:val="single" w:sz="4" w:space="0" w:color="000000"/>
              <w:right w:val="single" w:sz="4" w:space="0" w:color="000000"/>
            </w:tcBorders>
            <w:shd w:val="clear" w:color="auto" w:fill="E5DFEC"/>
          </w:tcPr>
          <w:p w14:paraId="2FDD4768" w14:textId="77777777" w:rsidR="00560FF9" w:rsidRPr="00351324" w:rsidRDefault="00560FF9" w:rsidP="00A92858">
            <w:pPr>
              <w:spacing w:after="60"/>
              <w:jc w:val="center"/>
              <w:rPr>
                <w:rFonts w:asciiTheme="minorHAnsi" w:hAnsiTheme="minorHAnsi"/>
                <w:b/>
                <w:sz w:val="20"/>
                <w:szCs w:val="20"/>
                <w:u w:val="single"/>
                <w:lang w:val="en-GB"/>
              </w:rPr>
            </w:pPr>
            <w:r w:rsidRPr="00351324">
              <w:rPr>
                <w:rFonts w:asciiTheme="minorHAnsi" w:hAnsiTheme="minorHAnsi" w:cs="Open Sans"/>
                <w:b/>
                <w:bCs/>
                <w:sz w:val="20"/>
                <w:szCs w:val="20"/>
                <w:u w:val="single"/>
                <w:lang w:val="en-GB"/>
              </w:rPr>
              <w:t>PROJECT</w:t>
            </w:r>
            <w:r w:rsidRPr="00351324">
              <w:rPr>
                <w:rFonts w:asciiTheme="minorHAnsi" w:hAnsiTheme="minorHAnsi" w:cs="Open Sans"/>
                <w:b/>
                <w:bCs/>
                <w:sz w:val="20"/>
                <w:szCs w:val="20"/>
                <w:lang w:val="en-GB"/>
              </w:rPr>
              <w:t xml:space="preserve"> main objective(s)</w:t>
            </w:r>
          </w:p>
        </w:tc>
      </w:tr>
      <w:tr w:rsidR="00560FF9" w:rsidRPr="00351324" w14:paraId="0F78F6C5" w14:textId="77777777" w:rsidTr="003416AF">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5A253E3" w14:textId="77777777" w:rsidR="00560FF9" w:rsidRPr="00351324" w:rsidRDefault="006B28DA" w:rsidP="00D754FB">
            <w:pPr>
              <w:spacing w:after="0"/>
              <w:rPr>
                <w:rFonts w:asciiTheme="minorHAnsi" w:eastAsia="Times New Roman" w:hAnsiTheme="minorHAnsi" w:cs="Open Sans"/>
                <w:color w:val="548DD4"/>
                <w:sz w:val="20"/>
                <w:szCs w:val="20"/>
                <w:lang w:val="en-GB" w:eastAsia="en-GB"/>
              </w:rPr>
            </w:pPr>
            <w:r w:rsidRPr="00351324">
              <w:rPr>
                <w:rFonts w:asciiTheme="minorHAnsi" w:eastAsia="Times New Roman" w:hAnsiTheme="minorHAnsi" w:cs="Open Sans"/>
                <w:b/>
                <w:color w:val="548DD4"/>
                <w:sz w:val="20"/>
                <w:szCs w:val="20"/>
                <w:lang w:val="en-GB" w:eastAsia="en-GB"/>
              </w:rPr>
              <w:t>[15</w:t>
            </w:r>
            <w:r w:rsidR="00560FF9" w:rsidRPr="00351324">
              <w:rPr>
                <w:rFonts w:asciiTheme="minorHAnsi" w:eastAsia="Times New Roman" w:hAnsiTheme="minorHAnsi" w:cs="Open Sans"/>
                <w:b/>
                <w:color w:val="548DD4"/>
                <w:sz w:val="20"/>
                <w:szCs w:val="20"/>
                <w:lang w:val="en-GB" w:eastAsia="en-GB"/>
              </w:rPr>
              <w:t>00 characters]</w:t>
            </w:r>
            <w:r w:rsidR="00CE340C" w:rsidRPr="00351324">
              <w:rPr>
                <w:rFonts w:asciiTheme="minorHAnsi" w:eastAsia="Times New Roman" w:hAnsiTheme="minorHAnsi" w:cs="Open Sans"/>
                <w:color w:val="548DD4"/>
                <w:sz w:val="20"/>
                <w:szCs w:val="20"/>
                <w:lang w:val="en-GB" w:eastAsia="en-GB"/>
              </w:rPr>
              <w:t xml:space="preserve"> </w:t>
            </w:r>
            <w:r w:rsidR="00D45293" w:rsidRPr="00351324">
              <w:rPr>
                <w:rFonts w:asciiTheme="minorHAnsi" w:eastAsia="Times New Roman" w:hAnsiTheme="minorHAnsi" w:cs="Open Sans"/>
                <w:i/>
                <w:color w:val="548DD4"/>
                <w:sz w:val="20"/>
                <w:szCs w:val="20"/>
                <w:lang w:val="en-GB" w:eastAsia="en-GB"/>
              </w:rPr>
              <w:t xml:space="preserve">Describe the main objective (s) you want to achieve through the proposed </w:t>
            </w:r>
            <w:r w:rsidR="00CE340C" w:rsidRPr="00351324">
              <w:rPr>
                <w:rFonts w:asciiTheme="minorHAnsi" w:eastAsia="Times New Roman" w:hAnsiTheme="minorHAnsi" w:cs="Open Sans"/>
                <w:i/>
                <w:color w:val="548DD4"/>
                <w:sz w:val="20"/>
                <w:szCs w:val="20"/>
                <w:lang w:val="en-GB" w:eastAsia="en-GB"/>
              </w:rPr>
              <w:t>project</w:t>
            </w:r>
          </w:p>
        </w:tc>
      </w:tr>
    </w:tbl>
    <w:p w14:paraId="2E9FAC19" w14:textId="77777777" w:rsidR="00560FF9" w:rsidRPr="00351324" w:rsidRDefault="00560FF9">
      <w:pPr>
        <w:tabs>
          <w:tab w:val="left" w:pos="1470"/>
          <w:tab w:val="center" w:pos="4536"/>
          <w:tab w:val="right" w:pos="9072"/>
        </w:tabs>
        <w:spacing w:after="0"/>
        <w:jc w:val="both"/>
        <w:rPr>
          <w:rFonts w:asciiTheme="minorHAnsi" w:hAnsiTheme="minorHAnsi" w:cs="Open Sans"/>
          <w:bCs/>
          <w:sz w:val="20"/>
          <w:szCs w:val="20"/>
          <w:lang w:val="en-GB"/>
        </w:rPr>
      </w:pPr>
    </w:p>
    <w:tbl>
      <w:tblPr>
        <w:tblW w:w="9214" w:type="dxa"/>
        <w:tblInd w:w="108" w:type="dxa"/>
        <w:tblLayout w:type="fixed"/>
        <w:tblCellMar>
          <w:top w:w="57" w:type="dxa"/>
        </w:tblCellMar>
        <w:tblLook w:val="0000" w:firstRow="0" w:lastRow="0" w:firstColumn="0" w:lastColumn="0" w:noHBand="0" w:noVBand="0"/>
      </w:tblPr>
      <w:tblGrid>
        <w:gridCol w:w="9214"/>
      </w:tblGrid>
      <w:tr w:rsidR="00560FF9" w:rsidRPr="00351324" w14:paraId="37247ECA" w14:textId="77777777" w:rsidTr="003416AF">
        <w:trPr>
          <w:trHeight w:val="374"/>
        </w:trPr>
        <w:tc>
          <w:tcPr>
            <w:tcW w:w="9214" w:type="dxa"/>
            <w:tcBorders>
              <w:top w:val="single" w:sz="4" w:space="0" w:color="000000"/>
              <w:left w:val="single" w:sz="4" w:space="0" w:color="000000"/>
              <w:bottom w:val="single" w:sz="4" w:space="0" w:color="000000"/>
              <w:right w:val="single" w:sz="4" w:space="0" w:color="000000"/>
            </w:tcBorders>
            <w:shd w:val="clear" w:color="auto" w:fill="E5DFEC"/>
          </w:tcPr>
          <w:p w14:paraId="3E9A0E54" w14:textId="77777777" w:rsidR="00560FF9" w:rsidRPr="00351324" w:rsidRDefault="00560FF9" w:rsidP="00375273">
            <w:pPr>
              <w:spacing w:after="60"/>
              <w:jc w:val="center"/>
              <w:rPr>
                <w:rFonts w:asciiTheme="minorHAnsi" w:hAnsiTheme="minorHAnsi"/>
                <w:sz w:val="20"/>
                <w:szCs w:val="20"/>
                <w:lang w:val="en-US"/>
              </w:rPr>
            </w:pPr>
            <w:r w:rsidRPr="00351324">
              <w:rPr>
                <w:rFonts w:asciiTheme="minorHAnsi" w:hAnsiTheme="minorHAnsi" w:cs="Open Sans"/>
                <w:b/>
                <w:bCs/>
                <w:sz w:val="20"/>
                <w:szCs w:val="20"/>
                <w:u w:val="single"/>
                <w:lang w:val="en-GB"/>
              </w:rPr>
              <w:t>PROJECT</w:t>
            </w:r>
            <w:r w:rsidRPr="00351324">
              <w:rPr>
                <w:rFonts w:asciiTheme="minorHAnsi" w:hAnsiTheme="minorHAnsi" w:cs="Open Sans"/>
                <w:b/>
                <w:bCs/>
                <w:sz w:val="20"/>
                <w:szCs w:val="20"/>
                <w:lang w:val="en-GB"/>
              </w:rPr>
              <w:t xml:space="preserve"> main result(s)</w:t>
            </w:r>
          </w:p>
        </w:tc>
      </w:tr>
      <w:tr w:rsidR="00560FF9" w:rsidRPr="00351324" w14:paraId="1BD0725E" w14:textId="77777777" w:rsidTr="003416AF">
        <w:trPr>
          <w:trHeight w:val="315"/>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E20CFCC" w14:textId="77777777" w:rsidR="00560FF9" w:rsidRPr="00351324" w:rsidRDefault="006B28DA" w:rsidP="008C65AF">
            <w:pPr>
              <w:spacing w:after="0"/>
              <w:jc w:val="both"/>
              <w:rPr>
                <w:rFonts w:asciiTheme="minorHAnsi" w:hAnsiTheme="minorHAnsi"/>
                <w:sz w:val="20"/>
                <w:szCs w:val="20"/>
                <w:lang w:val="en-US"/>
              </w:rPr>
            </w:pPr>
            <w:r w:rsidRPr="00351324">
              <w:rPr>
                <w:rFonts w:asciiTheme="minorHAnsi" w:eastAsia="Times New Roman" w:hAnsiTheme="minorHAnsi" w:cs="Open Sans"/>
                <w:b/>
                <w:color w:val="548DD4"/>
                <w:sz w:val="20"/>
                <w:szCs w:val="20"/>
                <w:lang w:val="en-GB" w:eastAsia="en-GB"/>
              </w:rPr>
              <w:t>[15</w:t>
            </w:r>
            <w:r w:rsidR="00560FF9" w:rsidRPr="00351324">
              <w:rPr>
                <w:rFonts w:asciiTheme="minorHAnsi" w:eastAsia="Times New Roman" w:hAnsiTheme="minorHAnsi" w:cs="Open Sans"/>
                <w:b/>
                <w:color w:val="548DD4"/>
                <w:sz w:val="20"/>
                <w:szCs w:val="20"/>
                <w:lang w:val="en-GB" w:eastAsia="en-GB"/>
              </w:rPr>
              <w:t>00 characters]</w:t>
            </w:r>
            <w:r w:rsidR="00560FF9" w:rsidRPr="00351324">
              <w:rPr>
                <w:rFonts w:asciiTheme="minorHAnsi" w:eastAsia="Times New Roman" w:hAnsiTheme="minorHAnsi" w:cs="Open Sans"/>
                <w:color w:val="548DD4"/>
                <w:sz w:val="20"/>
                <w:szCs w:val="20"/>
                <w:lang w:val="en-GB" w:eastAsia="en-GB"/>
              </w:rPr>
              <w:t xml:space="preserve"> </w:t>
            </w:r>
            <w:r w:rsidR="00560FF9" w:rsidRPr="00351324">
              <w:rPr>
                <w:rFonts w:asciiTheme="minorHAnsi" w:eastAsia="Times New Roman" w:hAnsiTheme="minorHAnsi" w:cs="Open Sans"/>
                <w:i/>
                <w:color w:val="548DD4"/>
                <w:sz w:val="20"/>
                <w:szCs w:val="20"/>
                <w:lang w:val="en-GB" w:eastAsia="en-GB"/>
              </w:rPr>
              <w:t>Describe the change in the local situation</w:t>
            </w:r>
            <w:r w:rsidR="00CE340C" w:rsidRPr="00351324">
              <w:rPr>
                <w:rFonts w:asciiTheme="minorHAnsi" w:eastAsia="Times New Roman" w:hAnsiTheme="minorHAnsi" w:cs="Open Sans"/>
                <w:i/>
                <w:color w:val="548DD4"/>
                <w:sz w:val="20"/>
                <w:szCs w:val="20"/>
                <w:lang w:val="en-GB" w:eastAsia="en-GB"/>
              </w:rPr>
              <w:t xml:space="preserve"> that you want to see as consequence of the project.</w:t>
            </w:r>
            <w:r w:rsidR="00A62AF1" w:rsidRPr="00351324">
              <w:rPr>
                <w:rFonts w:asciiTheme="minorHAnsi" w:eastAsia="Times New Roman" w:hAnsiTheme="minorHAnsi" w:cs="Open Sans"/>
                <w:i/>
                <w:color w:val="548DD4"/>
                <w:sz w:val="20"/>
                <w:szCs w:val="20"/>
                <w:lang w:val="en-GB" w:eastAsia="en-GB"/>
              </w:rPr>
              <w:t xml:space="preserve"> Describe how the local situation will look like if the project is successful.</w:t>
            </w:r>
            <w:r w:rsidR="00A62AF1" w:rsidRPr="00351324">
              <w:rPr>
                <w:rFonts w:asciiTheme="minorHAnsi" w:eastAsia="Times New Roman" w:hAnsiTheme="minorHAnsi" w:cs="Open Sans"/>
                <w:color w:val="548DD4"/>
                <w:sz w:val="20"/>
                <w:szCs w:val="20"/>
                <w:lang w:val="en-GB" w:eastAsia="en-GB"/>
              </w:rPr>
              <w:t xml:space="preserve"> </w:t>
            </w:r>
            <w:r w:rsidR="00CE340C" w:rsidRPr="00351324">
              <w:rPr>
                <w:rFonts w:asciiTheme="minorHAnsi" w:eastAsia="Times New Roman" w:hAnsiTheme="minorHAnsi" w:cs="Open Sans"/>
                <w:color w:val="548DD4"/>
                <w:sz w:val="20"/>
                <w:szCs w:val="20"/>
                <w:lang w:val="en-GB" w:eastAsia="en-GB"/>
              </w:rPr>
              <w:t xml:space="preserve"> </w:t>
            </w:r>
          </w:p>
        </w:tc>
      </w:tr>
    </w:tbl>
    <w:p w14:paraId="26C04EE6" w14:textId="77777777" w:rsidR="00517B8A" w:rsidRPr="00351324" w:rsidRDefault="00517B8A">
      <w:pPr>
        <w:tabs>
          <w:tab w:val="left" w:pos="1470"/>
          <w:tab w:val="center" w:pos="4536"/>
          <w:tab w:val="right" w:pos="9072"/>
        </w:tabs>
        <w:spacing w:after="0"/>
        <w:jc w:val="both"/>
        <w:rPr>
          <w:rFonts w:asciiTheme="minorHAnsi" w:hAnsiTheme="minorHAnsi" w:cs="Open Sans"/>
          <w:bCs/>
          <w:sz w:val="20"/>
          <w:szCs w:val="20"/>
          <w:lang w:val="en-GB"/>
        </w:rPr>
      </w:pPr>
    </w:p>
    <w:p w14:paraId="7033136E" w14:textId="77777777" w:rsidR="002A3CEB" w:rsidRPr="00351324" w:rsidRDefault="00D876BB">
      <w:pPr>
        <w:tabs>
          <w:tab w:val="left" w:pos="1470"/>
          <w:tab w:val="center" w:pos="4536"/>
          <w:tab w:val="right" w:pos="9072"/>
        </w:tabs>
        <w:spacing w:after="0"/>
        <w:jc w:val="both"/>
        <w:rPr>
          <w:rFonts w:asciiTheme="minorHAnsi" w:hAnsiTheme="minorHAnsi" w:cs="Open Sans"/>
          <w:b/>
          <w:bCs/>
          <w:sz w:val="24"/>
          <w:szCs w:val="24"/>
          <w:lang w:val="en-GB"/>
        </w:rPr>
      </w:pPr>
      <w:r w:rsidRPr="00351324">
        <w:rPr>
          <w:rFonts w:asciiTheme="minorHAnsi" w:hAnsiTheme="minorHAnsi" w:cs="Open Sans"/>
          <w:b/>
          <w:bCs/>
          <w:sz w:val="24"/>
          <w:szCs w:val="24"/>
          <w:lang w:val="en-GB"/>
        </w:rPr>
        <w:t>C.3</w:t>
      </w:r>
      <w:r w:rsidR="00AD5F39" w:rsidRPr="00351324">
        <w:rPr>
          <w:rFonts w:asciiTheme="minorHAnsi" w:hAnsiTheme="minorHAnsi" w:cs="Open Sans"/>
          <w:b/>
          <w:bCs/>
          <w:sz w:val="24"/>
          <w:szCs w:val="24"/>
          <w:lang w:val="en-GB"/>
        </w:rPr>
        <w:t xml:space="preserve">.2 </w:t>
      </w:r>
      <w:r w:rsidR="00395476" w:rsidRPr="00351324">
        <w:rPr>
          <w:rFonts w:asciiTheme="minorHAnsi" w:hAnsiTheme="minorHAnsi" w:cs="Open Sans"/>
          <w:b/>
          <w:bCs/>
          <w:sz w:val="24"/>
          <w:szCs w:val="24"/>
          <w:lang w:val="en-GB"/>
        </w:rPr>
        <w:t>Outputs</w:t>
      </w:r>
    </w:p>
    <w:p w14:paraId="35849E9E" w14:textId="118E7667" w:rsidR="005C218F" w:rsidRPr="00351324" w:rsidRDefault="005C218F" w:rsidP="005C218F">
      <w:pPr>
        <w:spacing w:after="0"/>
        <w:rPr>
          <w:rFonts w:asciiTheme="minorHAnsi" w:eastAsia="Times New Roman" w:hAnsiTheme="minorHAnsi" w:cs="Open Sans"/>
          <w:i/>
          <w:color w:val="548DD4"/>
          <w:sz w:val="20"/>
          <w:szCs w:val="20"/>
          <w:lang w:val="en-GB"/>
        </w:rPr>
      </w:pPr>
      <w:r w:rsidRPr="00351324">
        <w:rPr>
          <w:rFonts w:asciiTheme="minorHAnsi" w:eastAsia="Times New Roman" w:hAnsiTheme="minorHAnsi" w:cs="Open Sans"/>
          <w:i/>
          <w:color w:val="548DD4"/>
          <w:sz w:val="20"/>
          <w:szCs w:val="20"/>
          <w:lang w:val="en-GB"/>
        </w:rPr>
        <w:t>Table of outputs automatically generated from the Work Plan (investment included)</w:t>
      </w:r>
    </w:p>
    <w:tbl>
      <w:tblPr>
        <w:tblW w:w="9214" w:type="dxa"/>
        <w:tblInd w:w="108" w:type="dxa"/>
        <w:tblLayout w:type="fixed"/>
        <w:tblCellMar>
          <w:top w:w="57" w:type="dxa"/>
        </w:tblCellMar>
        <w:tblLook w:val="0000" w:firstRow="0" w:lastRow="0" w:firstColumn="0" w:lastColumn="0" w:noHBand="0" w:noVBand="0"/>
      </w:tblPr>
      <w:tblGrid>
        <w:gridCol w:w="2805"/>
        <w:gridCol w:w="4281"/>
        <w:gridCol w:w="2128"/>
      </w:tblGrid>
      <w:tr w:rsidR="00B93C21" w:rsidRPr="00351324" w14:paraId="76D22314" w14:textId="77777777" w:rsidTr="003416AF">
        <w:tc>
          <w:tcPr>
            <w:tcW w:w="2805" w:type="dxa"/>
            <w:tcBorders>
              <w:top w:val="single" w:sz="4" w:space="0" w:color="000000"/>
              <w:left w:val="single" w:sz="4" w:space="0" w:color="000000"/>
              <w:bottom w:val="single" w:sz="4" w:space="0" w:color="000000"/>
              <w:right w:val="single" w:sz="4" w:space="0" w:color="000000"/>
            </w:tcBorders>
            <w:shd w:val="clear" w:color="auto" w:fill="E5DFEC"/>
            <w:vAlign w:val="center"/>
          </w:tcPr>
          <w:p w14:paraId="727D4ABC" w14:textId="77777777" w:rsidR="00B93C21" w:rsidRPr="00351324" w:rsidRDefault="00FE5E7D" w:rsidP="001005BF">
            <w:pPr>
              <w:spacing w:after="0"/>
              <w:jc w:val="center"/>
              <w:rPr>
                <w:rFonts w:asciiTheme="minorHAnsi" w:hAnsiTheme="minorHAnsi"/>
                <w:b/>
                <w:sz w:val="20"/>
                <w:szCs w:val="20"/>
                <w:u w:val="single"/>
                <w:lang w:val="en-GB"/>
              </w:rPr>
            </w:pPr>
            <w:r w:rsidRPr="00351324">
              <w:rPr>
                <w:rFonts w:asciiTheme="minorHAnsi" w:eastAsia="Times New Roman" w:hAnsiTheme="minorHAnsi" w:cs="Open Sans"/>
                <w:color w:val="548DD4"/>
                <w:sz w:val="20"/>
                <w:szCs w:val="20"/>
                <w:lang w:val="en-GB" w:eastAsia="en-GB"/>
              </w:rPr>
              <w:t xml:space="preserve"> WP (number + name)</w:t>
            </w:r>
          </w:p>
        </w:tc>
        <w:tc>
          <w:tcPr>
            <w:tcW w:w="4281" w:type="dxa"/>
            <w:tcBorders>
              <w:top w:val="single" w:sz="4" w:space="0" w:color="000000"/>
              <w:left w:val="single" w:sz="4" w:space="0" w:color="000000"/>
              <w:bottom w:val="single" w:sz="4" w:space="0" w:color="000000"/>
              <w:right w:val="single" w:sz="4" w:space="0" w:color="000000"/>
            </w:tcBorders>
            <w:shd w:val="clear" w:color="auto" w:fill="E5DFEC"/>
            <w:vAlign w:val="center"/>
          </w:tcPr>
          <w:p w14:paraId="4BA8FE2A" w14:textId="77777777" w:rsidR="00B93C21" w:rsidRPr="00351324" w:rsidRDefault="00B93C21" w:rsidP="00FE5E7D">
            <w:pPr>
              <w:spacing w:after="0"/>
              <w:jc w:val="center"/>
              <w:rPr>
                <w:rFonts w:asciiTheme="minorHAnsi" w:hAnsiTheme="minorHAnsi" w:cs="Open Sans"/>
                <w:b/>
                <w:bCs/>
                <w:sz w:val="20"/>
                <w:szCs w:val="20"/>
                <w:lang w:val="en-GB"/>
              </w:rPr>
            </w:pPr>
            <w:r w:rsidRPr="00351324">
              <w:rPr>
                <w:rFonts w:asciiTheme="minorHAnsi" w:hAnsiTheme="minorHAnsi" w:cs="Open Sans"/>
                <w:b/>
                <w:bCs/>
                <w:sz w:val="20"/>
                <w:szCs w:val="20"/>
                <w:u w:val="single"/>
                <w:lang w:val="en-GB"/>
              </w:rPr>
              <w:t>PROJECT</w:t>
            </w:r>
            <w:r w:rsidRPr="00351324">
              <w:rPr>
                <w:rFonts w:asciiTheme="minorHAnsi" w:hAnsiTheme="minorHAnsi" w:cs="Open Sans"/>
                <w:b/>
                <w:bCs/>
                <w:sz w:val="20"/>
                <w:szCs w:val="20"/>
                <w:lang w:val="en-GB"/>
              </w:rPr>
              <w:t xml:space="preserve"> output</w:t>
            </w:r>
            <w:r w:rsidR="003914E1" w:rsidRPr="00351324">
              <w:rPr>
                <w:rFonts w:asciiTheme="minorHAnsi" w:hAnsiTheme="minorHAnsi" w:cs="Open Sans"/>
                <w:b/>
                <w:bCs/>
                <w:sz w:val="20"/>
                <w:szCs w:val="20"/>
                <w:lang w:val="en-GB"/>
              </w:rPr>
              <w:t xml:space="preserve"> </w:t>
            </w:r>
          </w:p>
        </w:tc>
        <w:tc>
          <w:tcPr>
            <w:tcW w:w="2128" w:type="dxa"/>
            <w:tcBorders>
              <w:top w:val="single" w:sz="4" w:space="0" w:color="000000"/>
              <w:left w:val="single" w:sz="4" w:space="0" w:color="000000"/>
              <w:bottom w:val="single" w:sz="4" w:space="0" w:color="000000"/>
              <w:right w:val="single" w:sz="4" w:space="0" w:color="000000"/>
            </w:tcBorders>
            <w:shd w:val="clear" w:color="auto" w:fill="E5DFEC"/>
            <w:vAlign w:val="center"/>
          </w:tcPr>
          <w:p w14:paraId="2D2B7271" w14:textId="77777777" w:rsidR="00B93C21" w:rsidRPr="00351324" w:rsidRDefault="00B93C21" w:rsidP="001005BF">
            <w:pPr>
              <w:spacing w:after="0"/>
              <w:jc w:val="center"/>
              <w:rPr>
                <w:rFonts w:asciiTheme="minorHAnsi" w:hAnsiTheme="minorHAnsi" w:cs="Open Sans"/>
                <w:b/>
                <w:bCs/>
                <w:sz w:val="20"/>
                <w:szCs w:val="20"/>
                <w:u w:val="single"/>
                <w:lang w:val="en-GB"/>
              </w:rPr>
            </w:pPr>
            <w:r w:rsidRPr="00351324">
              <w:rPr>
                <w:rFonts w:asciiTheme="minorHAnsi" w:hAnsiTheme="minorHAnsi" w:cs="Open Sans"/>
                <w:b/>
                <w:bCs/>
                <w:sz w:val="20"/>
                <w:szCs w:val="20"/>
                <w:lang w:val="en-GB"/>
              </w:rPr>
              <w:t xml:space="preserve">Target value of </w:t>
            </w:r>
            <w:r w:rsidRPr="00351324">
              <w:rPr>
                <w:rFonts w:asciiTheme="minorHAnsi" w:hAnsiTheme="minorHAnsi" w:cs="Open Sans"/>
                <w:b/>
                <w:bCs/>
                <w:sz w:val="20"/>
                <w:szCs w:val="20"/>
                <w:u w:val="single"/>
                <w:lang w:val="en-GB"/>
              </w:rPr>
              <w:t xml:space="preserve">PROJECT </w:t>
            </w:r>
            <w:r w:rsidRPr="00351324">
              <w:rPr>
                <w:rFonts w:asciiTheme="minorHAnsi" w:hAnsiTheme="minorHAnsi" w:cs="Open Sans"/>
                <w:b/>
                <w:bCs/>
                <w:sz w:val="20"/>
                <w:szCs w:val="20"/>
                <w:lang w:val="en-GB"/>
              </w:rPr>
              <w:t>expected output(s)</w:t>
            </w:r>
          </w:p>
        </w:tc>
      </w:tr>
      <w:tr w:rsidR="00B93C21" w:rsidRPr="00351324" w14:paraId="5AA15DBE" w14:textId="77777777" w:rsidTr="003416AF">
        <w:tc>
          <w:tcPr>
            <w:tcW w:w="2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98A1C9" w14:textId="77777777" w:rsidR="00B93C21" w:rsidRPr="00351324" w:rsidRDefault="00FE5E7D" w:rsidP="00FE5E7D">
            <w:pPr>
              <w:spacing w:after="0"/>
              <w:jc w:val="center"/>
              <w:rPr>
                <w:rFonts w:asciiTheme="minorHAnsi" w:hAnsiTheme="minorHAnsi"/>
                <w:color w:val="548DD4"/>
                <w:sz w:val="20"/>
                <w:szCs w:val="20"/>
                <w:lang w:val="en-GB"/>
              </w:rPr>
            </w:pPr>
            <w:r w:rsidRPr="00351324">
              <w:rPr>
                <w:rFonts w:asciiTheme="minorHAnsi" w:eastAsia="Times New Roman" w:hAnsiTheme="minorHAnsi" w:cs="Open Sans"/>
                <w:color w:val="548DD4"/>
                <w:sz w:val="20"/>
                <w:szCs w:val="20"/>
                <w:lang w:val="en-GB" w:eastAsia="en-GB"/>
              </w:rPr>
              <w:t>WP x _ YYYYY</w:t>
            </w:r>
          </w:p>
        </w:tc>
        <w:tc>
          <w:tcPr>
            <w:tcW w:w="4281" w:type="dxa"/>
            <w:tcBorders>
              <w:top w:val="single" w:sz="4" w:space="0" w:color="000000"/>
              <w:left w:val="single" w:sz="4" w:space="0" w:color="000000"/>
              <w:bottom w:val="single" w:sz="4" w:space="0" w:color="000000"/>
              <w:right w:val="single" w:sz="4" w:space="0" w:color="000000"/>
            </w:tcBorders>
            <w:shd w:val="clear" w:color="auto" w:fill="FFFFFF"/>
          </w:tcPr>
          <w:p w14:paraId="58838F09" w14:textId="77777777" w:rsidR="00B93C21" w:rsidRPr="00351324" w:rsidRDefault="00B93C21" w:rsidP="001005BF">
            <w:pPr>
              <w:spacing w:after="0"/>
              <w:jc w:val="both"/>
              <w:rPr>
                <w:rFonts w:asciiTheme="minorHAnsi" w:eastAsia="Times New Roman" w:hAnsiTheme="minorHAnsi" w:cs="Open Sans"/>
                <w:color w:val="548DD4"/>
                <w:sz w:val="20"/>
                <w:szCs w:val="20"/>
                <w:lang w:val="en-GB" w:eastAsia="en-GB"/>
              </w:rPr>
            </w:pPr>
            <w:r w:rsidRPr="00351324">
              <w:rPr>
                <w:rFonts w:asciiTheme="minorHAnsi" w:eastAsia="Times New Roman" w:hAnsiTheme="minorHAnsi" w:cs="Open Sans"/>
                <w:color w:val="548DD4"/>
                <w:sz w:val="20"/>
                <w:szCs w:val="20"/>
                <w:lang w:val="en-GB" w:eastAsia="en-GB"/>
              </w:rPr>
              <w:t>Project Output X [100 characters]</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A131F37" w14:textId="77777777" w:rsidR="00B93C21" w:rsidRPr="00351324" w:rsidRDefault="00B93C21" w:rsidP="001005BF">
            <w:pPr>
              <w:spacing w:after="0"/>
              <w:jc w:val="both"/>
              <w:rPr>
                <w:rFonts w:asciiTheme="minorHAnsi" w:eastAsia="Times New Roman" w:hAnsiTheme="minorHAnsi" w:cs="Open Sans"/>
                <w:color w:val="548DD4"/>
                <w:sz w:val="20"/>
                <w:szCs w:val="20"/>
                <w:lang w:val="en-GB" w:eastAsia="en-GB"/>
              </w:rPr>
            </w:pPr>
          </w:p>
        </w:tc>
      </w:tr>
      <w:tr w:rsidR="00B93C21" w:rsidRPr="00351324" w14:paraId="7F5AC188" w14:textId="77777777" w:rsidTr="003416AF">
        <w:tc>
          <w:tcPr>
            <w:tcW w:w="2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9616EA" w14:textId="77777777" w:rsidR="00B93C21" w:rsidRPr="00351324" w:rsidRDefault="00B93C21">
            <w:pPr>
              <w:rPr>
                <w:rFonts w:asciiTheme="minorHAnsi" w:hAnsiTheme="minorHAnsi"/>
                <w:sz w:val="20"/>
                <w:szCs w:val="20"/>
                <w:lang w:val="en-GB"/>
              </w:rPr>
            </w:pPr>
          </w:p>
        </w:tc>
        <w:tc>
          <w:tcPr>
            <w:tcW w:w="4281" w:type="dxa"/>
            <w:tcBorders>
              <w:top w:val="single" w:sz="4" w:space="0" w:color="000000"/>
              <w:left w:val="single" w:sz="4" w:space="0" w:color="000000"/>
              <w:bottom w:val="single" w:sz="4" w:space="0" w:color="000000"/>
              <w:right w:val="single" w:sz="4" w:space="0" w:color="000000"/>
            </w:tcBorders>
            <w:shd w:val="clear" w:color="auto" w:fill="FFFFFF"/>
          </w:tcPr>
          <w:p w14:paraId="47FA077E" w14:textId="77777777" w:rsidR="00B93C21" w:rsidRPr="00351324" w:rsidRDefault="00B93C21" w:rsidP="001005BF">
            <w:pPr>
              <w:spacing w:after="0"/>
              <w:jc w:val="both"/>
              <w:rPr>
                <w:rFonts w:asciiTheme="minorHAnsi" w:eastAsia="Times New Roman" w:hAnsiTheme="minorHAnsi" w:cs="Open Sans"/>
                <w:color w:val="548DD4"/>
                <w:sz w:val="20"/>
                <w:szCs w:val="20"/>
                <w:lang w:val="en-GB" w:eastAsia="en-GB"/>
              </w:rPr>
            </w:pPr>
            <w:r w:rsidRPr="00351324">
              <w:rPr>
                <w:rFonts w:asciiTheme="minorHAnsi" w:eastAsia="Times New Roman" w:hAnsiTheme="minorHAnsi" w:cs="Open Sans"/>
                <w:color w:val="548DD4"/>
                <w:sz w:val="20"/>
                <w:szCs w:val="20"/>
                <w:lang w:val="en-GB" w:eastAsia="en-GB"/>
              </w:rPr>
              <w:t>Project Output Y [100 characters]</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5DFE499C" w14:textId="77777777" w:rsidR="00B93C21" w:rsidRPr="00351324" w:rsidRDefault="00B93C21" w:rsidP="001005BF">
            <w:pPr>
              <w:spacing w:after="0"/>
              <w:jc w:val="both"/>
              <w:rPr>
                <w:rFonts w:asciiTheme="minorHAnsi" w:eastAsia="Times New Roman" w:hAnsiTheme="minorHAnsi" w:cs="Open Sans"/>
                <w:color w:val="548DD4"/>
                <w:sz w:val="20"/>
                <w:szCs w:val="20"/>
                <w:lang w:val="en-GB" w:eastAsia="en-GB"/>
              </w:rPr>
            </w:pPr>
          </w:p>
        </w:tc>
      </w:tr>
      <w:tr w:rsidR="00B93C21" w:rsidRPr="00351324" w14:paraId="37957E80" w14:textId="77777777" w:rsidTr="003416AF">
        <w:tc>
          <w:tcPr>
            <w:tcW w:w="2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BF72C5" w14:textId="77777777" w:rsidR="00B93C21" w:rsidRPr="00351324" w:rsidRDefault="00B93C21">
            <w:pPr>
              <w:rPr>
                <w:rFonts w:asciiTheme="minorHAnsi" w:hAnsiTheme="minorHAnsi"/>
                <w:sz w:val="20"/>
                <w:szCs w:val="20"/>
                <w:lang w:val="en-GB"/>
              </w:rPr>
            </w:pPr>
          </w:p>
        </w:tc>
        <w:tc>
          <w:tcPr>
            <w:tcW w:w="4281" w:type="dxa"/>
            <w:tcBorders>
              <w:top w:val="single" w:sz="4" w:space="0" w:color="000000"/>
              <w:left w:val="single" w:sz="4" w:space="0" w:color="000000"/>
              <w:bottom w:val="single" w:sz="4" w:space="0" w:color="000000"/>
              <w:right w:val="single" w:sz="4" w:space="0" w:color="000000"/>
            </w:tcBorders>
            <w:shd w:val="clear" w:color="auto" w:fill="FFFFFF"/>
          </w:tcPr>
          <w:p w14:paraId="66A2CCDA" w14:textId="77777777" w:rsidR="00B93C21" w:rsidRPr="00351324" w:rsidRDefault="00B93C21" w:rsidP="001005BF">
            <w:pPr>
              <w:spacing w:after="0"/>
              <w:jc w:val="both"/>
              <w:rPr>
                <w:rFonts w:asciiTheme="minorHAnsi" w:eastAsia="Times New Roman" w:hAnsiTheme="minorHAnsi" w:cs="Open Sans"/>
                <w:color w:val="548DD4"/>
                <w:sz w:val="20"/>
                <w:szCs w:val="20"/>
                <w:lang w:val="en-GB" w:eastAsia="en-GB"/>
              </w:rPr>
            </w:pPr>
            <w:r w:rsidRPr="00351324">
              <w:rPr>
                <w:rFonts w:asciiTheme="minorHAnsi" w:eastAsia="Times New Roman" w:hAnsiTheme="minorHAnsi" w:cs="Open Sans"/>
                <w:color w:val="548DD4"/>
                <w:sz w:val="20"/>
                <w:szCs w:val="20"/>
                <w:lang w:val="en-GB" w:eastAsia="en-GB"/>
              </w:rPr>
              <w:t>Project Output Z [100 characters]</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0E99A682" w14:textId="77777777" w:rsidR="00B93C21" w:rsidRPr="00351324" w:rsidRDefault="00B93C21" w:rsidP="001005BF">
            <w:pPr>
              <w:spacing w:after="0"/>
              <w:jc w:val="both"/>
              <w:rPr>
                <w:rFonts w:asciiTheme="minorHAnsi" w:eastAsia="Times New Roman" w:hAnsiTheme="minorHAnsi" w:cs="Open Sans"/>
                <w:color w:val="548DD4"/>
                <w:sz w:val="20"/>
                <w:szCs w:val="20"/>
                <w:lang w:val="en-GB" w:eastAsia="en-GB"/>
              </w:rPr>
            </w:pPr>
          </w:p>
        </w:tc>
      </w:tr>
    </w:tbl>
    <w:p w14:paraId="7D22D3F5" w14:textId="77777777" w:rsidR="00C61C03" w:rsidRPr="00351324" w:rsidRDefault="00C61C03" w:rsidP="00804EC8">
      <w:pPr>
        <w:spacing w:after="0"/>
        <w:rPr>
          <w:rFonts w:asciiTheme="minorHAnsi" w:eastAsia="Times New Roman" w:hAnsiTheme="minorHAnsi" w:cs="Open Sans"/>
          <w:bCs/>
          <w:sz w:val="20"/>
          <w:szCs w:val="20"/>
          <w:lang w:val="en-GB" w:eastAsia="en-GB"/>
        </w:rPr>
      </w:pPr>
    </w:p>
    <w:tbl>
      <w:tblPr>
        <w:tblW w:w="9214" w:type="dxa"/>
        <w:tblInd w:w="108" w:type="dxa"/>
        <w:tblLayout w:type="fixed"/>
        <w:tblCellMar>
          <w:top w:w="57" w:type="dxa"/>
        </w:tblCellMar>
        <w:tblLook w:val="0000" w:firstRow="0" w:lastRow="0" w:firstColumn="0" w:lastColumn="0" w:noHBand="0" w:noVBand="0"/>
      </w:tblPr>
      <w:tblGrid>
        <w:gridCol w:w="9214"/>
      </w:tblGrid>
      <w:tr w:rsidR="00075901" w:rsidRPr="00351324" w14:paraId="3D08D00F" w14:textId="77777777" w:rsidTr="003416AF">
        <w:tc>
          <w:tcPr>
            <w:tcW w:w="9214" w:type="dxa"/>
            <w:tcBorders>
              <w:top w:val="single" w:sz="4" w:space="0" w:color="000000"/>
              <w:left w:val="single" w:sz="4" w:space="0" w:color="000000"/>
              <w:bottom w:val="single" w:sz="4" w:space="0" w:color="000000"/>
              <w:right w:val="single" w:sz="4" w:space="0" w:color="000000"/>
            </w:tcBorders>
            <w:shd w:val="clear" w:color="auto" w:fill="E5DFEC"/>
          </w:tcPr>
          <w:p w14:paraId="3C2A4794" w14:textId="77777777" w:rsidR="00075901" w:rsidRPr="00351324" w:rsidRDefault="00D876BB" w:rsidP="00AD3D4F">
            <w:pPr>
              <w:spacing w:after="60"/>
              <w:jc w:val="both"/>
              <w:rPr>
                <w:rFonts w:asciiTheme="minorHAnsi" w:hAnsiTheme="minorHAnsi" w:cs="Open Sans"/>
                <w:b/>
                <w:sz w:val="20"/>
                <w:szCs w:val="20"/>
                <w:lang w:val="en-GB"/>
              </w:rPr>
            </w:pPr>
            <w:r w:rsidRPr="00351324">
              <w:rPr>
                <w:rFonts w:asciiTheme="minorHAnsi" w:hAnsiTheme="minorHAnsi" w:cs="Open Sans"/>
                <w:b/>
                <w:sz w:val="20"/>
                <w:szCs w:val="20"/>
                <w:lang w:val="en-GB"/>
              </w:rPr>
              <w:t>C.3</w:t>
            </w:r>
            <w:r w:rsidR="00310D1B" w:rsidRPr="00351324">
              <w:rPr>
                <w:rFonts w:asciiTheme="minorHAnsi" w:hAnsiTheme="minorHAnsi" w:cs="Open Sans"/>
                <w:b/>
                <w:sz w:val="20"/>
                <w:szCs w:val="20"/>
                <w:lang w:val="en-GB"/>
              </w:rPr>
              <w:t>.</w:t>
            </w:r>
            <w:r w:rsidR="008771D6" w:rsidRPr="00351324">
              <w:rPr>
                <w:rFonts w:asciiTheme="minorHAnsi" w:hAnsiTheme="minorHAnsi" w:cs="Open Sans"/>
                <w:b/>
                <w:sz w:val="20"/>
                <w:szCs w:val="20"/>
                <w:lang w:val="en-GB"/>
              </w:rPr>
              <w:t>3</w:t>
            </w:r>
            <w:r w:rsidR="00310D1B" w:rsidRPr="00351324">
              <w:rPr>
                <w:rFonts w:asciiTheme="minorHAnsi" w:hAnsiTheme="minorHAnsi" w:cs="Open Sans"/>
                <w:b/>
                <w:sz w:val="20"/>
                <w:szCs w:val="20"/>
                <w:lang w:val="en-GB"/>
              </w:rPr>
              <w:t xml:space="preserve"> </w:t>
            </w:r>
            <w:r w:rsidR="00AD3D4F" w:rsidRPr="00351324">
              <w:rPr>
                <w:rFonts w:asciiTheme="minorHAnsi" w:hAnsiTheme="minorHAnsi" w:cs="Open Sans"/>
                <w:b/>
                <w:sz w:val="20"/>
                <w:szCs w:val="20"/>
                <w:lang w:val="en-GB"/>
              </w:rPr>
              <w:t>Measurement of results</w:t>
            </w:r>
          </w:p>
        </w:tc>
      </w:tr>
      <w:tr w:rsidR="007F3ED5" w:rsidRPr="00351324" w14:paraId="4889474A" w14:textId="77777777" w:rsidTr="003416AF">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6229A61" w14:textId="77777777" w:rsidR="007F3ED5" w:rsidRPr="00351324" w:rsidRDefault="006B28DA" w:rsidP="000A6E43">
            <w:pPr>
              <w:spacing w:after="60"/>
              <w:jc w:val="both"/>
              <w:rPr>
                <w:rFonts w:asciiTheme="minorHAnsi" w:eastAsia="Times New Roman" w:hAnsiTheme="minorHAnsi" w:cs="Open Sans"/>
                <w:color w:val="548DD4"/>
                <w:sz w:val="20"/>
                <w:szCs w:val="20"/>
                <w:lang w:val="en-GB" w:eastAsia="en-GB"/>
              </w:rPr>
            </w:pPr>
            <w:r w:rsidRPr="00351324">
              <w:rPr>
                <w:rFonts w:asciiTheme="minorHAnsi" w:eastAsia="Times New Roman" w:hAnsiTheme="minorHAnsi" w:cs="Open Sans"/>
                <w:b/>
                <w:color w:val="548DD4"/>
                <w:sz w:val="20"/>
                <w:szCs w:val="20"/>
                <w:lang w:val="en-GB" w:eastAsia="en-GB"/>
              </w:rPr>
              <w:t>[2000</w:t>
            </w:r>
            <w:r w:rsidR="007F3ED5" w:rsidRPr="00351324">
              <w:rPr>
                <w:rFonts w:asciiTheme="minorHAnsi" w:eastAsia="Times New Roman" w:hAnsiTheme="minorHAnsi" w:cs="Open Sans"/>
                <w:b/>
                <w:color w:val="548DD4"/>
                <w:sz w:val="20"/>
                <w:szCs w:val="20"/>
                <w:lang w:val="en-GB" w:eastAsia="en-GB"/>
              </w:rPr>
              <w:t xml:space="preserve"> </w:t>
            </w:r>
            <w:r w:rsidR="00310D1B" w:rsidRPr="00351324">
              <w:rPr>
                <w:rFonts w:asciiTheme="minorHAnsi" w:eastAsia="Times New Roman" w:hAnsiTheme="minorHAnsi" w:cs="Open Sans"/>
                <w:b/>
                <w:color w:val="548DD4"/>
                <w:sz w:val="20"/>
                <w:szCs w:val="20"/>
                <w:lang w:val="en-GB"/>
              </w:rPr>
              <w:t>Characters</w:t>
            </w:r>
            <w:r w:rsidR="007F3ED5" w:rsidRPr="00351324">
              <w:rPr>
                <w:rFonts w:asciiTheme="minorHAnsi" w:eastAsia="Times New Roman" w:hAnsiTheme="minorHAnsi" w:cs="Open Sans"/>
                <w:b/>
                <w:color w:val="548DD4"/>
                <w:sz w:val="20"/>
                <w:szCs w:val="20"/>
                <w:lang w:val="en-GB" w:eastAsia="en-GB"/>
              </w:rPr>
              <w:t>]</w:t>
            </w:r>
            <w:r w:rsidR="00CE340C" w:rsidRPr="00351324">
              <w:rPr>
                <w:rFonts w:asciiTheme="minorHAnsi" w:eastAsia="Times New Roman" w:hAnsiTheme="minorHAnsi" w:cs="Open Sans"/>
                <w:color w:val="548DD4"/>
                <w:sz w:val="20"/>
                <w:szCs w:val="20"/>
                <w:lang w:val="en-GB" w:eastAsia="en-GB"/>
              </w:rPr>
              <w:t xml:space="preserve"> </w:t>
            </w:r>
            <w:r w:rsidR="00CE340C" w:rsidRPr="00351324">
              <w:rPr>
                <w:rFonts w:asciiTheme="minorHAnsi" w:eastAsia="Times New Roman" w:hAnsiTheme="minorHAnsi" w:cs="Open Sans"/>
                <w:i/>
                <w:color w:val="548DD4"/>
                <w:sz w:val="20"/>
                <w:szCs w:val="20"/>
                <w:lang w:val="en-GB" w:eastAsia="en-GB"/>
              </w:rPr>
              <w:t>Provide information on the</w:t>
            </w:r>
            <w:r w:rsidR="00AD3D4F" w:rsidRPr="00351324">
              <w:rPr>
                <w:rFonts w:asciiTheme="minorHAnsi" w:eastAsia="Times New Roman" w:hAnsiTheme="minorHAnsi" w:cs="Open Sans"/>
                <w:i/>
                <w:color w:val="548DD4"/>
                <w:sz w:val="20"/>
                <w:szCs w:val="20"/>
                <w:lang w:val="en-GB" w:eastAsia="en-GB"/>
              </w:rPr>
              <w:t xml:space="preserve"> main indicators and target value</w:t>
            </w:r>
            <w:r w:rsidR="000A6E43" w:rsidRPr="00351324">
              <w:rPr>
                <w:rFonts w:asciiTheme="minorHAnsi" w:eastAsia="Times New Roman" w:hAnsiTheme="minorHAnsi" w:cs="Open Sans"/>
                <w:i/>
                <w:color w:val="548DD4"/>
                <w:sz w:val="20"/>
                <w:szCs w:val="20"/>
                <w:lang w:val="en-GB" w:eastAsia="en-GB"/>
              </w:rPr>
              <w:t xml:space="preserve"> to measure the results of the project</w:t>
            </w:r>
            <w:r w:rsidR="00AD3D4F" w:rsidRPr="00351324">
              <w:rPr>
                <w:rFonts w:asciiTheme="minorHAnsi" w:eastAsia="Times New Roman" w:hAnsiTheme="minorHAnsi" w:cs="Open Sans"/>
                <w:i/>
                <w:color w:val="548DD4"/>
                <w:sz w:val="20"/>
                <w:szCs w:val="20"/>
                <w:lang w:val="en-GB" w:eastAsia="en-GB"/>
              </w:rPr>
              <w:t>. Describe how you will be able to demonstrate that the change in the local situation is directly attributable to your new approach and not to external factors</w:t>
            </w:r>
          </w:p>
        </w:tc>
      </w:tr>
    </w:tbl>
    <w:p w14:paraId="5580C9BC" w14:textId="77777777" w:rsidR="00C61C03" w:rsidRPr="00351324" w:rsidRDefault="00C61C03">
      <w:pPr>
        <w:spacing w:after="0"/>
        <w:rPr>
          <w:rFonts w:asciiTheme="minorHAnsi" w:hAnsiTheme="minorHAnsi"/>
          <w:sz w:val="20"/>
          <w:szCs w:val="20"/>
          <w:lang w:val="en-GB"/>
        </w:rPr>
      </w:pPr>
    </w:p>
    <w:tbl>
      <w:tblPr>
        <w:tblW w:w="9214" w:type="dxa"/>
        <w:tblInd w:w="108" w:type="dxa"/>
        <w:tblLayout w:type="fixed"/>
        <w:tblCellMar>
          <w:top w:w="57" w:type="dxa"/>
        </w:tblCellMar>
        <w:tblLook w:val="0000" w:firstRow="0" w:lastRow="0" w:firstColumn="0" w:lastColumn="0" w:noHBand="0" w:noVBand="0"/>
      </w:tblPr>
      <w:tblGrid>
        <w:gridCol w:w="9214"/>
      </w:tblGrid>
      <w:tr w:rsidR="00AD3D4F" w:rsidRPr="00351324" w14:paraId="3BF5DFAF" w14:textId="77777777" w:rsidTr="00827DD6">
        <w:tc>
          <w:tcPr>
            <w:tcW w:w="9214" w:type="dxa"/>
            <w:tcBorders>
              <w:top w:val="single" w:sz="4" w:space="0" w:color="000000"/>
              <w:left w:val="single" w:sz="4" w:space="0" w:color="000000"/>
              <w:bottom w:val="single" w:sz="4" w:space="0" w:color="000000"/>
              <w:right w:val="single" w:sz="4" w:space="0" w:color="000000"/>
            </w:tcBorders>
            <w:shd w:val="clear" w:color="auto" w:fill="E5DFEC"/>
          </w:tcPr>
          <w:p w14:paraId="48C801B2" w14:textId="77777777" w:rsidR="00AD3D4F" w:rsidRPr="00351324" w:rsidRDefault="00AD3D4F" w:rsidP="000A6E43">
            <w:pPr>
              <w:spacing w:after="60"/>
              <w:jc w:val="both"/>
              <w:rPr>
                <w:rFonts w:asciiTheme="minorHAnsi" w:hAnsiTheme="minorHAnsi" w:cs="Open Sans"/>
                <w:b/>
                <w:sz w:val="20"/>
                <w:szCs w:val="20"/>
                <w:lang w:val="en-GB"/>
              </w:rPr>
            </w:pPr>
            <w:r w:rsidRPr="00351324">
              <w:rPr>
                <w:rFonts w:asciiTheme="minorHAnsi" w:hAnsiTheme="minorHAnsi" w:cs="Open Sans"/>
                <w:b/>
                <w:sz w:val="20"/>
                <w:szCs w:val="20"/>
                <w:lang w:val="en-GB"/>
              </w:rPr>
              <w:t>C.3.4 Methodology for monitoring and measurement of outputs and results</w:t>
            </w:r>
          </w:p>
        </w:tc>
      </w:tr>
      <w:tr w:rsidR="00AD3D4F" w:rsidRPr="00351324" w14:paraId="3D1251BC" w14:textId="77777777" w:rsidTr="00827DD6">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2930421" w14:textId="77777777" w:rsidR="00AD3D4F" w:rsidRPr="00351324" w:rsidRDefault="006B28DA" w:rsidP="00AD3D4F">
            <w:pPr>
              <w:spacing w:after="60"/>
              <w:jc w:val="both"/>
              <w:rPr>
                <w:rFonts w:asciiTheme="minorHAnsi" w:hAnsiTheme="minorHAnsi"/>
                <w:sz w:val="20"/>
                <w:szCs w:val="20"/>
                <w:lang w:val="en-GB"/>
              </w:rPr>
            </w:pPr>
            <w:r w:rsidRPr="00351324">
              <w:rPr>
                <w:rFonts w:asciiTheme="minorHAnsi" w:eastAsia="Times New Roman" w:hAnsiTheme="minorHAnsi" w:cs="Open Sans"/>
                <w:b/>
                <w:color w:val="548DD4"/>
                <w:sz w:val="20"/>
                <w:szCs w:val="20"/>
                <w:lang w:val="en-GB" w:eastAsia="en-GB"/>
              </w:rPr>
              <w:t>[15</w:t>
            </w:r>
            <w:r w:rsidR="00AD3D4F" w:rsidRPr="00351324">
              <w:rPr>
                <w:rFonts w:asciiTheme="minorHAnsi" w:eastAsia="Times New Roman" w:hAnsiTheme="minorHAnsi" w:cs="Open Sans"/>
                <w:b/>
                <w:color w:val="548DD4"/>
                <w:sz w:val="20"/>
                <w:szCs w:val="20"/>
                <w:lang w:val="en-GB" w:eastAsia="en-GB"/>
              </w:rPr>
              <w:t xml:space="preserve">00 </w:t>
            </w:r>
            <w:r w:rsidR="00AD3D4F" w:rsidRPr="00351324">
              <w:rPr>
                <w:rFonts w:asciiTheme="minorHAnsi" w:eastAsia="Times New Roman" w:hAnsiTheme="minorHAnsi" w:cs="Open Sans"/>
                <w:b/>
                <w:color w:val="548DD4"/>
                <w:sz w:val="20"/>
                <w:szCs w:val="20"/>
                <w:lang w:val="en-GB"/>
              </w:rPr>
              <w:t>Characters</w:t>
            </w:r>
            <w:r w:rsidR="00AD3D4F" w:rsidRPr="00351324">
              <w:rPr>
                <w:rFonts w:asciiTheme="minorHAnsi" w:eastAsia="Times New Roman" w:hAnsiTheme="minorHAnsi" w:cs="Open Sans"/>
                <w:b/>
                <w:color w:val="548DD4"/>
                <w:sz w:val="20"/>
                <w:szCs w:val="20"/>
                <w:lang w:val="en-GB" w:eastAsia="en-GB"/>
              </w:rPr>
              <w:t>]</w:t>
            </w:r>
            <w:r w:rsidR="00AD3D4F" w:rsidRPr="00351324">
              <w:rPr>
                <w:rFonts w:asciiTheme="minorHAnsi" w:eastAsia="Times New Roman" w:hAnsiTheme="minorHAnsi" w:cs="Open Sans"/>
                <w:color w:val="548DD4"/>
                <w:sz w:val="20"/>
                <w:szCs w:val="20"/>
                <w:lang w:val="en-GB" w:eastAsia="en-GB"/>
              </w:rPr>
              <w:t xml:space="preserve"> </w:t>
            </w:r>
            <w:r w:rsidR="00AD3D4F" w:rsidRPr="00351324">
              <w:rPr>
                <w:rFonts w:asciiTheme="minorHAnsi" w:eastAsia="Times New Roman" w:hAnsiTheme="minorHAnsi" w:cs="Open Sans"/>
                <w:i/>
                <w:color w:val="548DD4"/>
                <w:sz w:val="20"/>
                <w:szCs w:val="20"/>
                <w:lang w:val="en-GB" w:eastAsia="en-GB"/>
              </w:rPr>
              <w:t xml:space="preserve">Describe the methodology and tools you will use to collect data to monitor expected outputs and results. Explain when you will first </w:t>
            </w:r>
            <w:r w:rsidR="00620943" w:rsidRPr="00351324">
              <w:rPr>
                <w:rFonts w:asciiTheme="minorHAnsi" w:eastAsia="Times New Roman" w:hAnsiTheme="minorHAnsi" w:cs="Open Sans"/>
                <w:i/>
                <w:color w:val="548DD4"/>
                <w:sz w:val="20"/>
                <w:szCs w:val="20"/>
                <w:lang w:val="en-GB" w:eastAsia="en-GB"/>
              </w:rPr>
              <w:t xml:space="preserve">be </w:t>
            </w:r>
            <w:r w:rsidR="00AD3D4F" w:rsidRPr="00351324">
              <w:rPr>
                <w:rFonts w:asciiTheme="minorHAnsi" w:eastAsia="Times New Roman" w:hAnsiTheme="minorHAnsi" w:cs="Open Sans"/>
                <w:i/>
                <w:color w:val="548DD4"/>
                <w:sz w:val="20"/>
                <w:szCs w:val="20"/>
                <w:lang w:val="en-GB" w:eastAsia="en-GB"/>
              </w:rPr>
              <w:t>able to measure the results of your project at local level.</w:t>
            </w:r>
          </w:p>
        </w:tc>
      </w:tr>
    </w:tbl>
    <w:p w14:paraId="02D67AC8" w14:textId="77777777" w:rsidR="00AD3D4F" w:rsidRPr="00351324" w:rsidRDefault="00AD3D4F">
      <w:pPr>
        <w:spacing w:after="0"/>
        <w:rPr>
          <w:rFonts w:asciiTheme="minorHAnsi" w:hAnsiTheme="minorHAnsi"/>
          <w:sz w:val="20"/>
          <w:szCs w:val="20"/>
          <w:lang w:val="en-GB"/>
        </w:rPr>
      </w:pPr>
    </w:p>
    <w:tbl>
      <w:tblPr>
        <w:tblW w:w="9214" w:type="dxa"/>
        <w:tblInd w:w="108" w:type="dxa"/>
        <w:tblLayout w:type="fixed"/>
        <w:tblCellMar>
          <w:top w:w="57" w:type="dxa"/>
        </w:tblCellMar>
        <w:tblLook w:val="0000" w:firstRow="0" w:lastRow="0" w:firstColumn="0" w:lastColumn="0" w:noHBand="0" w:noVBand="0"/>
      </w:tblPr>
      <w:tblGrid>
        <w:gridCol w:w="9214"/>
      </w:tblGrid>
      <w:tr w:rsidR="00B93C21" w:rsidRPr="00351324" w14:paraId="6960FB34" w14:textId="77777777" w:rsidTr="003416AF">
        <w:tc>
          <w:tcPr>
            <w:tcW w:w="9214" w:type="dxa"/>
            <w:tcBorders>
              <w:top w:val="single" w:sz="4" w:space="0" w:color="000000"/>
              <w:left w:val="single" w:sz="4" w:space="0" w:color="000000"/>
              <w:bottom w:val="single" w:sz="4" w:space="0" w:color="000000"/>
              <w:right w:val="single" w:sz="4" w:space="0" w:color="000000"/>
            </w:tcBorders>
            <w:shd w:val="clear" w:color="auto" w:fill="E5DFEC"/>
          </w:tcPr>
          <w:p w14:paraId="79310A31" w14:textId="77777777" w:rsidR="00B93C21" w:rsidRPr="00351324" w:rsidRDefault="00AD3D4F" w:rsidP="00A62AF1">
            <w:pPr>
              <w:spacing w:after="60"/>
              <w:jc w:val="both"/>
              <w:rPr>
                <w:rFonts w:asciiTheme="minorHAnsi" w:hAnsiTheme="minorHAnsi" w:cs="Open Sans"/>
                <w:b/>
                <w:sz w:val="20"/>
                <w:szCs w:val="20"/>
                <w:lang w:val="en-GB"/>
              </w:rPr>
            </w:pPr>
            <w:r w:rsidRPr="00351324">
              <w:rPr>
                <w:rFonts w:asciiTheme="minorHAnsi" w:hAnsiTheme="minorHAnsi" w:cs="Open Sans"/>
                <w:b/>
                <w:sz w:val="20"/>
                <w:szCs w:val="20"/>
                <w:lang w:val="en-GB"/>
              </w:rPr>
              <w:t>C.3.5</w:t>
            </w:r>
            <w:r w:rsidR="00B93C21" w:rsidRPr="00351324">
              <w:rPr>
                <w:rFonts w:asciiTheme="minorHAnsi" w:hAnsiTheme="minorHAnsi" w:cs="Open Sans"/>
                <w:b/>
                <w:sz w:val="20"/>
                <w:szCs w:val="20"/>
                <w:lang w:val="en-GB"/>
              </w:rPr>
              <w:t xml:space="preserve"> </w:t>
            </w:r>
            <w:r w:rsidR="00A62AF1" w:rsidRPr="00351324">
              <w:rPr>
                <w:rFonts w:asciiTheme="minorHAnsi" w:hAnsiTheme="minorHAnsi" w:cs="Open Sans"/>
                <w:b/>
                <w:sz w:val="20"/>
                <w:szCs w:val="20"/>
                <w:lang w:val="en-GB"/>
              </w:rPr>
              <w:t>Target groups</w:t>
            </w:r>
          </w:p>
        </w:tc>
      </w:tr>
      <w:tr w:rsidR="00B93C21" w:rsidRPr="00351324" w14:paraId="1F23AB35" w14:textId="77777777" w:rsidTr="003416AF">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891DEF8" w14:textId="77777777" w:rsidR="00B93C21" w:rsidRPr="00351324" w:rsidRDefault="006B28DA" w:rsidP="0057237B">
            <w:pPr>
              <w:spacing w:after="60"/>
              <w:jc w:val="both"/>
              <w:rPr>
                <w:rFonts w:asciiTheme="minorHAnsi" w:hAnsiTheme="minorHAnsi"/>
                <w:sz w:val="20"/>
                <w:szCs w:val="20"/>
                <w:lang w:val="en-GB"/>
              </w:rPr>
            </w:pPr>
            <w:r w:rsidRPr="00351324">
              <w:rPr>
                <w:rFonts w:asciiTheme="minorHAnsi" w:eastAsia="Times New Roman" w:hAnsiTheme="minorHAnsi" w:cs="Open Sans"/>
                <w:b/>
                <w:color w:val="548DD4"/>
                <w:sz w:val="20"/>
                <w:szCs w:val="20"/>
                <w:lang w:val="en-GB" w:eastAsia="en-GB"/>
              </w:rPr>
              <w:t>[15</w:t>
            </w:r>
            <w:r w:rsidR="00B93C21" w:rsidRPr="00351324">
              <w:rPr>
                <w:rFonts w:asciiTheme="minorHAnsi" w:eastAsia="Times New Roman" w:hAnsiTheme="minorHAnsi" w:cs="Open Sans"/>
                <w:b/>
                <w:color w:val="548DD4"/>
                <w:sz w:val="20"/>
                <w:szCs w:val="20"/>
                <w:lang w:val="en-GB" w:eastAsia="en-GB"/>
              </w:rPr>
              <w:t xml:space="preserve">00 </w:t>
            </w:r>
            <w:r w:rsidR="00B93C21" w:rsidRPr="00351324">
              <w:rPr>
                <w:rFonts w:asciiTheme="minorHAnsi" w:eastAsia="Times New Roman" w:hAnsiTheme="minorHAnsi" w:cs="Open Sans"/>
                <w:b/>
                <w:color w:val="548DD4"/>
                <w:sz w:val="20"/>
                <w:szCs w:val="20"/>
                <w:lang w:val="en-GB"/>
              </w:rPr>
              <w:t>Characters</w:t>
            </w:r>
            <w:r w:rsidR="00B93C21" w:rsidRPr="00351324">
              <w:rPr>
                <w:rFonts w:asciiTheme="minorHAnsi" w:eastAsia="Times New Roman" w:hAnsiTheme="minorHAnsi" w:cs="Open Sans"/>
                <w:b/>
                <w:color w:val="548DD4"/>
                <w:sz w:val="20"/>
                <w:szCs w:val="20"/>
                <w:lang w:val="en-GB" w:eastAsia="en-GB"/>
              </w:rPr>
              <w:t>]</w:t>
            </w:r>
            <w:r w:rsidR="00CE340C" w:rsidRPr="00351324">
              <w:rPr>
                <w:rFonts w:asciiTheme="minorHAnsi" w:eastAsia="Times New Roman" w:hAnsiTheme="minorHAnsi" w:cs="Open Sans"/>
                <w:color w:val="548DD4"/>
                <w:sz w:val="20"/>
                <w:szCs w:val="20"/>
                <w:lang w:val="en-GB" w:eastAsia="en-GB"/>
              </w:rPr>
              <w:t xml:space="preserve"> </w:t>
            </w:r>
            <w:r w:rsidR="00CE340C" w:rsidRPr="00351324">
              <w:rPr>
                <w:rFonts w:asciiTheme="minorHAnsi" w:eastAsia="Times New Roman" w:hAnsiTheme="minorHAnsi" w:cs="Open Sans"/>
                <w:i/>
                <w:color w:val="548DD4"/>
                <w:sz w:val="20"/>
                <w:szCs w:val="20"/>
                <w:lang w:val="en-GB" w:eastAsia="en-GB"/>
              </w:rPr>
              <w:t>Explain who are the main target groups for the proposed project and how they will benefit from the expected outputs and results</w:t>
            </w:r>
          </w:p>
        </w:tc>
      </w:tr>
    </w:tbl>
    <w:p w14:paraId="366BE54C" w14:textId="77777777" w:rsidR="00AD3D4F" w:rsidRPr="00351324" w:rsidRDefault="00AD3D4F" w:rsidP="00B17113">
      <w:pPr>
        <w:spacing w:after="0"/>
        <w:rPr>
          <w:rFonts w:asciiTheme="minorHAnsi" w:hAnsiTheme="minorHAnsi"/>
          <w:sz w:val="20"/>
          <w:szCs w:val="20"/>
          <w:lang w:val="en-GB"/>
        </w:rPr>
      </w:pPr>
    </w:p>
    <w:p w14:paraId="644874AA" w14:textId="77777777" w:rsidR="00AD3D4F" w:rsidRPr="00351324" w:rsidRDefault="00AD3D4F" w:rsidP="00B17113">
      <w:pPr>
        <w:spacing w:after="0"/>
        <w:rPr>
          <w:rFonts w:asciiTheme="minorHAnsi" w:hAnsiTheme="minorHAnsi"/>
          <w:sz w:val="20"/>
          <w:szCs w:val="20"/>
          <w:lang w:val="en-GB"/>
        </w:rPr>
      </w:pPr>
    </w:p>
    <w:p w14:paraId="4AB098B7" w14:textId="77777777" w:rsidR="00310D1B" w:rsidRPr="00351324" w:rsidRDefault="00D876BB" w:rsidP="00375273">
      <w:pPr>
        <w:spacing w:after="60"/>
        <w:jc w:val="both"/>
        <w:rPr>
          <w:rFonts w:asciiTheme="minorHAnsi" w:eastAsia="Times New Roman" w:hAnsiTheme="minorHAnsi" w:cs="Open Sans"/>
          <w:bCs/>
          <w:sz w:val="24"/>
          <w:szCs w:val="24"/>
          <w:lang w:val="en-GB"/>
        </w:rPr>
      </w:pPr>
      <w:r w:rsidRPr="00351324">
        <w:rPr>
          <w:rFonts w:asciiTheme="minorHAnsi" w:eastAsia="Times New Roman" w:hAnsiTheme="minorHAnsi" w:cs="Open Sans"/>
          <w:b/>
          <w:bCs/>
          <w:color w:val="97A5D4"/>
          <w:sz w:val="24"/>
          <w:szCs w:val="24"/>
          <w:lang w:val="en-GB"/>
        </w:rPr>
        <w:t>C.4</w:t>
      </w:r>
      <w:r w:rsidR="00310D1B" w:rsidRPr="00351324">
        <w:rPr>
          <w:rFonts w:asciiTheme="minorHAnsi" w:eastAsia="Times New Roman" w:hAnsiTheme="minorHAnsi" w:cs="Open Sans"/>
          <w:b/>
          <w:bCs/>
          <w:color w:val="97A5D4"/>
          <w:sz w:val="24"/>
          <w:szCs w:val="24"/>
          <w:lang w:val="en-GB"/>
        </w:rPr>
        <w:t xml:space="preserve"> Project </w:t>
      </w:r>
      <w:r w:rsidR="00A15D5A" w:rsidRPr="00351324">
        <w:rPr>
          <w:rFonts w:asciiTheme="minorHAnsi" w:eastAsia="Times New Roman" w:hAnsiTheme="minorHAnsi" w:cs="Open Sans"/>
          <w:b/>
          <w:bCs/>
          <w:color w:val="97A5D4"/>
          <w:sz w:val="24"/>
          <w:szCs w:val="24"/>
          <w:lang w:val="en-GB"/>
        </w:rPr>
        <w:t xml:space="preserve">scaling up </w:t>
      </w:r>
      <w:r w:rsidR="00310D1B" w:rsidRPr="00351324">
        <w:rPr>
          <w:rFonts w:asciiTheme="minorHAnsi" w:eastAsia="Times New Roman" w:hAnsiTheme="minorHAnsi" w:cs="Open Sans"/>
          <w:b/>
          <w:bCs/>
          <w:color w:val="97A5D4"/>
          <w:sz w:val="24"/>
          <w:szCs w:val="24"/>
          <w:lang w:val="en-GB"/>
        </w:rPr>
        <w:t>and transferability</w:t>
      </w:r>
    </w:p>
    <w:tbl>
      <w:tblPr>
        <w:tblW w:w="9214" w:type="dxa"/>
        <w:tblInd w:w="108" w:type="dxa"/>
        <w:tblLayout w:type="fixed"/>
        <w:tblCellMar>
          <w:top w:w="57" w:type="dxa"/>
        </w:tblCellMar>
        <w:tblLook w:val="0000" w:firstRow="0" w:lastRow="0" w:firstColumn="0" w:lastColumn="0" w:noHBand="0" w:noVBand="0"/>
      </w:tblPr>
      <w:tblGrid>
        <w:gridCol w:w="9214"/>
      </w:tblGrid>
      <w:tr w:rsidR="005B49D7" w:rsidRPr="00351324" w14:paraId="60683CAD" w14:textId="77777777" w:rsidTr="003416AF">
        <w:tc>
          <w:tcPr>
            <w:tcW w:w="9214" w:type="dxa"/>
            <w:tcBorders>
              <w:top w:val="single" w:sz="4" w:space="0" w:color="000000"/>
              <w:left w:val="single" w:sz="4" w:space="0" w:color="000000"/>
              <w:bottom w:val="single" w:sz="4" w:space="0" w:color="000000"/>
              <w:right w:val="single" w:sz="4" w:space="0" w:color="000000"/>
            </w:tcBorders>
            <w:shd w:val="clear" w:color="auto" w:fill="E5DFEC"/>
          </w:tcPr>
          <w:p w14:paraId="73DF8117" w14:textId="77777777" w:rsidR="005B49D7" w:rsidRPr="00351324" w:rsidRDefault="00D876BB" w:rsidP="00A62AF1">
            <w:pPr>
              <w:spacing w:after="60"/>
              <w:jc w:val="both"/>
              <w:rPr>
                <w:rFonts w:asciiTheme="minorHAnsi" w:hAnsiTheme="minorHAnsi"/>
                <w:sz w:val="20"/>
                <w:szCs w:val="20"/>
                <w:lang w:val="en-GB"/>
              </w:rPr>
            </w:pPr>
            <w:r w:rsidRPr="00351324">
              <w:rPr>
                <w:rFonts w:asciiTheme="minorHAnsi" w:hAnsiTheme="minorHAnsi" w:cs="Open Sans"/>
                <w:b/>
                <w:sz w:val="20"/>
                <w:szCs w:val="20"/>
                <w:lang w:val="en-GB"/>
              </w:rPr>
              <w:t>C.4</w:t>
            </w:r>
            <w:r w:rsidR="005B49D7" w:rsidRPr="00351324">
              <w:rPr>
                <w:rFonts w:asciiTheme="minorHAnsi" w:hAnsiTheme="minorHAnsi" w:cs="Open Sans"/>
                <w:b/>
                <w:sz w:val="20"/>
                <w:szCs w:val="20"/>
                <w:lang w:val="en-GB"/>
              </w:rPr>
              <w:t>.</w:t>
            </w:r>
            <w:r w:rsidR="00310D1B" w:rsidRPr="00351324">
              <w:rPr>
                <w:rFonts w:asciiTheme="minorHAnsi" w:hAnsiTheme="minorHAnsi" w:cs="Open Sans"/>
                <w:b/>
                <w:sz w:val="20"/>
                <w:szCs w:val="20"/>
                <w:lang w:val="en-GB"/>
              </w:rPr>
              <w:t xml:space="preserve">1. </w:t>
            </w:r>
            <w:r w:rsidR="00815513" w:rsidRPr="00351324">
              <w:rPr>
                <w:rFonts w:asciiTheme="minorHAnsi" w:hAnsiTheme="minorHAnsi" w:cs="Open Sans"/>
                <w:b/>
                <w:sz w:val="20"/>
                <w:szCs w:val="20"/>
                <w:lang w:val="en-GB"/>
              </w:rPr>
              <w:t>Scaling</w:t>
            </w:r>
            <w:r w:rsidR="00A15D5A" w:rsidRPr="00351324">
              <w:rPr>
                <w:rFonts w:asciiTheme="minorHAnsi" w:hAnsiTheme="minorHAnsi" w:cs="Open Sans"/>
                <w:b/>
                <w:sz w:val="20"/>
                <w:szCs w:val="20"/>
                <w:lang w:val="en-GB"/>
              </w:rPr>
              <w:t xml:space="preserve"> up</w:t>
            </w:r>
            <w:r w:rsidR="005B49D7" w:rsidRPr="00351324">
              <w:rPr>
                <w:rFonts w:asciiTheme="minorHAnsi" w:hAnsiTheme="minorHAnsi" w:cs="Open Sans"/>
                <w:b/>
                <w:sz w:val="20"/>
                <w:szCs w:val="20"/>
                <w:lang w:val="en-GB"/>
              </w:rPr>
              <w:t xml:space="preserve"> of </w:t>
            </w:r>
            <w:r w:rsidR="00A15D5A" w:rsidRPr="00351324">
              <w:rPr>
                <w:rFonts w:asciiTheme="minorHAnsi" w:hAnsiTheme="minorHAnsi" w:cs="Open Sans"/>
                <w:b/>
                <w:sz w:val="20"/>
                <w:szCs w:val="20"/>
                <w:lang w:val="en-GB"/>
              </w:rPr>
              <w:t xml:space="preserve">the </w:t>
            </w:r>
            <w:r w:rsidR="005B49D7" w:rsidRPr="00351324">
              <w:rPr>
                <w:rFonts w:asciiTheme="minorHAnsi" w:hAnsiTheme="minorHAnsi" w:cs="Open Sans"/>
                <w:b/>
                <w:sz w:val="20"/>
                <w:szCs w:val="20"/>
                <w:lang w:val="en-GB"/>
              </w:rPr>
              <w:t xml:space="preserve">project </w:t>
            </w:r>
          </w:p>
        </w:tc>
      </w:tr>
      <w:tr w:rsidR="005B49D7" w:rsidRPr="00351324" w14:paraId="23DB3A94" w14:textId="77777777" w:rsidTr="003416AF">
        <w:tc>
          <w:tcPr>
            <w:tcW w:w="9214" w:type="dxa"/>
            <w:tcBorders>
              <w:top w:val="single" w:sz="4" w:space="0" w:color="000000"/>
              <w:left w:val="single" w:sz="4" w:space="0" w:color="000000"/>
              <w:bottom w:val="single" w:sz="4" w:space="0" w:color="000000"/>
              <w:right w:val="single" w:sz="4" w:space="0" w:color="000000"/>
            </w:tcBorders>
            <w:shd w:val="clear" w:color="auto" w:fill="FFFFFF"/>
          </w:tcPr>
          <w:p w14:paraId="19EC934A" w14:textId="77777777" w:rsidR="005B49D7" w:rsidRPr="00351324" w:rsidRDefault="006B28DA" w:rsidP="00251A86">
            <w:pPr>
              <w:spacing w:after="0"/>
              <w:jc w:val="both"/>
              <w:rPr>
                <w:rFonts w:asciiTheme="minorHAnsi" w:hAnsiTheme="minorHAnsi"/>
                <w:sz w:val="20"/>
                <w:szCs w:val="20"/>
                <w:lang w:val="en-GB"/>
              </w:rPr>
            </w:pPr>
            <w:r w:rsidRPr="00351324">
              <w:rPr>
                <w:rFonts w:asciiTheme="minorHAnsi" w:eastAsia="Times New Roman" w:hAnsiTheme="minorHAnsi" w:cs="Open Sans"/>
                <w:b/>
                <w:color w:val="548DD4"/>
                <w:sz w:val="20"/>
                <w:szCs w:val="20"/>
                <w:lang w:val="en-GB" w:eastAsia="en-GB"/>
              </w:rPr>
              <w:t>[2000</w:t>
            </w:r>
            <w:r w:rsidR="005B49D7" w:rsidRPr="00351324">
              <w:rPr>
                <w:rFonts w:asciiTheme="minorHAnsi" w:eastAsia="Times New Roman" w:hAnsiTheme="minorHAnsi" w:cs="Open Sans"/>
                <w:b/>
                <w:color w:val="548DD4"/>
                <w:sz w:val="20"/>
                <w:szCs w:val="20"/>
                <w:lang w:val="en-GB" w:eastAsia="en-GB"/>
              </w:rPr>
              <w:t xml:space="preserve"> characters]</w:t>
            </w:r>
            <w:r w:rsidR="00A62AF1" w:rsidRPr="00351324">
              <w:rPr>
                <w:rFonts w:asciiTheme="minorHAnsi" w:eastAsia="Times New Roman" w:hAnsiTheme="minorHAnsi" w:cs="Open Sans"/>
                <w:color w:val="548DD4"/>
                <w:sz w:val="20"/>
                <w:szCs w:val="20"/>
                <w:lang w:val="en-GB" w:eastAsia="en-GB"/>
              </w:rPr>
              <w:t xml:space="preserve"> </w:t>
            </w:r>
            <w:r w:rsidR="00A62AF1" w:rsidRPr="00351324">
              <w:rPr>
                <w:rFonts w:asciiTheme="minorHAnsi" w:eastAsia="Times New Roman" w:hAnsiTheme="minorHAnsi" w:cs="Open Sans"/>
                <w:i/>
                <w:color w:val="548DD4"/>
                <w:sz w:val="20"/>
                <w:szCs w:val="20"/>
                <w:lang w:val="en-GB" w:eastAsia="en-GB"/>
              </w:rPr>
              <w:t>Describe how you envisage to scale up the project if it is successful</w:t>
            </w:r>
          </w:p>
        </w:tc>
      </w:tr>
    </w:tbl>
    <w:p w14:paraId="2C62F830" w14:textId="77777777" w:rsidR="00310D1B" w:rsidRPr="00351324" w:rsidRDefault="00310D1B">
      <w:pPr>
        <w:spacing w:after="0"/>
        <w:jc w:val="both"/>
        <w:rPr>
          <w:rFonts w:asciiTheme="minorHAnsi" w:eastAsia="Times New Roman" w:hAnsiTheme="minorHAnsi" w:cs="Open Sans"/>
          <w:bCs/>
          <w:sz w:val="20"/>
          <w:szCs w:val="20"/>
          <w:lang w:val="en-GB"/>
        </w:rPr>
      </w:pPr>
    </w:p>
    <w:tbl>
      <w:tblPr>
        <w:tblW w:w="9214" w:type="dxa"/>
        <w:tblInd w:w="108" w:type="dxa"/>
        <w:tblLayout w:type="fixed"/>
        <w:tblCellMar>
          <w:top w:w="57" w:type="dxa"/>
        </w:tblCellMar>
        <w:tblLook w:val="0000" w:firstRow="0" w:lastRow="0" w:firstColumn="0" w:lastColumn="0" w:noHBand="0" w:noVBand="0"/>
      </w:tblPr>
      <w:tblGrid>
        <w:gridCol w:w="9214"/>
      </w:tblGrid>
      <w:tr w:rsidR="00D876BB" w:rsidRPr="00351324" w14:paraId="5C839B56" w14:textId="77777777" w:rsidTr="003416AF">
        <w:tc>
          <w:tcPr>
            <w:tcW w:w="9214" w:type="dxa"/>
            <w:tcBorders>
              <w:top w:val="single" w:sz="4" w:space="0" w:color="000000"/>
              <w:left w:val="single" w:sz="4" w:space="0" w:color="000000"/>
              <w:bottom w:val="single" w:sz="4" w:space="0" w:color="000000"/>
              <w:right w:val="single" w:sz="4" w:space="0" w:color="000000"/>
            </w:tcBorders>
            <w:shd w:val="clear" w:color="auto" w:fill="E5DFEC"/>
          </w:tcPr>
          <w:p w14:paraId="6BD81AA8" w14:textId="21F30506" w:rsidR="00D876BB" w:rsidRPr="00351324" w:rsidRDefault="00D876BB" w:rsidP="00C918BD">
            <w:pPr>
              <w:spacing w:after="120"/>
              <w:jc w:val="both"/>
              <w:rPr>
                <w:rFonts w:asciiTheme="minorHAnsi" w:hAnsiTheme="minorHAnsi"/>
                <w:sz w:val="20"/>
                <w:szCs w:val="20"/>
                <w:lang w:val="en-GB"/>
              </w:rPr>
            </w:pPr>
            <w:r w:rsidRPr="00351324">
              <w:rPr>
                <w:rFonts w:asciiTheme="minorHAnsi" w:hAnsiTheme="minorHAnsi" w:cs="Open Sans"/>
                <w:b/>
                <w:sz w:val="20"/>
                <w:szCs w:val="20"/>
                <w:lang w:val="en-GB"/>
              </w:rPr>
              <w:t>C.4.2 Transfera</w:t>
            </w:r>
            <w:r w:rsidR="00A62AF1" w:rsidRPr="00351324">
              <w:rPr>
                <w:rFonts w:asciiTheme="minorHAnsi" w:hAnsiTheme="minorHAnsi" w:cs="Open Sans"/>
                <w:b/>
                <w:sz w:val="20"/>
                <w:szCs w:val="20"/>
                <w:lang w:val="en-GB"/>
              </w:rPr>
              <w:t xml:space="preserve">bility of the project </w:t>
            </w:r>
          </w:p>
        </w:tc>
      </w:tr>
      <w:tr w:rsidR="00D876BB" w:rsidRPr="00351324" w14:paraId="39353C8A" w14:textId="77777777" w:rsidTr="003416AF">
        <w:tc>
          <w:tcPr>
            <w:tcW w:w="9214" w:type="dxa"/>
            <w:tcBorders>
              <w:top w:val="single" w:sz="4" w:space="0" w:color="000000"/>
              <w:left w:val="single" w:sz="4" w:space="0" w:color="000000"/>
              <w:bottom w:val="single" w:sz="4" w:space="0" w:color="000000"/>
              <w:right w:val="single" w:sz="4" w:space="0" w:color="000000"/>
            </w:tcBorders>
            <w:shd w:val="clear" w:color="auto" w:fill="FFFFFF"/>
          </w:tcPr>
          <w:p w14:paraId="3FEB1945" w14:textId="77777777" w:rsidR="00D876BB" w:rsidRPr="00351324" w:rsidRDefault="006B28DA" w:rsidP="00AD3D4F">
            <w:pPr>
              <w:spacing w:after="60"/>
              <w:jc w:val="both"/>
              <w:rPr>
                <w:rFonts w:asciiTheme="minorHAnsi" w:hAnsiTheme="minorHAnsi"/>
                <w:sz w:val="20"/>
                <w:szCs w:val="20"/>
                <w:lang w:val="en-GB"/>
              </w:rPr>
            </w:pPr>
            <w:r w:rsidRPr="00351324">
              <w:rPr>
                <w:rFonts w:asciiTheme="minorHAnsi" w:eastAsia="Times New Roman" w:hAnsiTheme="minorHAnsi" w:cs="Open Sans"/>
                <w:b/>
                <w:color w:val="548DD4"/>
                <w:sz w:val="20"/>
                <w:szCs w:val="20"/>
                <w:lang w:val="en-GB" w:eastAsia="en-GB"/>
              </w:rPr>
              <w:t>[2000</w:t>
            </w:r>
            <w:r w:rsidR="00D876BB" w:rsidRPr="00351324">
              <w:rPr>
                <w:rFonts w:asciiTheme="minorHAnsi" w:eastAsia="Times New Roman" w:hAnsiTheme="minorHAnsi" w:cs="Open Sans"/>
                <w:b/>
                <w:color w:val="548DD4"/>
                <w:sz w:val="20"/>
                <w:szCs w:val="20"/>
                <w:lang w:val="en-GB" w:eastAsia="en-GB"/>
              </w:rPr>
              <w:t xml:space="preserve"> characters]</w:t>
            </w:r>
            <w:r w:rsidR="00F35AA4" w:rsidRPr="00351324">
              <w:rPr>
                <w:rFonts w:asciiTheme="minorHAnsi" w:eastAsia="Times New Roman" w:hAnsiTheme="minorHAnsi" w:cs="Open Sans"/>
                <w:color w:val="548DD4"/>
                <w:sz w:val="20"/>
                <w:szCs w:val="20"/>
                <w:lang w:val="en-GB" w:eastAsia="en-GB"/>
              </w:rPr>
              <w:t xml:space="preserve"> </w:t>
            </w:r>
            <w:r w:rsidR="00D45293" w:rsidRPr="00351324">
              <w:rPr>
                <w:rFonts w:asciiTheme="minorHAnsi" w:eastAsia="Times New Roman" w:hAnsiTheme="minorHAnsi" w:cs="Open Sans"/>
                <w:i/>
                <w:color w:val="548DD4"/>
                <w:sz w:val="20"/>
                <w:szCs w:val="20"/>
                <w:lang w:val="en-GB" w:eastAsia="en-GB"/>
              </w:rPr>
              <w:t>Explain why you think the challenge addressed</w:t>
            </w:r>
            <w:r w:rsidR="008044C2" w:rsidRPr="00351324">
              <w:rPr>
                <w:rFonts w:asciiTheme="minorHAnsi" w:eastAsia="Times New Roman" w:hAnsiTheme="minorHAnsi" w:cs="Open Sans"/>
                <w:i/>
                <w:color w:val="548DD4"/>
                <w:sz w:val="20"/>
                <w:szCs w:val="20"/>
                <w:lang w:val="en-GB" w:eastAsia="en-GB"/>
              </w:rPr>
              <w:t xml:space="preserve"> and the solution proposed</w:t>
            </w:r>
            <w:r w:rsidR="00D45293" w:rsidRPr="00351324">
              <w:rPr>
                <w:rFonts w:asciiTheme="minorHAnsi" w:eastAsia="Times New Roman" w:hAnsiTheme="minorHAnsi" w:cs="Open Sans"/>
                <w:i/>
                <w:color w:val="548DD4"/>
                <w:sz w:val="20"/>
                <w:szCs w:val="20"/>
                <w:lang w:val="en-GB" w:eastAsia="en-GB"/>
              </w:rPr>
              <w:t xml:space="preserve"> </w:t>
            </w:r>
            <w:r w:rsidR="00AD3D4F" w:rsidRPr="00351324">
              <w:rPr>
                <w:rFonts w:asciiTheme="minorHAnsi" w:eastAsia="Times New Roman" w:hAnsiTheme="minorHAnsi" w:cs="Open Sans"/>
                <w:i/>
                <w:color w:val="548DD4"/>
                <w:sz w:val="20"/>
                <w:szCs w:val="20"/>
                <w:lang w:val="en-GB" w:eastAsia="en-GB"/>
              </w:rPr>
              <w:t>will be relevant for other urban authorities</w:t>
            </w:r>
            <w:r w:rsidR="00D45293" w:rsidRPr="00351324">
              <w:rPr>
                <w:rFonts w:asciiTheme="minorHAnsi" w:eastAsia="Times New Roman" w:hAnsiTheme="minorHAnsi" w:cs="Open Sans"/>
                <w:i/>
                <w:color w:val="548DD4"/>
                <w:sz w:val="20"/>
                <w:szCs w:val="20"/>
                <w:lang w:val="en-GB" w:eastAsia="en-GB"/>
              </w:rPr>
              <w:t xml:space="preserve"> throughout Europe</w:t>
            </w:r>
            <w:r w:rsidR="00E66C15" w:rsidRPr="00351324">
              <w:rPr>
                <w:rFonts w:asciiTheme="minorHAnsi" w:eastAsia="Times New Roman" w:hAnsiTheme="minorHAnsi" w:cs="Open Sans"/>
                <w:color w:val="548DD4"/>
                <w:sz w:val="20"/>
                <w:szCs w:val="20"/>
                <w:lang w:val="en-GB" w:eastAsia="en-GB"/>
              </w:rPr>
              <w:t xml:space="preserve">. </w:t>
            </w:r>
            <w:r w:rsidR="00AD3D4F" w:rsidRPr="00351324">
              <w:rPr>
                <w:rFonts w:asciiTheme="minorHAnsi" w:eastAsia="Times New Roman" w:hAnsiTheme="minorHAnsi" w:cs="Open Sans"/>
                <w:i/>
                <w:color w:val="548DD4"/>
                <w:sz w:val="20"/>
                <w:szCs w:val="20"/>
                <w:lang w:val="en-GB" w:eastAsia="en-GB"/>
              </w:rPr>
              <w:t xml:space="preserve">Explain why you think the project can be transferred </w:t>
            </w:r>
            <w:r w:rsidR="00620943" w:rsidRPr="00351324">
              <w:rPr>
                <w:rFonts w:asciiTheme="minorHAnsi" w:eastAsia="Times New Roman" w:hAnsiTheme="minorHAnsi" w:cs="Open Sans"/>
                <w:i/>
                <w:color w:val="548DD4"/>
                <w:sz w:val="20"/>
                <w:szCs w:val="20"/>
                <w:lang w:val="en-GB" w:eastAsia="en-GB"/>
              </w:rPr>
              <w:t>and replicated by other Urban A</w:t>
            </w:r>
            <w:r w:rsidR="00AD3D4F" w:rsidRPr="00351324">
              <w:rPr>
                <w:rFonts w:asciiTheme="minorHAnsi" w:eastAsia="Times New Roman" w:hAnsiTheme="minorHAnsi" w:cs="Open Sans"/>
                <w:i/>
                <w:color w:val="548DD4"/>
                <w:sz w:val="20"/>
                <w:szCs w:val="20"/>
                <w:lang w:val="en-GB" w:eastAsia="en-GB"/>
              </w:rPr>
              <w:t>uthorities</w:t>
            </w:r>
            <w:r w:rsidR="008044C2" w:rsidRPr="00351324">
              <w:rPr>
                <w:rFonts w:asciiTheme="minorHAnsi" w:eastAsia="Times New Roman" w:hAnsiTheme="minorHAnsi" w:cs="Open Sans"/>
                <w:i/>
                <w:color w:val="548DD4"/>
                <w:sz w:val="20"/>
                <w:szCs w:val="20"/>
                <w:lang w:val="en-GB" w:eastAsia="en-GB"/>
              </w:rPr>
              <w:t>. Describe how you think the project could be transferred.</w:t>
            </w:r>
          </w:p>
        </w:tc>
      </w:tr>
    </w:tbl>
    <w:p w14:paraId="43A78C71" w14:textId="111009EE" w:rsidR="00B95489" w:rsidRPr="00351324" w:rsidRDefault="00B95489">
      <w:pPr>
        <w:suppressAutoHyphens w:val="0"/>
        <w:spacing w:after="0" w:line="240" w:lineRule="auto"/>
        <w:rPr>
          <w:rFonts w:asciiTheme="minorHAnsi" w:eastAsia="Times New Roman" w:hAnsiTheme="minorHAnsi" w:cs="Open Sans"/>
          <w:bCs/>
          <w:sz w:val="20"/>
          <w:szCs w:val="20"/>
          <w:lang w:val="en-GB"/>
        </w:rPr>
      </w:pPr>
    </w:p>
    <w:p w14:paraId="2F59BCA3" w14:textId="77777777" w:rsidR="00B95489" w:rsidRPr="00351324" w:rsidRDefault="00B95489">
      <w:pPr>
        <w:suppressAutoHyphens w:val="0"/>
        <w:spacing w:after="0" w:line="240" w:lineRule="auto"/>
        <w:rPr>
          <w:rFonts w:asciiTheme="minorHAnsi" w:eastAsia="Times New Roman" w:hAnsiTheme="minorHAnsi" w:cs="Open Sans"/>
          <w:bCs/>
          <w:sz w:val="20"/>
          <w:szCs w:val="20"/>
          <w:lang w:val="en-GB"/>
        </w:rPr>
      </w:pPr>
      <w:r w:rsidRPr="00351324">
        <w:rPr>
          <w:rFonts w:asciiTheme="minorHAnsi" w:eastAsia="Times New Roman" w:hAnsiTheme="minorHAnsi" w:cs="Open Sans"/>
          <w:bCs/>
          <w:sz w:val="20"/>
          <w:szCs w:val="20"/>
          <w:lang w:val="en-GB"/>
        </w:rPr>
        <w:br w:type="page"/>
      </w:r>
    </w:p>
    <w:p w14:paraId="2CF36901" w14:textId="77777777" w:rsidR="00D910ED" w:rsidRPr="00351324" w:rsidRDefault="00D910ED">
      <w:pPr>
        <w:suppressAutoHyphens w:val="0"/>
        <w:spacing w:after="0" w:line="240" w:lineRule="auto"/>
        <w:rPr>
          <w:rFonts w:asciiTheme="minorHAnsi" w:eastAsia="Times New Roman" w:hAnsiTheme="minorHAnsi" w:cs="Open Sans"/>
          <w:bCs/>
          <w:sz w:val="20"/>
          <w:szCs w:val="20"/>
          <w:lang w:val="en-GB"/>
        </w:rPr>
      </w:pPr>
    </w:p>
    <w:p w14:paraId="0DC3A6B1" w14:textId="77777777" w:rsidR="00496374" w:rsidRPr="00351324" w:rsidRDefault="00812DE6" w:rsidP="00B17113">
      <w:pPr>
        <w:spacing w:after="0"/>
        <w:jc w:val="both"/>
        <w:rPr>
          <w:rFonts w:asciiTheme="minorHAnsi" w:eastAsia="Times New Roman" w:hAnsiTheme="minorHAnsi" w:cs="Open Sans"/>
          <w:b/>
          <w:bCs/>
          <w:color w:val="97A5D4"/>
          <w:sz w:val="24"/>
          <w:szCs w:val="24"/>
          <w:lang w:val="en-GB"/>
        </w:rPr>
      </w:pPr>
      <w:r w:rsidRPr="00351324">
        <w:rPr>
          <w:rFonts w:asciiTheme="minorHAnsi" w:eastAsia="Times New Roman" w:hAnsiTheme="minorHAnsi" w:cs="Open Sans"/>
          <w:b/>
          <w:bCs/>
          <w:color w:val="97A5D4"/>
          <w:sz w:val="24"/>
          <w:szCs w:val="24"/>
          <w:lang w:val="en-GB"/>
        </w:rPr>
        <w:t xml:space="preserve">D. </w:t>
      </w:r>
      <w:r w:rsidR="007914C0" w:rsidRPr="00351324">
        <w:rPr>
          <w:rFonts w:asciiTheme="minorHAnsi" w:eastAsia="Times New Roman" w:hAnsiTheme="minorHAnsi" w:cs="Open Sans"/>
          <w:b/>
          <w:bCs/>
          <w:color w:val="97A5D4"/>
          <w:sz w:val="24"/>
          <w:szCs w:val="24"/>
          <w:lang w:val="en-GB"/>
        </w:rPr>
        <w:t>Work plan</w:t>
      </w:r>
    </w:p>
    <w:tbl>
      <w:tblPr>
        <w:tblW w:w="9214" w:type="dxa"/>
        <w:tblInd w:w="108" w:type="dxa"/>
        <w:tblLayout w:type="fixed"/>
        <w:tblCellMar>
          <w:top w:w="57" w:type="dxa"/>
        </w:tblCellMar>
        <w:tblLook w:val="0000" w:firstRow="0" w:lastRow="0" w:firstColumn="0" w:lastColumn="0" w:noHBand="0" w:noVBand="0"/>
      </w:tblPr>
      <w:tblGrid>
        <w:gridCol w:w="879"/>
        <w:gridCol w:w="2370"/>
        <w:gridCol w:w="1277"/>
        <w:gridCol w:w="1490"/>
        <w:gridCol w:w="1492"/>
        <w:gridCol w:w="1706"/>
      </w:tblGrid>
      <w:tr w:rsidR="007914C0" w:rsidRPr="00351324" w14:paraId="5E4D6637" w14:textId="77777777" w:rsidTr="003416AF">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25DE8D66" w14:textId="77777777" w:rsidR="007914C0" w:rsidRPr="00351324" w:rsidRDefault="007914C0" w:rsidP="00496374">
            <w:pPr>
              <w:spacing w:after="0"/>
              <w:rPr>
                <w:rFonts w:asciiTheme="minorHAnsi" w:hAnsiTheme="minorHAnsi"/>
                <w:b/>
                <w:sz w:val="20"/>
                <w:szCs w:val="20"/>
                <w:lang w:val="en-GB"/>
              </w:rPr>
            </w:pPr>
            <w:r w:rsidRPr="00351324">
              <w:rPr>
                <w:rFonts w:asciiTheme="minorHAnsi" w:hAnsiTheme="minorHAnsi" w:cs="Open Sans"/>
                <w:b/>
                <w:bCs/>
                <w:sz w:val="20"/>
                <w:szCs w:val="20"/>
                <w:lang w:val="en-GB"/>
              </w:rPr>
              <w:t xml:space="preserve">WP </w:t>
            </w:r>
            <w:proofErr w:type="spellStart"/>
            <w:r w:rsidRPr="00351324">
              <w:rPr>
                <w:rFonts w:asciiTheme="minorHAnsi" w:hAnsiTheme="minorHAnsi" w:cs="Open Sans"/>
                <w:b/>
                <w:bCs/>
                <w:sz w:val="20"/>
                <w:szCs w:val="20"/>
                <w:lang w:val="en-GB"/>
              </w:rPr>
              <w:t>Nr</w:t>
            </w:r>
            <w:proofErr w:type="spellEnd"/>
          </w:p>
        </w:tc>
        <w:tc>
          <w:tcPr>
            <w:tcW w:w="3647" w:type="dxa"/>
            <w:gridSpan w:val="2"/>
            <w:tcBorders>
              <w:top w:val="single" w:sz="4" w:space="0" w:color="000000"/>
              <w:left w:val="single" w:sz="4" w:space="0" w:color="000000"/>
              <w:bottom w:val="single" w:sz="4" w:space="0" w:color="000000"/>
              <w:right w:val="single" w:sz="4" w:space="0" w:color="000000"/>
            </w:tcBorders>
            <w:shd w:val="clear" w:color="auto" w:fill="auto"/>
          </w:tcPr>
          <w:p w14:paraId="65E34543" w14:textId="77777777" w:rsidR="007914C0" w:rsidRPr="00351324" w:rsidRDefault="007914C0" w:rsidP="007B372C">
            <w:pPr>
              <w:spacing w:after="60"/>
              <w:rPr>
                <w:rFonts w:asciiTheme="minorHAnsi" w:hAnsiTheme="minorHAnsi"/>
                <w:b/>
                <w:sz w:val="20"/>
                <w:szCs w:val="20"/>
                <w:lang w:val="en-GB"/>
              </w:rPr>
            </w:pPr>
            <w:r w:rsidRPr="00351324">
              <w:rPr>
                <w:rFonts w:asciiTheme="minorHAnsi" w:hAnsiTheme="minorHAnsi" w:cs="Open Sans"/>
                <w:b/>
                <w:bCs/>
                <w:sz w:val="20"/>
                <w:szCs w:val="20"/>
                <w:lang w:val="en-GB"/>
              </w:rPr>
              <w:t>WP title</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14:paraId="5AE518EB" w14:textId="77777777" w:rsidR="007914C0" w:rsidRPr="00351324" w:rsidRDefault="007914C0" w:rsidP="007B372C">
            <w:pPr>
              <w:spacing w:after="60"/>
              <w:rPr>
                <w:rFonts w:asciiTheme="minorHAnsi" w:hAnsiTheme="minorHAnsi"/>
                <w:b/>
                <w:sz w:val="20"/>
                <w:szCs w:val="20"/>
                <w:lang w:val="en-GB"/>
              </w:rPr>
            </w:pPr>
            <w:r w:rsidRPr="00351324">
              <w:rPr>
                <w:rFonts w:asciiTheme="minorHAnsi" w:hAnsiTheme="minorHAnsi" w:cs="Open Sans"/>
                <w:b/>
                <w:bCs/>
                <w:sz w:val="20"/>
                <w:szCs w:val="20"/>
                <w:lang w:val="en-GB"/>
              </w:rPr>
              <w:t>WP start month</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21F9D9B2" w14:textId="77777777" w:rsidR="007914C0" w:rsidRPr="00351324" w:rsidRDefault="007914C0" w:rsidP="007B372C">
            <w:pPr>
              <w:spacing w:after="60"/>
              <w:rPr>
                <w:rFonts w:asciiTheme="minorHAnsi" w:hAnsiTheme="minorHAnsi"/>
                <w:b/>
                <w:sz w:val="20"/>
                <w:szCs w:val="20"/>
                <w:lang w:val="en-GB"/>
              </w:rPr>
            </w:pPr>
            <w:r w:rsidRPr="00351324">
              <w:rPr>
                <w:rFonts w:asciiTheme="minorHAnsi" w:hAnsiTheme="minorHAnsi" w:cs="Open Sans"/>
                <w:b/>
                <w:bCs/>
                <w:sz w:val="20"/>
                <w:szCs w:val="20"/>
                <w:lang w:val="en-GB"/>
              </w:rPr>
              <w:t>WP end month</w:t>
            </w:r>
          </w:p>
        </w:tc>
        <w:tc>
          <w:tcPr>
            <w:tcW w:w="1706" w:type="dxa"/>
            <w:tcBorders>
              <w:top w:val="single" w:sz="4" w:space="0" w:color="000000"/>
              <w:left w:val="single" w:sz="4" w:space="0" w:color="000000"/>
              <w:bottom w:val="single" w:sz="4" w:space="0" w:color="000000"/>
              <w:right w:val="single" w:sz="4" w:space="0" w:color="000000"/>
            </w:tcBorders>
            <w:shd w:val="clear" w:color="auto" w:fill="E5DFEC"/>
          </w:tcPr>
          <w:p w14:paraId="092151D7" w14:textId="77777777" w:rsidR="007914C0" w:rsidRPr="00351324" w:rsidRDefault="007914C0" w:rsidP="007B372C">
            <w:pPr>
              <w:spacing w:after="60"/>
              <w:rPr>
                <w:rFonts w:asciiTheme="minorHAnsi" w:hAnsiTheme="minorHAnsi"/>
                <w:sz w:val="20"/>
                <w:szCs w:val="20"/>
              </w:rPr>
            </w:pPr>
            <w:r w:rsidRPr="00351324">
              <w:rPr>
                <w:rFonts w:asciiTheme="minorHAnsi" w:hAnsiTheme="minorHAnsi" w:cs="Open Sans"/>
                <w:b/>
                <w:bCs/>
                <w:sz w:val="20"/>
                <w:szCs w:val="20"/>
                <w:lang w:val="en-GB"/>
              </w:rPr>
              <w:t>WP budget</w:t>
            </w:r>
          </w:p>
        </w:tc>
      </w:tr>
      <w:tr w:rsidR="007914C0" w:rsidRPr="00351324" w14:paraId="7B863AC6" w14:textId="77777777" w:rsidTr="003416AF">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74643" w14:textId="77777777" w:rsidR="007914C0" w:rsidRPr="00351324" w:rsidRDefault="0078660C" w:rsidP="007B372C">
            <w:pPr>
              <w:spacing w:after="60"/>
              <w:jc w:val="center"/>
              <w:rPr>
                <w:rFonts w:asciiTheme="minorHAnsi" w:hAnsiTheme="minorHAnsi" w:cs="Open Sans"/>
                <w:b/>
                <w:bCs/>
                <w:sz w:val="20"/>
                <w:szCs w:val="20"/>
                <w:lang w:val="en-GB"/>
              </w:rPr>
            </w:pPr>
            <w:r w:rsidRPr="00351324">
              <w:rPr>
                <w:rFonts w:asciiTheme="minorHAnsi" w:hAnsiTheme="minorHAnsi" w:cs="Open Sans"/>
                <w:b/>
                <w:bCs/>
                <w:sz w:val="20"/>
                <w:szCs w:val="20"/>
                <w:lang w:val="en-GB"/>
              </w:rPr>
              <w:t>1</w:t>
            </w:r>
          </w:p>
        </w:tc>
        <w:tc>
          <w:tcPr>
            <w:tcW w:w="3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610E9C" w14:textId="77777777" w:rsidR="007914C0" w:rsidRPr="00351324" w:rsidRDefault="007914C0" w:rsidP="007B372C">
            <w:pPr>
              <w:spacing w:after="60"/>
              <w:rPr>
                <w:rFonts w:asciiTheme="minorHAnsi" w:hAnsiTheme="minorHAnsi" w:cs="Open Sans"/>
                <w:b/>
                <w:bCs/>
                <w:sz w:val="20"/>
                <w:szCs w:val="20"/>
                <w:lang w:val="en-GB"/>
              </w:rPr>
            </w:pPr>
            <w:r w:rsidRPr="00351324">
              <w:rPr>
                <w:rFonts w:asciiTheme="minorHAnsi" w:hAnsiTheme="minorHAnsi" w:cs="Open Sans"/>
                <w:b/>
                <w:bCs/>
                <w:sz w:val="20"/>
                <w:szCs w:val="20"/>
                <w:lang w:val="en-GB"/>
              </w:rPr>
              <w:t xml:space="preserve">Project preparation </w:t>
            </w:r>
          </w:p>
          <w:p w14:paraId="612F62F6" w14:textId="1A117D2F" w:rsidR="005C218F" w:rsidRPr="00351324" w:rsidRDefault="005C218F" w:rsidP="007B372C">
            <w:pPr>
              <w:spacing w:after="60"/>
              <w:rPr>
                <w:rFonts w:asciiTheme="minorHAnsi" w:hAnsiTheme="minorHAnsi" w:cs="Open Sans"/>
                <w:bCs/>
                <w:i/>
                <w:sz w:val="20"/>
                <w:szCs w:val="20"/>
                <w:lang w:val="en-GB"/>
              </w:rPr>
            </w:pPr>
            <w:r w:rsidRPr="00351324">
              <w:rPr>
                <w:rFonts w:asciiTheme="minorHAnsi" w:eastAsia="Times New Roman" w:hAnsiTheme="minorHAnsi" w:cs="Open Sans"/>
                <w:i/>
                <w:color w:val="548DD4"/>
                <w:sz w:val="20"/>
                <w:szCs w:val="20"/>
                <w:lang w:val="en-US" w:eastAsia="en-GB"/>
              </w:rPr>
              <w:t>Read-only WP, no modifications are possible – prefilled start and end date and lump sum</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46369" w14:textId="77777777" w:rsidR="007914C0" w:rsidRPr="00351324" w:rsidRDefault="007914C0" w:rsidP="007B372C">
            <w:pPr>
              <w:spacing w:after="60"/>
              <w:rPr>
                <w:rFonts w:asciiTheme="minorHAnsi" w:hAnsiTheme="minorHAnsi" w:cs="Open Sans"/>
                <w:bCs/>
                <w:i/>
                <w:sz w:val="20"/>
                <w:szCs w:val="20"/>
                <w:lang w:val="en-GB"/>
              </w:rPr>
            </w:pPr>
            <w:r w:rsidRPr="00351324">
              <w:rPr>
                <w:rFonts w:asciiTheme="minorHAnsi" w:hAnsiTheme="minorHAnsi" w:cs="Open Sans"/>
                <w:bCs/>
                <w:i/>
                <w:sz w:val="20"/>
                <w:szCs w:val="20"/>
                <w:lang w:val="en-GB"/>
              </w:rPr>
              <w:t>MM.YYYY</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6B080" w14:textId="77777777" w:rsidR="007914C0" w:rsidRPr="00351324" w:rsidRDefault="007914C0" w:rsidP="007B372C">
            <w:pPr>
              <w:spacing w:after="60"/>
              <w:rPr>
                <w:rFonts w:asciiTheme="minorHAnsi" w:hAnsiTheme="minorHAnsi" w:cs="Open Sans"/>
                <w:bCs/>
                <w:i/>
                <w:sz w:val="20"/>
                <w:szCs w:val="20"/>
                <w:lang w:val="en-GB"/>
              </w:rPr>
            </w:pPr>
            <w:r w:rsidRPr="00351324">
              <w:rPr>
                <w:rFonts w:asciiTheme="minorHAnsi" w:hAnsiTheme="minorHAnsi" w:cs="Open Sans"/>
                <w:bCs/>
                <w:i/>
                <w:sz w:val="20"/>
                <w:szCs w:val="20"/>
                <w:lang w:val="en-GB"/>
              </w:rPr>
              <w:t>MM.YYYY</w:t>
            </w:r>
          </w:p>
        </w:tc>
        <w:tc>
          <w:tcPr>
            <w:tcW w:w="1706" w:type="dxa"/>
            <w:tcBorders>
              <w:top w:val="single" w:sz="4" w:space="0" w:color="000000"/>
              <w:left w:val="single" w:sz="4" w:space="0" w:color="000000"/>
              <w:bottom w:val="single" w:sz="4" w:space="0" w:color="000000"/>
              <w:right w:val="single" w:sz="4" w:space="0" w:color="000000"/>
            </w:tcBorders>
            <w:shd w:val="clear" w:color="auto" w:fill="E5DFEC"/>
            <w:vAlign w:val="center"/>
          </w:tcPr>
          <w:p w14:paraId="7AFDF3FD" w14:textId="45995A21" w:rsidR="007914C0" w:rsidRPr="00351324" w:rsidRDefault="006A6CA2" w:rsidP="007B372C">
            <w:pPr>
              <w:spacing w:after="60"/>
              <w:rPr>
                <w:rFonts w:asciiTheme="minorHAnsi" w:hAnsiTheme="minorHAnsi"/>
                <w:sz w:val="20"/>
                <w:szCs w:val="20"/>
              </w:rPr>
            </w:pPr>
            <w:r w:rsidRPr="00351324">
              <w:rPr>
                <w:rFonts w:asciiTheme="minorHAnsi" w:hAnsiTheme="minorHAnsi" w:cs="Open Sans"/>
                <w:bCs/>
                <w:i/>
                <w:sz w:val="20"/>
                <w:szCs w:val="20"/>
                <w:lang w:val="en-GB"/>
              </w:rPr>
              <w:t xml:space="preserve">EUR </w:t>
            </w:r>
            <w:r w:rsidR="00870E5E" w:rsidRPr="00351324">
              <w:rPr>
                <w:rFonts w:asciiTheme="minorHAnsi" w:hAnsiTheme="minorHAnsi" w:cs="Open Sans"/>
                <w:bCs/>
                <w:i/>
                <w:sz w:val="20"/>
                <w:szCs w:val="20"/>
                <w:lang w:val="en-GB"/>
              </w:rPr>
              <w:t>20,000</w:t>
            </w:r>
          </w:p>
        </w:tc>
      </w:tr>
      <w:tr w:rsidR="007914C0" w:rsidRPr="00351324" w14:paraId="2B91E19E" w14:textId="77777777" w:rsidTr="003416AF">
        <w:tc>
          <w:tcPr>
            <w:tcW w:w="9214" w:type="dxa"/>
            <w:gridSpan w:val="6"/>
            <w:tcBorders>
              <w:top w:val="single" w:sz="4" w:space="0" w:color="000000"/>
              <w:left w:val="single" w:sz="4" w:space="0" w:color="000000"/>
              <w:bottom w:val="single" w:sz="4" w:space="0" w:color="000000"/>
              <w:right w:val="single" w:sz="4" w:space="0" w:color="000000"/>
            </w:tcBorders>
            <w:shd w:val="clear" w:color="auto" w:fill="E5DFEC"/>
          </w:tcPr>
          <w:p w14:paraId="6789C686" w14:textId="77777777" w:rsidR="007914C0" w:rsidRPr="00351324" w:rsidRDefault="007914C0" w:rsidP="007B372C">
            <w:pPr>
              <w:spacing w:after="60"/>
              <w:rPr>
                <w:rFonts w:asciiTheme="minorHAnsi" w:hAnsiTheme="minorHAnsi"/>
                <w:sz w:val="20"/>
                <w:szCs w:val="20"/>
              </w:rPr>
            </w:pPr>
            <w:r w:rsidRPr="00351324">
              <w:rPr>
                <w:rFonts w:asciiTheme="minorHAnsi" w:hAnsiTheme="minorHAnsi" w:cs="Open Sans"/>
                <w:b/>
                <w:bCs/>
                <w:sz w:val="20"/>
                <w:szCs w:val="20"/>
                <w:lang w:val="en-GB"/>
              </w:rPr>
              <w:t>Partners’ involvement</w:t>
            </w:r>
          </w:p>
        </w:tc>
      </w:tr>
      <w:tr w:rsidR="007914C0" w:rsidRPr="00351324" w14:paraId="0232BFFD" w14:textId="77777777" w:rsidTr="003416AF">
        <w:tc>
          <w:tcPr>
            <w:tcW w:w="3249" w:type="dxa"/>
            <w:gridSpan w:val="2"/>
            <w:tcBorders>
              <w:top w:val="single" w:sz="4" w:space="0" w:color="000000"/>
              <w:left w:val="single" w:sz="4" w:space="0" w:color="000000"/>
              <w:bottom w:val="single" w:sz="4" w:space="0" w:color="000000"/>
              <w:right w:val="single" w:sz="4" w:space="0" w:color="000000"/>
            </w:tcBorders>
            <w:shd w:val="clear" w:color="auto" w:fill="E5DFEC"/>
          </w:tcPr>
          <w:p w14:paraId="16892332" w14:textId="77777777" w:rsidR="007914C0" w:rsidRPr="00351324" w:rsidRDefault="00A3254F" w:rsidP="007B372C">
            <w:pPr>
              <w:spacing w:after="60"/>
              <w:rPr>
                <w:rFonts w:asciiTheme="minorHAnsi" w:hAnsiTheme="minorHAnsi"/>
                <w:i/>
                <w:sz w:val="20"/>
                <w:szCs w:val="20"/>
                <w:lang w:val="en-GB"/>
              </w:rPr>
            </w:pPr>
            <w:r w:rsidRPr="00351324">
              <w:rPr>
                <w:rFonts w:asciiTheme="minorHAnsi" w:hAnsiTheme="minorHAnsi" w:cs="Open Sans"/>
                <w:bCs/>
                <w:sz w:val="20"/>
                <w:szCs w:val="20"/>
                <w:lang w:val="en-GB"/>
              </w:rPr>
              <w:t>WP responsible partner</w:t>
            </w:r>
          </w:p>
        </w:tc>
        <w:tc>
          <w:tcPr>
            <w:tcW w:w="5965" w:type="dxa"/>
            <w:gridSpan w:val="4"/>
            <w:tcBorders>
              <w:top w:val="single" w:sz="4" w:space="0" w:color="000000"/>
              <w:left w:val="single" w:sz="4" w:space="0" w:color="000000"/>
              <w:bottom w:val="single" w:sz="4" w:space="0" w:color="000000"/>
              <w:right w:val="single" w:sz="4" w:space="0" w:color="000000"/>
            </w:tcBorders>
            <w:shd w:val="clear" w:color="auto" w:fill="FFFFFF"/>
          </w:tcPr>
          <w:p w14:paraId="261802DE" w14:textId="77777777" w:rsidR="007914C0" w:rsidRPr="00351324" w:rsidRDefault="0068269D" w:rsidP="007B372C">
            <w:pPr>
              <w:spacing w:after="60"/>
              <w:rPr>
                <w:rFonts w:asciiTheme="minorHAnsi" w:hAnsiTheme="minorHAnsi"/>
                <w:sz w:val="20"/>
                <w:szCs w:val="20"/>
              </w:rPr>
            </w:pPr>
            <w:r w:rsidRPr="00351324">
              <w:rPr>
                <w:rFonts w:asciiTheme="minorHAnsi" w:hAnsiTheme="minorHAnsi" w:cs="Open Sans"/>
                <w:bCs/>
                <w:i/>
                <w:sz w:val="20"/>
                <w:szCs w:val="20"/>
                <w:lang w:val="en-GB"/>
              </w:rPr>
              <w:t>Main Urban Authority</w:t>
            </w:r>
          </w:p>
        </w:tc>
      </w:tr>
      <w:tr w:rsidR="007914C0" w:rsidRPr="00351324" w14:paraId="33E68DC6" w14:textId="77777777" w:rsidTr="003416AF">
        <w:tc>
          <w:tcPr>
            <w:tcW w:w="9214" w:type="dxa"/>
            <w:gridSpan w:val="6"/>
            <w:tcBorders>
              <w:top w:val="single" w:sz="4" w:space="0" w:color="000000"/>
              <w:left w:val="single" w:sz="4" w:space="0" w:color="000000"/>
              <w:bottom w:val="single" w:sz="4" w:space="0" w:color="000000"/>
              <w:right w:val="single" w:sz="4" w:space="0" w:color="000000"/>
            </w:tcBorders>
            <w:shd w:val="clear" w:color="auto" w:fill="E5DFEC"/>
          </w:tcPr>
          <w:p w14:paraId="6FFC0F5E" w14:textId="77777777" w:rsidR="007914C0" w:rsidRPr="00351324" w:rsidRDefault="007914C0" w:rsidP="007B372C">
            <w:pPr>
              <w:spacing w:after="60"/>
              <w:rPr>
                <w:rFonts w:asciiTheme="minorHAnsi" w:hAnsiTheme="minorHAnsi"/>
                <w:sz w:val="20"/>
                <w:szCs w:val="20"/>
              </w:rPr>
            </w:pPr>
            <w:r w:rsidRPr="00351324">
              <w:rPr>
                <w:rFonts w:asciiTheme="minorHAnsi" w:hAnsiTheme="minorHAnsi" w:cs="Open Sans"/>
                <w:b/>
                <w:bCs/>
                <w:sz w:val="20"/>
                <w:szCs w:val="20"/>
                <w:lang w:val="en-GB"/>
              </w:rPr>
              <w:t xml:space="preserve">Summary </w:t>
            </w:r>
          </w:p>
        </w:tc>
      </w:tr>
      <w:tr w:rsidR="007914C0" w:rsidRPr="00351324" w14:paraId="73139640" w14:textId="77777777" w:rsidTr="003416AF">
        <w:tc>
          <w:tcPr>
            <w:tcW w:w="9214" w:type="dxa"/>
            <w:gridSpan w:val="6"/>
            <w:tcBorders>
              <w:top w:val="single" w:sz="4" w:space="0" w:color="000000"/>
              <w:left w:val="single" w:sz="4" w:space="0" w:color="000000"/>
              <w:bottom w:val="single" w:sz="4" w:space="0" w:color="000000"/>
              <w:right w:val="single" w:sz="4" w:space="0" w:color="000000"/>
            </w:tcBorders>
            <w:shd w:val="clear" w:color="auto" w:fill="FFFFFF"/>
          </w:tcPr>
          <w:p w14:paraId="2ED9C2D1" w14:textId="77777777" w:rsidR="000A63D4" w:rsidRPr="00351324" w:rsidRDefault="00635EF5" w:rsidP="007B1A7A">
            <w:pPr>
              <w:spacing w:after="60"/>
              <w:rPr>
                <w:rFonts w:asciiTheme="minorHAnsi" w:hAnsiTheme="minorHAnsi"/>
                <w:lang w:val="en-US"/>
              </w:rPr>
            </w:pPr>
            <w:r w:rsidRPr="00351324">
              <w:rPr>
                <w:rFonts w:asciiTheme="minorHAnsi" w:eastAsia="Times New Roman" w:hAnsiTheme="minorHAnsi" w:cs="Open Sans"/>
                <w:i/>
                <w:color w:val="548DD4"/>
                <w:sz w:val="20"/>
                <w:szCs w:val="20"/>
                <w:lang w:val="en-US" w:eastAsia="en-GB"/>
              </w:rPr>
              <w:t>Preparation and submission of the application form</w:t>
            </w:r>
          </w:p>
        </w:tc>
      </w:tr>
    </w:tbl>
    <w:p w14:paraId="51781CA5" w14:textId="77777777" w:rsidR="00381C4A" w:rsidRPr="00351324" w:rsidRDefault="00381C4A" w:rsidP="00B17113">
      <w:pPr>
        <w:spacing w:after="0"/>
        <w:jc w:val="center"/>
        <w:rPr>
          <w:rFonts w:asciiTheme="minorHAnsi" w:hAnsiTheme="minorHAnsi" w:cs="Open Sans"/>
          <w:bCs/>
          <w:sz w:val="20"/>
          <w:szCs w:val="20"/>
          <w:lang w:val="en-GB"/>
        </w:rPr>
      </w:pPr>
    </w:p>
    <w:tbl>
      <w:tblPr>
        <w:tblW w:w="9271" w:type="dxa"/>
        <w:tblInd w:w="51" w:type="dxa"/>
        <w:tblCellMar>
          <w:top w:w="57" w:type="dxa"/>
        </w:tblCellMar>
        <w:tblLook w:val="0000" w:firstRow="0" w:lastRow="0" w:firstColumn="0" w:lastColumn="0" w:noHBand="0" w:noVBand="0"/>
      </w:tblPr>
      <w:tblGrid>
        <w:gridCol w:w="882"/>
        <w:gridCol w:w="2009"/>
        <w:gridCol w:w="1559"/>
        <w:gridCol w:w="1275"/>
        <w:gridCol w:w="1032"/>
        <w:gridCol w:w="102"/>
        <w:gridCol w:w="142"/>
        <w:gridCol w:w="992"/>
        <w:gridCol w:w="158"/>
        <w:gridCol w:w="1120"/>
      </w:tblGrid>
      <w:tr w:rsidR="007A5D85" w:rsidRPr="00351324" w14:paraId="376DB24F" w14:textId="77777777" w:rsidTr="008A5F7C">
        <w:tc>
          <w:tcPr>
            <w:tcW w:w="882" w:type="dxa"/>
            <w:tcBorders>
              <w:top w:val="single" w:sz="4" w:space="0" w:color="000000"/>
              <w:left w:val="single" w:sz="4" w:space="0" w:color="000000"/>
              <w:bottom w:val="single" w:sz="4" w:space="0" w:color="000000"/>
              <w:right w:val="single" w:sz="4" w:space="0" w:color="000000"/>
            </w:tcBorders>
            <w:shd w:val="clear" w:color="auto" w:fill="auto"/>
          </w:tcPr>
          <w:p w14:paraId="07EFC87A" w14:textId="77777777" w:rsidR="007A5D85" w:rsidRPr="00351324" w:rsidRDefault="007A5D85" w:rsidP="0068269D">
            <w:pPr>
              <w:pageBreakBefore/>
              <w:spacing w:after="60"/>
              <w:rPr>
                <w:rFonts w:asciiTheme="minorHAnsi" w:hAnsiTheme="minorHAnsi" w:cs="Open Sans"/>
                <w:b/>
                <w:bCs/>
                <w:sz w:val="20"/>
                <w:szCs w:val="20"/>
                <w:lang w:val="en-GB"/>
              </w:rPr>
            </w:pPr>
            <w:r w:rsidRPr="00351324">
              <w:rPr>
                <w:rFonts w:asciiTheme="minorHAnsi" w:hAnsiTheme="minorHAnsi" w:cs="Open Sans"/>
                <w:b/>
                <w:bCs/>
                <w:sz w:val="20"/>
                <w:szCs w:val="20"/>
                <w:lang w:val="en-GB"/>
              </w:rPr>
              <w:lastRenderedPageBreak/>
              <w:t xml:space="preserve">WP </w:t>
            </w:r>
            <w:proofErr w:type="spellStart"/>
            <w:r w:rsidRPr="00351324">
              <w:rPr>
                <w:rFonts w:asciiTheme="minorHAnsi" w:hAnsiTheme="minorHAnsi" w:cs="Open Sans"/>
                <w:b/>
                <w:bCs/>
                <w:sz w:val="20"/>
                <w:szCs w:val="20"/>
                <w:lang w:val="en-GB"/>
              </w:rPr>
              <w:t>Nr</w:t>
            </w:r>
            <w:proofErr w:type="spellEnd"/>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tcPr>
          <w:p w14:paraId="14EA9E54" w14:textId="77777777" w:rsidR="007A5D85" w:rsidRPr="00351324" w:rsidRDefault="007A5D85" w:rsidP="0068269D">
            <w:pPr>
              <w:spacing w:after="60"/>
              <w:rPr>
                <w:rFonts w:asciiTheme="minorHAnsi" w:hAnsiTheme="minorHAnsi" w:cs="Open Sans"/>
                <w:b/>
                <w:bCs/>
                <w:sz w:val="20"/>
                <w:szCs w:val="20"/>
                <w:lang w:val="en-GB"/>
              </w:rPr>
            </w:pPr>
            <w:r w:rsidRPr="00351324">
              <w:rPr>
                <w:rFonts w:asciiTheme="minorHAnsi" w:hAnsiTheme="minorHAnsi" w:cs="Open Sans"/>
                <w:b/>
                <w:bCs/>
                <w:sz w:val="20"/>
                <w:szCs w:val="20"/>
                <w:lang w:val="en-GB"/>
              </w:rPr>
              <w:t>WP title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7C8C43A" w14:textId="77777777" w:rsidR="007A5D85" w:rsidRPr="00351324" w:rsidRDefault="007A5D85" w:rsidP="0068269D">
            <w:pPr>
              <w:spacing w:after="60"/>
              <w:rPr>
                <w:rFonts w:asciiTheme="minorHAnsi" w:hAnsiTheme="minorHAnsi" w:cs="Open Sans"/>
                <w:b/>
                <w:bCs/>
                <w:sz w:val="20"/>
                <w:szCs w:val="20"/>
                <w:lang w:val="en-GB"/>
              </w:rPr>
            </w:pPr>
            <w:r w:rsidRPr="00351324">
              <w:rPr>
                <w:rFonts w:asciiTheme="minorHAnsi" w:hAnsiTheme="minorHAnsi" w:cs="Open Sans"/>
                <w:b/>
                <w:bCs/>
                <w:sz w:val="20"/>
                <w:szCs w:val="20"/>
                <w:lang w:val="en-GB"/>
              </w:rPr>
              <w:t>WP start month</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14:paraId="3C1C9207" w14:textId="77777777" w:rsidR="007A5D85" w:rsidRPr="00351324" w:rsidRDefault="007A5D85" w:rsidP="0068269D">
            <w:pPr>
              <w:spacing w:after="60"/>
              <w:rPr>
                <w:rFonts w:asciiTheme="minorHAnsi" w:hAnsiTheme="minorHAnsi" w:cs="Open Sans"/>
                <w:b/>
                <w:bCs/>
                <w:sz w:val="20"/>
                <w:szCs w:val="20"/>
                <w:lang w:val="en-GB"/>
              </w:rPr>
            </w:pPr>
            <w:r w:rsidRPr="00351324">
              <w:rPr>
                <w:rFonts w:asciiTheme="minorHAnsi" w:hAnsiTheme="minorHAnsi" w:cs="Open Sans"/>
                <w:b/>
                <w:bCs/>
                <w:sz w:val="20"/>
                <w:szCs w:val="20"/>
                <w:lang w:val="en-GB"/>
              </w:rPr>
              <w:t>WP end month</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E5DFEC"/>
          </w:tcPr>
          <w:p w14:paraId="2F1AEFC9" w14:textId="77777777" w:rsidR="007A5D85" w:rsidRPr="00351324" w:rsidRDefault="007A5D85" w:rsidP="0068269D">
            <w:pPr>
              <w:spacing w:after="60"/>
              <w:rPr>
                <w:rFonts w:asciiTheme="minorHAnsi" w:hAnsiTheme="minorHAnsi"/>
                <w:sz w:val="20"/>
                <w:szCs w:val="20"/>
              </w:rPr>
            </w:pPr>
            <w:r w:rsidRPr="00351324">
              <w:rPr>
                <w:rFonts w:asciiTheme="minorHAnsi" w:hAnsiTheme="minorHAnsi" w:cs="Open Sans"/>
                <w:b/>
                <w:bCs/>
                <w:sz w:val="20"/>
                <w:szCs w:val="20"/>
                <w:lang w:val="en-GB"/>
              </w:rPr>
              <w:t>WP budget</w:t>
            </w:r>
          </w:p>
        </w:tc>
      </w:tr>
      <w:tr w:rsidR="007A5D85" w:rsidRPr="00351324" w14:paraId="001D25F4" w14:textId="77777777" w:rsidTr="008A5F7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E54B3" w14:textId="77777777" w:rsidR="007A5D85" w:rsidRPr="00351324" w:rsidRDefault="0078660C" w:rsidP="0068269D">
            <w:pPr>
              <w:spacing w:after="60"/>
              <w:jc w:val="center"/>
              <w:rPr>
                <w:rFonts w:asciiTheme="minorHAnsi" w:hAnsiTheme="minorHAnsi" w:cs="Open Sans"/>
                <w:b/>
                <w:bCs/>
                <w:sz w:val="20"/>
                <w:szCs w:val="20"/>
                <w:lang w:val="en-GB"/>
              </w:rPr>
            </w:pPr>
            <w:r w:rsidRPr="00351324">
              <w:rPr>
                <w:rFonts w:asciiTheme="minorHAnsi" w:hAnsiTheme="minorHAnsi" w:cs="Open Sans"/>
                <w:b/>
                <w:bCs/>
                <w:sz w:val="20"/>
                <w:szCs w:val="20"/>
                <w:lang w:val="en-GB"/>
              </w:rPr>
              <w:t>2</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E3FBE4" w14:textId="77777777" w:rsidR="007A5D85" w:rsidRPr="00351324" w:rsidRDefault="007A5D85" w:rsidP="0068269D">
            <w:pPr>
              <w:rPr>
                <w:rFonts w:asciiTheme="minorHAnsi" w:hAnsiTheme="minorHAnsi"/>
                <w:i/>
                <w:sz w:val="20"/>
                <w:szCs w:val="20"/>
                <w:lang w:val="en-GB"/>
              </w:rPr>
            </w:pPr>
            <w:r w:rsidRPr="00351324">
              <w:rPr>
                <w:rFonts w:asciiTheme="minorHAnsi" w:hAnsiTheme="minorHAnsi" w:cs="Open Sans"/>
                <w:b/>
                <w:bCs/>
                <w:sz w:val="20"/>
                <w:szCs w:val="20"/>
                <w:lang w:val="en-GB"/>
              </w:rPr>
              <w:t>Project management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341C1" w14:textId="77777777" w:rsidR="007A5D85" w:rsidRPr="00351324" w:rsidRDefault="007A5D85" w:rsidP="0068269D">
            <w:pPr>
              <w:spacing w:after="60"/>
              <w:rPr>
                <w:rFonts w:asciiTheme="minorHAnsi" w:hAnsiTheme="minorHAnsi" w:cs="Open Sans"/>
                <w:bCs/>
                <w:i/>
                <w:sz w:val="20"/>
                <w:szCs w:val="20"/>
                <w:lang w:val="en-GB"/>
              </w:rPr>
            </w:pPr>
            <w:r w:rsidRPr="00351324">
              <w:rPr>
                <w:rFonts w:asciiTheme="minorHAnsi" w:hAnsiTheme="minorHAnsi" w:cs="Open Sans"/>
                <w:bCs/>
                <w:i/>
                <w:sz w:val="20"/>
                <w:szCs w:val="20"/>
                <w:lang w:val="en-GB"/>
              </w:rPr>
              <w:t>Automatic from activities</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3E608E" w14:textId="77777777" w:rsidR="007A5D85" w:rsidRPr="00351324" w:rsidRDefault="007A5D85" w:rsidP="0068269D">
            <w:pPr>
              <w:spacing w:after="60"/>
              <w:rPr>
                <w:rFonts w:asciiTheme="minorHAnsi" w:hAnsiTheme="minorHAnsi" w:cs="Open Sans"/>
                <w:bCs/>
                <w:i/>
                <w:sz w:val="20"/>
                <w:szCs w:val="20"/>
                <w:lang w:val="en-GB"/>
              </w:rPr>
            </w:pPr>
            <w:r w:rsidRPr="00351324">
              <w:rPr>
                <w:rFonts w:asciiTheme="minorHAnsi" w:hAnsiTheme="minorHAnsi" w:cs="Open Sans"/>
                <w:bCs/>
                <w:i/>
                <w:sz w:val="20"/>
                <w:szCs w:val="20"/>
                <w:lang w:val="en-GB"/>
              </w:rPr>
              <w:t>Automatic from activities</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E5DFEC"/>
            <w:vAlign w:val="center"/>
          </w:tcPr>
          <w:p w14:paraId="4B0B0073" w14:textId="77777777" w:rsidR="007A5D85" w:rsidRPr="00351324" w:rsidRDefault="007A5D85" w:rsidP="0068269D">
            <w:pPr>
              <w:spacing w:after="60"/>
              <w:rPr>
                <w:rFonts w:asciiTheme="minorHAnsi" w:hAnsiTheme="minorHAnsi"/>
                <w:sz w:val="20"/>
                <w:szCs w:val="20"/>
              </w:rPr>
            </w:pPr>
            <w:r w:rsidRPr="00351324">
              <w:rPr>
                <w:rFonts w:asciiTheme="minorHAnsi" w:hAnsiTheme="minorHAnsi" w:cs="Open Sans"/>
                <w:bCs/>
                <w:i/>
                <w:sz w:val="20"/>
                <w:szCs w:val="20"/>
                <w:lang w:val="en-GB"/>
              </w:rPr>
              <w:t>Automatic</w:t>
            </w:r>
          </w:p>
        </w:tc>
      </w:tr>
      <w:tr w:rsidR="007A5D85" w:rsidRPr="00351324" w14:paraId="04785819" w14:textId="77777777" w:rsidTr="003416AF">
        <w:tc>
          <w:tcPr>
            <w:tcW w:w="9271" w:type="dxa"/>
            <w:gridSpan w:val="10"/>
            <w:tcBorders>
              <w:top w:val="single" w:sz="4" w:space="0" w:color="000000"/>
              <w:left w:val="single" w:sz="4" w:space="0" w:color="000000"/>
              <w:bottom w:val="single" w:sz="4" w:space="0" w:color="000000"/>
              <w:right w:val="single" w:sz="4" w:space="0" w:color="000000"/>
            </w:tcBorders>
            <w:shd w:val="clear" w:color="auto" w:fill="E5DFEC"/>
          </w:tcPr>
          <w:p w14:paraId="7945C3E0" w14:textId="77777777" w:rsidR="007A5D85" w:rsidRPr="00351324" w:rsidRDefault="007A5D85" w:rsidP="0068269D">
            <w:pPr>
              <w:spacing w:after="60"/>
              <w:rPr>
                <w:rFonts w:asciiTheme="minorHAnsi" w:hAnsiTheme="minorHAnsi"/>
                <w:sz w:val="20"/>
                <w:szCs w:val="20"/>
              </w:rPr>
            </w:pPr>
            <w:r w:rsidRPr="00351324">
              <w:rPr>
                <w:rFonts w:asciiTheme="minorHAnsi" w:hAnsiTheme="minorHAnsi" w:cs="Open Sans"/>
                <w:b/>
                <w:bCs/>
                <w:sz w:val="20"/>
                <w:szCs w:val="20"/>
                <w:lang w:val="en-GB"/>
              </w:rPr>
              <w:t>Partners’ involvement</w:t>
            </w:r>
          </w:p>
        </w:tc>
      </w:tr>
      <w:tr w:rsidR="007A5D85" w:rsidRPr="00351324" w14:paraId="6DB7CEC7" w14:textId="77777777" w:rsidTr="00A43477">
        <w:tc>
          <w:tcPr>
            <w:tcW w:w="2892" w:type="dxa"/>
            <w:gridSpan w:val="2"/>
            <w:tcBorders>
              <w:top w:val="single" w:sz="4" w:space="0" w:color="000000"/>
              <w:left w:val="single" w:sz="4" w:space="0" w:color="000000"/>
              <w:bottom w:val="single" w:sz="4" w:space="0" w:color="000000"/>
              <w:right w:val="single" w:sz="4" w:space="0" w:color="000000"/>
            </w:tcBorders>
            <w:shd w:val="clear" w:color="auto" w:fill="E5DFEC"/>
          </w:tcPr>
          <w:p w14:paraId="17D8725A" w14:textId="77777777" w:rsidR="007A5D85" w:rsidRPr="00351324" w:rsidRDefault="007A5D85" w:rsidP="0068269D">
            <w:pPr>
              <w:spacing w:after="60"/>
              <w:rPr>
                <w:rFonts w:asciiTheme="minorHAnsi" w:hAnsiTheme="minorHAnsi" w:cs="Open Sans"/>
                <w:bCs/>
                <w:sz w:val="20"/>
                <w:szCs w:val="20"/>
                <w:lang w:val="en-GB"/>
              </w:rPr>
            </w:pPr>
            <w:r w:rsidRPr="00351324">
              <w:rPr>
                <w:rFonts w:asciiTheme="minorHAnsi" w:hAnsiTheme="minorHAnsi" w:cs="Open Sans"/>
                <w:bCs/>
                <w:sz w:val="20"/>
                <w:szCs w:val="20"/>
                <w:lang w:val="en-GB"/>
              </w:rPr>
              <w:t>WP responsible partner</w:t>
            </w:r>
          </w:p>
        </w:tc>
        <w:tc>
          <w:tcPr>
            <w:tcW w:w="6379" w:type="dxa"/>
            <w:gridSpan w:val="8"/>
            <w:tcBorders>
              <w:top w:val="single" w:sz="4" w:space="0" w:color="000000"/>
              <w:left w:val="single" w:sz="4" w:space="0" w:color="000000"/>
              <w:bottom w:val="single" w:sz="4" w:space="0" w:color="000000"/>
              <w:right w:val="single" w:sz="4" w:space="0" w:color="000000"/>
            </w:tcBorders>
            <w:shd w:val="clear" w:color="auto" w:fill="FFFFFF"/>
          </w:tcPr>
          <w:p w14:paraId="65A7B42B" w14:textId="77777777" w:rsidR="007A5D85" w:rsidRPr="00351324" w:rsidRDefault="007A5D85" w:rsidP="0068269D">
            <w:pPr>
              <w:spacing w:after="60"/>
              <w:rPr>
                <w:rFonts w:asciiTheme="minorHAnsi" w:hAnsiTheme="minorHAnsi" w:cs="Open Sans"/>
                <w:bCs/>
                <w:sz w:val="20"/>
                <w:szCs w:val="20"/>
                <w:lang w:val="en-GB"/>
              </w:rPr>
            </w:pPr>
          </w:p>
        </w:tc>
      </w:tr>
      <w:tr w:rsidR="007A5D85" w:rsidRPr="00351324" w14:paraId="04B4CDAA" w14:textId="77777777" w:rsidTr="00A43477">
        <w:tc>
          <w:tcPr>
            <w:tcW w:w="2892" w:type="dxa"/>
            <w:gridSpan w:val="2"/>
            <w:tcBorders>
              <w:top w:val="single" w:sz="4" w:space="0" w:color="000000"/>
              <w:left w:val="single" w:sz="4" w:space="0" w:color="000000"/>
              <w:bottom w:val="single" w:sz="4" w:space="0" w:color="000000"/>
              <w:right w:val="single" w:sz="4" w:space="0" w:color="000000"/>
            </w:tcBorders>
            <w:shd w:val="clear" w:color="auto" w:fill="E5DFEC"/>
          </w:tcPr>
          <w:p w14:paraId="3F849D7B" w14:textId="77777777" w:rsidR="007A5D85" w:rsidRPr="00351324" w:rsidRDefault="00A3254F" w:rsidP="0068269D">
            <w:pPr>
              <w:spacing w:after="60"/>
              <w:rPr>
                <w:rFonts w:asciiTheme="minorHAnsi" w:hAnsiTheme="minorHAnsi"/>
                <w:i/>
                <w:sz w:val="20"/>
                <w:szCs w:val="20"/>
                <w:lang w:val="en-GB"/>
              </w:rPr>
            </w:pPr>
            <w:r w:rsidRPr="00351324">
              <w:rPr>
                <w:rFonts w:asciiTheme="minorHAnsi" w:hAnsiTheme="minorHAnsi" w:cs="Open Sans"/>
                <w:bCs/>
                <w:sz w:val="20"/>
                <w:szCs w:val="20"/>
                <w:lang w:val="en-GB"/>
              </w:rPr>
              <w:t>Other involved partners</w:t>
            </w:r>
          </w:p>
        </w:tc>
        <w:tc>
          <w:tcPr>
            <w:tcW w:w="6379" w:type="dxa"/>
            <w:gridSpan w:val="8"/>
            <w:tcBorders>
              <w:top w:val="single" w:sz="4" w:space="0" w:color="000000"/>
              <w:left w:val="single" w:sz="4" w:space="0" w:color="000000"/>
              <w:bottom w:val="single" w:sz="4" w:space="0" w:color="000000"/>
              <w:right w:val="single" w:sz="4" w:space="0" w:color="000000"/>
            </w:tcBorders>
            <w:shd w:val="clear" w:color="auto" w:fill="FFFFFF"/>
          </w:tcPr>
          <w:p w14:paraId="5D9A54D1" w14:textId="77777777" w:rsidR="007A5D85" w:rsidRPr="00351324" w:rsidRDefault="007A5D85" w:rsidP="0068269D">
            <w:pPr>
              <w:spacing w:after="60"/>
              <w:rPr>
                <w:rFonts w:asciiTheme="minorHAnsi" w:hAnsiTheme="minorHAnsi" w:cs="Open Sans"/>
                <w:bCs/>
                <w:i/>
                <w:sz w:val="20"/>
                <w:szCs w:val="20"/>
                <w:lang w:val="en-GB"/>
              </w:rPr>
            </w:pPr>
          </w:p>
        </w:tc>
      </w:tr>
      <w:tr w:rsidR="007A5D85" w:rsidRPr="00351324" w14:paraId="44714C24" w14:textId="77777777" w:rsidTr="003416AF">
        <w:tc>
          <w:tcPr>
            <w:tcW w:w="9271" w:type="dxa"/>
            <w:gridSpan w:val="10"/>
            <w:tcBorders>
              <w:top w:val="single" w:sz="4" w:space="0" w:color="000000"/>
              <w:left w:val="single" w:sz="4" w:space="0" w:color="000000"/>
              <w:bottom w:val="single" w:sz="4" w:space="0" w:color="000000"/>
              <w:right w:val="single" w:sz="4" w:space="0" w:color="000000"/>
            </w:tcBorders>
            <w:shd w:val="clear" w:color="auto" w:fill="E5DFEC"/>
          </w:tcPr>
          <w:p w14:paraId="2742B047" w14:textId="77777777" w:rsidR="007A5D85" w:rsidRPr="00351324" w:rsidRDefault="007A5D85" w:rsidP="001371B9">
            <w:pPr>
              <w:spacing w:after="60"/>
              <w:rPr>
                <w:rFonts w:asciiTheme="minorHAnsi" w:hAnsiTheme="minorHAnsi"/>
                <w:sz w:val="20"/>
                <w:szCs w:val="20"/>
              </w:rPr>
            </w:pPr>
            <w:r w:rsidRPr="00351324">
              <w:rPr>
                <w:rFonts w:asciiTheme="minorHAnsi" w:hAnsiTheme="minorHAnsi" w:cs="Open Sans"/>
                <w:b/>
                <w:bCs/>
                <w:sz w:val="20"/>
                <w:szCs w:val="20"/>
                <w:lang w:val="en-GB"/>
              </w:rPr>
              <w:t>Summary</w:t>
            </w:r>
            <w:r w:rsidR="00815513" w:rsidRPr="00351324">
              <w:rPr>
                <w:rFonts w:asciiTheme="minorHAnsi" w:eastAsia="Times New Roman" w:hAnsiTheme="minorHAnsi" w:cs="Open Sans"/>
                <w:b/>
                <w:color w:val="548DD4"/>
                <w:sz w:val="20"/>
                <w:szCs w:val="20"/>
                <w:lang w:val="en-GB" w:eastAsia="en-GB"/>
              </w:rPr>
              <w:t xml:space="preserve"> </w:t>
            </w:r>
          </w:p>
        </w:tc>
      </w:tr>
      <w:tr w:rsidR="007A5D85" w:rsidRPr="00351324" w14:paraId="5EFE27AD" w14:textId="77777777" w:rsidTr="003416AF">
        <w:tc>
          <w:tcPr>
            <w:tcW w:w="9271" w:type="dxa"/>
            <w:gridSpan w:val="10"/>
            <w:tcBorders>
              <w:top w:val="single" w:sz="4" w:space="0" w:color="000000"/>
              <w:left w:val="single" w:sz="4" w:space="0" w:color="000000"/>
              <w:bottom w:val="single" w:sz="4" w:space="0" w:color="000000"/>
              <w:right w:val="single" w:sz="4" w:space="0" w:color="000000"/>
            </w:tcBorders>
            <w:shd w:val="clear" w:color="auto" w:fill="auto"/>
          </w:tcPr>
          <w:p w14:paraId="4982CB55" w14:textId="77777777" w:rsidR="0068269D" w:rsidRPr="00351324" w:rsidRDefault="001371B9" w:rsidP="0068269D">
            <w:pPr>
              <w:spacing w:after="60"/>
              <w:rPr>
                <w:rFonts w:asciiTheme="minorHAnsi" w:eastAsia="Times New Roman" w:hAnsiTheme="minorHAnsi" w:cs="Open Sans"/>
                <w:i/>
                <w:color w:val="548DD4"/>
                <w:sz w:val="20"/>
                <w:szCs w:val="20"/>
                <w:lang w:val="en-US" w:eastAsia="en-GB"/>
              </w:rPr>
            </w:pPr>
            <w:r w:rsidRPr="00351324">
              <w:rPr>
                <w:rFonts w:asciiTheme="minorHAnsi" w:eastAsia="Times New Roman" w:hAnsiTheme="minorHAnsi" w:cs="Open Sans"/>
                <w:b/>
                <w:color w:val="548DD4"/>
                <w:sz w:val="20"/>
                <w:szCs w:val="20"/>
                <w:lang w:val="en-GB" w:eastAsia="en-GB"/>
              </w:rPr>
              <w:t xml:space="preserve">[1500 characters] </w:t>
            </w:r>
            <w:r w:rsidR="0068269D" w:rsidRPr="00351324">
              <w:rPr>
                <w:rFonts w:asciiTheme="minorHAnsi" w:eastAsia="Times New Roman" w:hAnsiTheme="minorHAnsi" w:cs="Open Sans"/>
                <w:i/>
                <w:color w:val="548DD4"/>
                <w:sz w:val="20"/>
                <w:szCs w:val="20"/>
                <w:lang w:val="en-US" w:eastAsia="en-GB"/>
              </w:rPr>
              <w:t>Describe how the management on the strategic and operational level will be carried out in the project, specifically:</w:t>
            </w:r>
          </w:p>
          <w:p w14:paraId="39BF55F2" w14:textId="77777777" w:rsidR="0068269D" w:rsidRPr="00351324" w:rsidRDefault="0068269D" w:rsidP="007B1A7A">
            <w:pPr>
              <w:pStyle w:val="ListParagraph"/>
              <w:numPr>
                <w:ilvl w:val="0"/>
                <w:numId w:val="32"/>
              </w:numPr>
              <w:spacing w:after="60"/>
              <w:rPr>
                <w:rFonts w:asciiTheme="minorHAnsi" w:eastAsia="Times New Roman" w:hAnsiTheme="minorHAnsi" w:cs="Open Sans"/>
                <w:i/>
                <w:color w:val="548DD4"/>
                <w:sz w:val="20"/>
                <w:szCs w:val="20"/>
                <w:lang w:val="en-US" w:eastAsia="en-GB"/>
              </w:rPr>
            </w:pPr>
            <w:r w:rsidRPr="00351324">
              <w:rPr>
                <w:rFonts w:asciiTheme="minorHAnsi" w:eastAsia="Times New Roman" w:hAnsiTheme="minorHAnsi" w:cs="Open Sans"/>
                <w:i/>
                <w:color w:val="548DD4"/>
                <w:sz w:val="20"/>
                <w:szCs w:val="20"/>
                <w:lang w:val="en-US" w:eastAsia="en-GB"/>
              </w:rPr>
              <w:t>structure, responsibilities and procedures for the day to day management and coordination</w:t>
            </w:r>
            <w:r w:rsidR="00AB4799" w:rsidRPr="00351324">
              <w:rPr>
                <w:rFonts w:asciiTheme="minorHAnsi" w:eastAsia="Times New Roman" w:hAnsiTheme="minorHAnsi" w:cs="Open Sans"/>
                <w:i/>
                <w:color w:val="548DD4"/>
                <w:sz w:val="20"/>
                <w:szCs w:val="20"/>
                <w:lang w:val="en-US" w:eastAsia="en-GB"/>
              </w:rPr>
              <w:t xml:space="preserve"> (including whether it is foreseen to externalize the management)</w:t>
            </w:r>
          </w:p>
          <w:p w14:paraId="7C50E520" w14:textId="77777777" w:rsidR="0068269D" w:rsidRPr="00351324" w:rsidRDefault="0068269D" w:rsidP="007B1A7A">
            <w:pPr>
              <w:pStyle w:val="ListParagraph"/>
              <w:numPr>
                <w:ilvl w:val="0"/>
                <w:numId w:val="32"/>
              </w:numPr>
              <w:spacing w:after="60"/>
              <w:rPr>
                <w:rFonts w:asciiTheme="minorHAnsi" w:eastAsia="Times New Roman" w:hAnsiTheme="minorHAnsi" w:cs="Open Sans"/>
                <w:i/>
                <w:color w:val="548DD4"/>
                <w:sz w:val="20"/>
                <w:szCs w:val="20"/>
                <w:lang w:val="en-US" w:eastAsia="en-GB"/>
              </w:rPr>
            </w:pPr>
            <w:r w:rsidRPr="00351324">
              <w:rPr>
                <w:rFonts w:asciiTheme="minorHAnsi" w:eastAsia="Times New Roman" w:hAnsiTheme="minorHAnsi" w:cs="Open Sans"/>
                <w:i/>
                <w:color w:val="548DD4"/>
                <w:sz w:val="20"/>
                <w:szCs w:val="20"/>
                <w:lang w:val="en-US" w:eastAsia="en-GB"/>
              </w:rPr>
              <w:t>communication within the partnership</w:t>
            </w:r>
            <w:r w:rsidR="00AB4799" w:rsidRPr="00351324">
              <w:rPr>
                <w:rFonts w:asciiTheme="minorHAnsi" w:eastAsia="Times New Roman" w:hAnsiTheme="minorHAnsi" w:cs="Open Sans"/>
                <w:i/>
                <w:color w:val="548DD4"/>
                <w:sz w:val="20"/>
                <w:szCs w:val="20"/>
                <w:lang w:val="en-US" w:eastAsia="en-GB"/>
              </w:rPr>
              <w:t xml:space="preserve"> (steering group)</w:t>
            </w:r>
          </w:p>
          <w:p w14:paraId="4672F004" w14:textId="77777777" w:rsidR="0068269D" w:rsidRPr="00351324" w:rsidRDefault="0068269D" w:rsidP="007B1A7A">
            <w:pPr>
              <w:pStyle w:val="ListParagraph"/>
              <w:numPr>
                <w:ilvl w:val="0"/>
                <w:numId w:val="32"/>
              </w:numPr>
              <w:spacing w:after="60"/>
              <w:rPr>
                <w:rFonts w:asciiTheme="minorHAnsi" w:eastAsia="Times New Roman" w:hAnsiTheme="minorHAnsi" w:cs="Open Sans"/>
                <w:i/>
                <w:color w:val="548DD4"/>
                <w:sz w:val="20"/>
                <w:szCs w:val="20"/>
                <w:lang w:val="en-US" w:eastAsia="en-GB"/>
              </w:rPr>
            </w:pPr>
            <w:r w:rsidRPr="00351324">
              <w:rPr>
                <w:rFonts w:asciiTheme="minorHAnsi" w:eastAsia="Times New Roman" w:hAnsiTheme="minorHAnsi" w:cs="Open Sans"/>
                <w:i/>
                <w:color w:val="548DD4"/>
                <w:sz w:val="20"/>
                <w:szCs w:val="20"/>
                <w:lang w:val="en-US" w:eastAsia="en-GB"/>
              </w:rPr>
              <w:t>reporting and evaluation procedures</w:t>
            </w:r>
          </w:p>
          <w:p w14:paraId="426E98CD" w14:textId="77777777" w:rsidR="0068269D" w:rsidRPr="00351324" w:rsidRDefault="0068269D" w:rsidP="007B1A7A">
            <w:pPr>
              <w:pStyle w:val="ListParagraph"/>
              <w:numPr>
                <w:ilvl w:val="0"/>
                <w:numId w:val="32"/>
              </w:numPr>
              <w:spacing w:after="60"/>
              <w:rPr>
                <w:rFonts w:asciiTheme="minorHAnsi" w:eastAsia="Times New Roman" w:hAnsiTheme="minorHAnsi" w:cs="Open Sans"/>
                <w:i/>
                <w:color w:val="548DD4"/>
                <w:sz w:val="20"/>
                <w:szCs w:val="20"/>
                <w:lang w:val="en-US" w:eastAsia="en-GB"/>
              </w:rPr>
            </w:pPr>
            <w:r w:rsidRPr="00351324">
              <w:rPr>
                <w:rFonts w:asciiTheme="minorHAnsi" w:eastAsia="Times New Roman" w:hAnsiTheme="minorHAnsi" w:cs="Open Sans"/>
                <w:i/>
                <w:color w:val="548DD4"/>
                <w:sz w:val="20"/>
                <w:szCs w:val="20"/>
                <w:lang w:val="en-US" w:eastAsia="en-GB"/>
              </w:rPr>
              <w:t>risk and quality management</w:t>
            </w:r>
          </w:p>
          <w:p w14:paraId="27E8D806" w14:textId="77777777" w:rsidR="007B1A7A" w:rsidRPr="00351324" w:rsidRDefault="007B1A7A" w:rsidP="007B1A7A">
            <w:pPr>
              <w:pStyle w:val="ListParagraph"/>
              <w:numPr>
                <w:ilvl w:val="0"/>
                <w:numId w:val="32"/>
              </w:numPr>
              <w:spacing w:after="60"/>
              <w:rPr>
                <w:rFonts w:asciiTheme="minorHAnsi" w:eastAsia="Times New Roman" w:hAnsiTheme="minorHAnsi" w:cs="Open Sans"/>
                <w:i/>
                <w:color w:val="548DD4"/>
                <w:sz w:val="20"/>
                <w:szCs w:val="20"/>
                <w:lang w:val="en-US" w:eastAsia="en-GB"/>
              </w:rPr>
            </w:pPr>
            <w:proofErr w:type="spellStart"/>
            <w:r w:rsidRPr="00351324">
              <w:rPr>
                <w:rFonts w:asciiTheme="minorHAnsi" w:eastAsia="Times New Roman" w:hAnsiTheme="minorHAnsi" w:cs="Open Sans"/>
                <w:i/>
                <w:color w:val="548DD4"/>
                <w:sz w:val="20"/>
                <w:szCs w:val="20"/>
                <w:lang w:val="en-US" w:eastAsia="en-GB"/>
              </w:rPr>
              <w:t>Capitalisation</w:t>
            </w:r>
            <w:proofErr w:type="spellEnd"/>
          </w:p>
          <w:p w14:paraId="4A8E844A" w14:textId="3D86C25F" w:rsidR="00C81E44" w:rsidRPr="00351324" w:rsidRDefault="00C81E44" w:rsidP="006A6CA2">
            <w:pPr>
              <w:pStyle w:val="CommentText1"/>
              <w:spacing w:after="0"/>
              <w:jc w:val="both"/>
              <w:rPr>
                <w:rFonts w:asciiTheme="minorHAnsi" w:eastAsia="Times New Roman" w:hAnsiTheme="minorHAnsi" w:cs="Open Sans"/>
                <w:i/>
                <w:color w:val="548DD4"/>
                <w:lang w:val="en-US" w:eastAsia="en-GB"/>
              </w:rPr>
            </w:pPr>
            <w:r w:rsidRPr="00351324">
              <w:rPr>
                <w:rFonts w:asciiTheme="minorHAnsi" w:eastAsia="Times New Roman" w:hAnsiTheme="minorHAnsi" w:cs="Open Sans"/>
                <w:i/>
                <w:color w:val="548DD4"/>
                <w:lang w:val="en-US" w:eastAsia="en-GB"/>
              </w:rPr>
              <w:t xml:space="preserve">Please note that 1 activity has to be exclusively devoted to </w:t>
            </w:r>
            <w:proofErr w:type="spellStart"/>
            <w:r w:rsidRPr="00351324">
              <w:rPr>
                <w:rFonts w:asciiTheme="minorHAnsi" w:eastAsia="Times New Roman" w:hAnsiTheme="minorHAnsi" w:cs="Open Sans"/>
                <w:i/>
                <w:color w:val="548DD4"/>
                <w:lang w:val="en-US" w:eastAsia="en-GB"/>
              </w:rPr>
              <w:t>capitalisation</w:t>
            </w:r>
            <w:proofErr w:type="spellEnd"/>
            <w:r w:rsidRPr="00351324">
              <w:rPr>
                <w:rFonts w:asciiTheme="minorHAnsi" w:eastAsia="Times New Roman" w:hAnsiTheme="minorHAnsi" w:cs="Open Sans"/>
                <w:i/>
                <w:color w:val="548DD4"/>
                <w:lang w:val="en-US" w:eastAsia="en-GB"/>
              </w:rPr>
              <w:t xml:space="preserve"> activities (capturing knowledge and drawing lessons on an ongoing basis). These include the involvement of UIA experts during project implementation.  </w:t>
            </w:r>
          </w:p>
          <w:p w14:paraId="2AB43912" w14:textId="49B6F4CF" w:rsidR="00C81E44" w:rsidRPr="00351324" w:rsidRDefault="00A7610C" w:rsidP="006A6CA2">
            <w:pPr>
              <w:pStyle w:val="CommentText1"/>
              <w:spacing w:after="0"/>
              <w:jc w:val="both"/>
              <w:rPr>
                <w:rFonts w:asciiTheme="minorHAnsi" w:eastAsia="Times New Roman" w:hAnsiTheme="minorHAnsi" w:cs="Open Sans"/>
                <w:i/>
                <w:color w:val="548DD4"/>
                <w:lang w:val="en-US" w:eastAsia="en-GB"/>
              </w:rPr>
            </w:pPr>
            <w:r w:rsidRPr="00351324">
              <w:rPr>
                <w:rFonts w:asciiTheme="minorHAnsi" w:eastAsia="Times New Roman" w:hAnsiTheme="minorHAnsi" w:cs="Open Sans"/>
                <w:i/>
                <w:color w:val="548DD4"/>
                <w:lang w:val="en-US" w:eastAsia="en-GB"/>
              </w:rPr>
              <w:t>Up to 30</w:t>
            </w:r>
            <w:r w:rsidR="00C81E44" w:rsidRPr="00351324">
              <w:rPr>
                <w:rFonts w:asciiTheme="minorHAnsi" w:eastAsia="Times New Roman" w:hAnsiTheme="minorHAnsi" w:cs="Open Sans"/>
                <w:i/>
                <w:color w:val="548DD4"/>
                <w:lang w:val="en-US" w:eastAsia="en-GB"/>
              </w:rPr>
              <w:t xml:space="preserve"> days expert involvement will be allocated to each project depending on </w:t>
            </w:r>
            <w:r w:rsidR="008A0C96" w:rsidRPr="00351324">
              <w:rPr>
                <w:rFonts w:asciiTheme="minorHAnsi" w:eastAsia="Times New Roman" w:hAnsiTheme="minorHAnsi" w:cs="Open Sans"/>
                <w:i/>
                <w:color w:val="548DD4"/>
                <w:lang w:val="en-US" w:eastAsia="en-GB"/>
              </w:rPr>
              <w:t xml:space="preserve">a </w:t>
            </w:r>
            <w:r w:rsidR="00C81E44" w:rsidRPr="00351324">
              <w:rPr>
                <w:rFonts w:asciiTheme="minorHAnsi" w:eastAsia="Times New Roman" w:hAnsiTheme="minorHAnsi" w:cs="Open Sans"/>
                <w:i/>
                <w:color w:val="548DD4"/>
                <w:lang w:val="en-US" w:eastAsia="en-GB"/>
              </w:rPr>
              <w:t>need analysis. The costs for expertise (including travel and accommodation</w:t>
            </w:r>
            <w:r w:rsidR="008A0C96" w:rsidRPr="00351324">
              <w:rPr>
                <w:rFonts w:asciiTheme="minorHAnsi" w:eastAsia="Times New Roman" w:hAnsiTheme="minorHAnsi" w:cs="Open Sans"/>
                <w:i/>
                <w:color w:val="548DD4"/>
                <w:lang w:val="en-US" w:eastAsia="en-GB"/>
              </w:rPr>
              <w:t>)</w:t>
            </w:r>
            <w:r w:rsidR="00C81E44" w:rsidRPr="00351324">
              <w:rPr>
                <w:rFonts w:asciiTheme="minorHAnsi" w:eastAsia="Times New Roman" w:hAnsiTheme="minorHAnsi" w:cs="Open Sans"/>
                <w:i/>
                <w:color w:val="548DD4"/>
                <w:lang w:val="en-US" w:eastAsia="en-GB"/>
              </w:rPr>
              <w:t xml:space="preserve"> will be covered directly by the UIA Initiative. Applicants shall present here the main needs for expertise to be provided by UIA Experts. This will be the basis for discussion with the Permanent Secretariat after approval of the project</w:t>
            </w:r>
            <w:r w:rsidR="006A6CA2" w:rsidRPr="00351324">
              <w:rPr>
                <w:rFonts w:asciiTheme="minorHAnsi" w:eastAsia="Times New Roman" w:hAnsiTheme="minorHAnsi" w:cs="Open Sans"/>
                <w:i/>
                <w:color w:val="548DD4"/>
                <w:lang w:val="en-US" w:eastAsia="en-GB"/>
              </w:rPr>
              <w:t>.</w:t>
            </w:r>
          </w:p>
        </w:tc>
      </w:tr>
      <w:tr w:rsidR="007A5D85" w:rsidRPr="00351324" w14:paraId="0DC19E8A" w14:textId="77777777" w:rsidTr="003416AF">
        <w:tc>
          <w:tcPr>
            <w:tcW w:w="9271" w:type="dxa"/>
            <w:gridSpan w:val="10"/>
            <w:tcBorders>
              <w:top w:val="single" w:sz="4" w:space="0" w:color="000000"/>
              <w:left w:val="single" w:sz="4" w:space="0" w:color="000000"/>
              <w:bottom w:val="single" w:sz="4" w:space="0" w:color="000000"/>
              <w:right w:val="single" w:sz="4" w:space="0" w:color="000000"/>
            </w:tcBorders>
            <w:shd w:val="clear" w:color="auto" w:fill="E5DFEC"/>
          </w:tcPr>
          <w:p w14:paraId="57450445" w14:textId="77777777" w:rsidR="007A5D85" w:rsidRPr="00351324" w:rsidRDefault="007A5D85" w:rsidP="0068269D">
            <w:pPr>
              <w:spacing w:after="60"/>
              <w:rPr>
                <w:rFonts w:asciiTheme="minorHAnsi" w:hAnsiTheme="minorHAnsi"/>
                <w:sz w:val="20"/>
                <w:szCs w:val="20"/>
              </w:rPr>
            </w:pPr>
            <w:r w:rsidRPr="00351324">
              <w:rPr>
                <w:rFonts w:asciiTheme="minorHAnsi" w:hAnsiTheme="minorHAnsi" w:cs="Open Sans"/>
                <w:b/>
                <w:bCs/>
                <w:sz w:val="20"/>
                <w:szCs w:val="20"/>
                <w:lang w:val="en-GB"/>
              </w:rPr>
              <w:t>Activities and deliverables</w:t>
            </w:r>
          </w:p>
        </w:tc>
      </w:tr>
      <w:tr w:rsidR="007A5D85" w:rsidRPr="00351324" w14:paraId="1330314E" w14:textId="77777777" w:rsidTr="008A5F7C">
        <w:tc>
          <w:tcPr>
            <w:tcW w:w="882" w:type="dxa"/>
            <w:vMerge w:val="restart"/>
            <w:tcBorders>
              <w:top w:val="single" w:sz="4" w:space="0" w:color="000000"/>
              <w:left w:val="single" w:sz="4" w:space="0" w:color="000000"/>
              <w:bottom w:val="single" w:sz="4" w:space="0" w:color="000000"/>
              <w:right w:val="single" w:sz="4" w:space="0" w:color="000000"/>
            </w:tcBorders>
            <w:shd w:val="clear" w:color="auto" w:fill="E5DFEC"/>
            <w:vAlign w:val="center"/>
          </w:tcPr>
          <w:p w14:paraId="57EBD4F2" w14:textId="77777777" w:rsidR="007A5D85" w:rsidRPr="00351324" w:rsidRDefault="007A5D85" w:rsidP="0068269D">
            <w:pPr>
              <w:spacing w:after="0"/>
              <w:jc w:val="center"/>
              <w:rPr>
                <w:rFonts w:asciiTheme="minorHAnsi" w:hAnsiTheme="minorHAnsi"/>
                <w:sz w:val="20"/>
                <w:szCs w:val="20"/>
                <w:lang w:val="en-GB"/>
              </w:rPr>
            </w:pPr>
            <w:r w:rsidRPr="00351324">
              <w:rPr>
                <w:rFonts w:asciiTheme="minorHAnsi" w:hAnsiTheme="minorHAnsi" w:cs="Open Sans"/>
                <w:sz w:val="20"/>
                <w:szCs w:val="20"/>
                <w:lang w:val="en-GB"/>
              </w:rPr>
              <w:t>Activity 1.1</w:t>
            </w:r>
          </w:p>
        </w:tc>
        <w:tc>
          <w:tcPr>
            <w:tcW w:w="5979" w:type="dxa"/>
            <w:gridSpan w:val="5"/>
            <w:tcBorders>
              <w:top w:val="single" w:sz="4" w:space="0" w:color="000000"/>
              <w:left w:val="single" w:sz="4" w:space="0" w:color="000000"/>
              <w:bottom w:val="single" w:sz="4" w:space="0" w:color="000000"/>
              <w:right w:val="single" w:sz="4" w:space="0" w:color="000000"/>
            </w:tcBorders>
            <w:shd w:val="clear" w:color="auto" w:fill="FFFFFF"/>
          </w:tcPr>
          <w:p w14:paraId="0D552654" w14:textId="77777777" w:rsidR="00AB4799" w:rsidRPr="00351324" w:rsidRDefault="00AB4799"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Activity title</w:t>
            </w:r>
            <w:r w:rsidR="006642CF" w:rsidRPr="00351324">
              <w:rPr>
                <w:rFonts w:asciiTheme="minorHAnsi" w:hAnsiTheme="minorHAnsi" w:cs="Open Sans"/>
                <w:bCs/>
                <w:sz w:val="20"/>
                <w:szCs w:val="20"/>
                <w:lang w:val="en-GB"/>
              </w:rPr>
              <w:t>:</w:t>
            </w:r>
          </w:p>
          <w:p w14:paraId="16AC12E6" w14:textId="77777777" w:rsidR="006642CF" w:rsidRPr="00351324" w:rsidRDefault="00EC2260" w:rsidP="006642CF">
            <w:pPr>
              <w:spacing w:after="60"/>
              <w:jc w:val="both"/>
              <w:rPr>
                <w:rFonts w:asciiTheme="minorHAnsi" w:eastAsia="Times New Roman" w:hAnsiTheme="minorHAnsi" w:cs="Open Sans"/>
                <w:i/>
                <w:color w:val="548DD4"/>
                <w:sz w:val="20"/>
                <w:szCs w:val="20"/>
                <w:lang w:val="en-US" w:eastAsia="en-GB"/>
              </w:rPr>
            </w:pPr>
            <w:r w:rsidRPr="00351324">
              <w:rPr>
                <w:rFonts w:asciiTheme="minorHAnsi" w:eastAsia="Times New Roman" w:hAnsiTheme="minorHAnsi" w:cs="Open Sans"/>
                <w:i/>
                <w:color w:val="548DD4"/>
                <w:sz w:val="20"/>
                <w:szCs w:val="20"/>
                <w:lang w:val="en-US" w:eastAsia="en-GB"/>
              </w:rPr>
              <w:t>An activity is a s</w:t>
            </w:r>
            <w:r w:rsidR="006642CF" w:rsidRPr="00351324">
              <w:rPr>
                <w:rFonts w:asciiTheme="minorHAnsi" w:eastAsia="Times New Roman" w:hAnsiTheme="minorHAnsi" w:cs="Open Sans"/>
                <w:i/>
                <w:color w:val="548DD4"/>
                <w:sz w:val="20"/>
                <w:szCs w:val="20"/>
                <w:lang w:val="en-US" w:eastAsia="en-GB"/>
              </w:rPr>
              <w:t xml:space="preserve">pecific task performed for which resources are used. It's a work package component </w:t>
            </w:r>
          </w:p>
          <w:p w14:paraId="625DC5BD" w14:textId="77777777" w:rsidR="0068269D" w:rsidRPr="00351324" w:rsidRDefault="001371B9" w:rsidP="006642CF">
            <w:pPr>
              <w:spacing w:after="60"/>
              <w:jc w:val="both"/>
              <w:rPr>
                <w:rFonts w:asciiTheme="minorHAnsi" w:eastAsia="Times New Roman" w:hAnsiTheme="minorHAnsi" w:cs="Open Sans"/>
                <w:i/>
                <w:color w:val="548DD4"/>
                <w:sz w:val="20"/>
                <w:szCs w:val="20"/>
                <w:lang w:val="en-US" w:eastAsia="en-GB"/>
              </w:rPr>
            </w:pPr>
            <w:r w:rsidRPr="00351324">
              <w:rPr>
                <w:rFonts w:asciiTheme="minorHAnsi" w:eastAsia="Times New Roman" w:hAnsiTheme="minorHAnsi" w:cs="Open Sans"/>
                <w:i/>
                <w:color w:val="548DD4"/>
                <w:sz w:val="20"/>
                <w:szCs w:val="20"/>
                <w:lang w:val="en-US" w:eastAsia="en-GB"/>
              </w:rPr>
              <w:t>Please list the different</w:t>
            </w:r>
            <w:r w:rsidR="0068269D" w:rsidRPr="00351324">
              <w:rPr>
                <w:rFonts w:asciiTheme="minorHAnsi" w:eastAsia="Times New Roman" w:hAnsiTheme="minorHAnsi" w:cs="Open Sans"/>
                <w:i/>
                <w:color w:val="548DD4"/>
                <w:sz w:val="20"/>
                <w:szCs w:val="20"/>
                <w:lang w:val="en-US" w:eastAsia="en-GB"/>
              </w:rPr>
              <w:t xml:space="preserve"> kind</w:t>
            </w:r>
            <w:r w:rsidR="00AB4799" w:rsidRPr="00351324">
              <w:rPr>
                <w:rFonts w:asciiTheme="minorHAnsi" w:eastAsia="Times New Roman" w:hAnsiTheme="minorHAnsi" w:cs="Open Sans"/>
                <w:i/>
                <w:color w:val="548DD4"/>
                <w:sz w:val="20"/>
                <w:szCs w:val="20"/>
                <w:lang w:val="en-US" w:eastAsia="en-GB"/>
              </w:rPr>
              <w:t>s</w:t>
            </w:r>
            <w:r w:rsidRPr="00351324">
              <w:rPr>
                <w:rFonts w:asciiTheme="minorHAnsi" w:eastAsia="Times New Roman" w:hAnsiTheme="minorHAnsi" w:cs="Open Sans"/>
                <w:i/>
                <w:color w:val="548DD4"/>
                <w:sz w:val="20"/>
                <w:szCs w:val="20"/>
                <w:lang w:val="en-US" w:eastAsia="en-GB"/>
              </w:rPr>
              <w:t xml:space="preserve"> of activities </w:t>
            </w:r>
            <w:r w:rsidR="0068269D" w:rsidRPr="00351324">
              <w:rPr>
                <w:rFonts w:asciiTheme="minorHAnsi" w:eastAsia="Times New Roman" w:hAnsiTheme="minorHAnsi" w:cs="Open Sans"/>
                <w:i/>
                <w:color w:val="548DD4"/>
                <w:sz w:val="20"/>
                <w:szCs w:val="20"/>
                <w:lang w:val="en-US" w:eastAsia="en-GB"/>
              </w:rPr>
              <w:t xml:space="preserve">of </w:t>
            </w:r>
            <w:r w:rsidR="006642CF" w:rsidRPr="00351324">
              <w:rPr>
                <w:rFonts w:asciiTheme="minorHAnsi" w:eastAsia="Times New Roman" w:hAnsiTheme="minorHAnsi" w:cs="Open Sans"/>
                <w:i/>
                <w:color w:val="548DD4"/>
                <w:sz w:val="20"/>
                <w:szCs w:val="20"/>
                <w:lang w:val="en-US" w:eastAsia="en-GB"/>
              </w:rPr>
              <w:t>the work</w:t>
            </w:r>
            <w:r w:rsidR="0068269D" w:rsidRPr="00351324">
              <w:rPr>
                <w:rFonts w:asciiTheme="minorHAnsi" w:eastAsia="Times New Roman" w:hAnsiTheme="minorHAnsi" w:cs="Open Sans"/>
                <w:i/>
                <w:color w:val="548DD4"/>
                <w:sz w:val="20"/>
                <w:szCs w:val="20"/>
                <w:lang w:val="en-US" w:eastAsia="en-GB"/>
              </w:rPr>
              <w:t xml:space="preserve"> package. Be aware that max. 5 activities can be listed per work package. Typical activities for this work package are for instance:</w:t>
            </w:r>
          </w:p>
          <w:p w14:paraId="4277C8BD" w14:textId="77777777" w:rsidR="0068269D" w:rsidRPr="00351324" w:rsidRDefault="0068269D" w:rsidP="007B1A7A">
            <w:pPr>
              <w:pStyle w:val="ListParagraph"/>
              <w:numPr>
                <w:ilvl w:val="0"/>
                <w:numId w:val="32"/>
              </w:numPr>
              <w:spacing w:after="60"/>
              <w:rPr>
                <w:rFonts w:asciiTheme="minorHAnsi" w:eastAsia="Times New Roman" w:hAnsiTheme="minorHAnsi" w:cs="Open Sans"/>
                <w:i/>
                <w:color w:val="548DD4"/>
                <w:sz w:val="20"/>
                <w:szCs w:val="20"/>
                <w:lang w:val="en-US" w:eastAsia="en-GB"/>
              </w:rPr>
            </w:pPr>
            <w:r w:rsidRPr="00351324">
              <w:rPr>
                <w:rFonts w:asciiTheme="minorHAnsi" w:eastAsia="Times New Roman" w:hAnsiTheme="minorHAnsi" w:cs="Open Sans"/>
                <w:i/>
                <w:color w:val="548DD4"/>
                <w:sz w:val="20"/>
                <w:szCs w:val="20"/>
                <w:lang w:val="en-US" w:eastAsia="en-GB"/>
              </w:rPr>
              <w:t>Internal communication within the partnership</w:t>
            </w:r>
          </w:p>
          <w:p w14:paraId="085CD5C7" w14:textId="77777777" w:rsidR="0068269D" w:rsidRPr="00351324" w:rsidRDefault="001371B9" w:rsidP="007B1A7A">
            <w:pPr>
              <w:pStyle w:val="ListParagraph"/>
              <w:numPr>
                <w:ilvl w:val="0"/>
                <w:numId w:val="32"/>
              </w:numPr>
              <w:spacing w:after="60"/>
              <w:rPr>
                <w:rFonts w:asciiTheme="minorHAnsi" w:eastAsia="Times New Roman" w:hAnsiTheme="minorHAnsi" w:cs="Open Sans"/>
                <w:i/>
                <w:color w:val="548DD4"/>
                <w:sz w:val="20"/>
                <w:szCs w:val="20"/>
                <w:lang w:val="en-US" w:eastAsia="en-GB"/>
              </w:rPr>
            </w:pPr>
            <w:r w:rsidRPr="00351324">
              <w:rPr>
                <w:rFonts w:asciiTheme="minorHAnsi" w:eastAsia="Times New Roman" w:hAnsiTheme="minorHAnsi" w:cs="Open Sans"/>
                <w:i/>
                <w:color w:val="548DD4"/>
                <w:sz w:val="20"/>
                <w:szCs w:val="20"/>
                <w:lang w:val="en-US" w:eastAsia="en-GB"/>
              </w:rPr>
              <w:t>Project control (audit opinion)</w:t>
            </w:r>
          </w:p>
          <w:p w14:paraId="6392B5B2" w14:textId="37234F29" w:rsidR="007A5D85" w:rsidRPr="00351324" w:rsidRDefault="0068269D" w:rsidP="006A6CA2">
            <w:pPr>
              <w:pStyle w:val="ListParagraph"/>
              <w:numPr>
                <w:ilvl w:val="0"/>
                <w:numId w:val="32"/>
              </w:numPr>
              <w:spacing w:after="60"/>
              <w:rPr>
                <w:rFonts w:asciiTheme="minorHAnsi" w:eastAsia="Times New Roman" w:hAnsiTheme="minorHAnsi" w:cs="Open Sans"/>
                <w:i/>
                <w:color w:val="548DD4"/>
                <w:sz w:val="20"/>
                <w:szCs w:val="20"/>
                <w:lang w:val="en-US" w:eastAsia="en-GB"/>
              </w:rPr>
            </w:pPr>
            <w:r w:rsidRPr="00351324">
              <w:rPr>
                <w:rFonts w:asciiTheme="minorHAnsi" w:eastAsia="Times New Roman" w:hAnsiTheme="minorHAnsi" w:cs="Open Sans"/>
                <w:i/>
                <w:color w:val="548DD4"/>
                <w:sz w:val="20"/>
                <w:szCs w:val="20"/>
                <w:lang w:val="en-US" w:eastAsia="en-GB"/>
              </w:rPr>
              <w:t>Coordination of the partnership</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FFFFFF"/>
          </w:tcPr>
          <w:p w14:paraId="0E515837" w14:textId="77777777" w:rsidR="007A5D85" w:rsidRPr="00351324" w:rsidRDefault="007A5D85" w:rsidP="0068269D">
            <w:pPr>
              <w:spacing w:after="0"/>
              <w:rPr>
                <w:rFonts w:asciiTheme="minorHAnsi" w:hAnsiTheme="minorHAnsi"/>
                <w:i/>
                <w:sz w:val="20"/>
                <w:szCs w:val="20"/>
                <w:lang w:val="en-GB"/>
              </w:rPr>
            </w:pPr>
            <w:r w:rsidRPr="00351324">
              <w:rPr>
                <w:rFonts w:asciiTheme="minorHAnsi" w:hAnsiTheme="minorHAnsi" w:cs="Open Sans"/>
                <w:bCs/>
                <w:sz w:val="20"/>
                <w:szCs w:val="20"/>
                <w:lang w:val="en-GB"/>
              </w:rPr>
              <w:t>Start month</w:t>
            </w:r>
          </w:p>
          <w:p w14:paraId="61B1F4B2" w14:textId="77777777" w:rsidR="007A5D85" w:rsidRPr="00351324" w:rsidRDefault="007A5D85" w:rsidP="0068269D">
            <w:pPr>
              <w:spacing w:after="0"/>
              <w:rPr>
                <w:rFonts w:asciiTheme="minorHAnsi" w:hAnsiTheme="minorHAnsi"/>
                <w:sz w:val="20"/>
                <w:szCs w:val="20"/>
                <w:lang w:val="en-GB"/>
              </w:rPr>
            </w:pPr>
            <w:r w:rsidRPr="00351324">
              <w:rPr>
                <w:rFonts w:asciiTheme="minorHAnsi" w:hAnsiTheme="minorHAnsi" w:cs="Open Sans"/>
                <w:bCs/>
                <w:i/>
                <w:sz w:val="20"/>
                <w:szCs w:val="20"/>
                <w:lang w:val="en-GB"/>
              </w:rPr>
              <w:t>(MM.YYYY)</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Pr>
          <w:p w14:paraId="03052BC8" w14:textId="77777777" w:rsidR="007A5D85" w:rsidRPr="00351324" w:rsidRDefault="007A5D85" w:rsidP="0068269D">
            <w:pPr>
              <w:spacing w:after="0"/>
              <w:rPr>
                <w:rFonts w:asciiTheme="minorHAnsi" w:hAnsiTheme="minorHAnsi"/>
                <w:i/>
                <w:sz w:val="20"/>
                <w:szCs w:val="20"/>
                <w:lang w:val="en-GB"/>
              </w:rPr>
            </w:pPr>
            <w:r w:rsidRPr="00351324">
              <w:rPr>
                <w:rFonts w:asciiTheme="minorHAnsi" w:hAnsiTheme="minorHAnsi" w:cs="Open Sans"/>
                <w:bCs/>
                <w:sz w:val="20"/>
                <w:szCs w:val="20"/>
                <w:lang w:val="en-GB"/>
              </w:rPr>
              <w:t>End month</w:t>
            </w:r>
          </w:p>
          <w:p w14:paraId="786D4655" w14:textId="77777777" w:rsidR="007A5D85" w:rsidRPr="00351324" w:rsidRDefault="007A5D85" w:rsidP="0068269D">
            <w:pPr>
              <w:spacing w:after="0"/>
              <w:rPr>
                <w:rFonts w:asciiTheme="minorHAnsi" w:hAnsiTheme="minorHAnsi"/>
                <w:sz w:val="20"/>
                <w:szCs w:val="20"/>
                <w:lang w:val="en-US"/>
              </w:rPr>
            </w:pPr>
            <w:r w:rsidRPr="00351324">
              <w:rPr>
                <w:rFonts w:asciiTheme="minorHAnsi" w:hAnsiTheme="minorHAnsi" w:cs="Open Sans"/>
                <w:bCs/>
                <w:i/>
                <w:sz w:val="20"/>
                <w:szCs w:val="20"/>
                <w:lang w:val="en-GB"/>
              </w:rPr>
              <w:t>(MM.YYYY)</w:t>
            </w:r>
          </w:p>
        </w:tc>
      </w:tr>
      <w:tr w:rsidR="007A5D85" w:rsidRPr="00351324" w14:paraId="2F133FEC" w14:textId="77777777" w:rsidTr="007424C0">
        <w:tc>
          <w:tcPr>
            <w:tcW w:w="882"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3AE042A5" w14:textId="77777777" w:rsidR="007A5D85" w:rsidRPr="00351324" w:rsidRDefault="007A5D85" w:rsidP="0068269D">
            <w:pPr>
              <w:rPr>
                <w:rFonts w:asciiTheme="minorHAnsi" w:hAnsiTheme="minorHAnsi"/>
                <w:sz w:val="20"/>
                <w:szCs w:val="20"/>
                <w:lang w:val="en-US"/>
              </w:rPr>
            </w:pPr>
          </w:p>
        </w:tc>
        <w:tc>
          <w:tcPr>
            <w:tcW w:w="8389" w:type="dxa"/>
            <w:gridSpan w:val="9"/>
            <w:tcBorders>
              <w:top w:val="single" w:sz="4" w:space="0" w:color="000000"/>
              <w:left w:val="single" w:sz="4" w:space="0" w:color="000000"/>
              <w:bottom w:val="single" w:sz="4" w:space="0" w:color="000000"/>
              <w:right w:val="single" w:sz="4" w:space="0" w:color="000000"/>
            </w:tcBorders>
            <w:shd w:val="clear" w:color="auto" w:fill="FFFFFF"/>
          </w:tcPr>
          <w:p w14:paraId="148AE22B" w14:textId="578D18C7" w:rsidR="007A5D85" w:rsidRPr="00351324" w:rsidRDefault="007A5D85" w:rsidP="00E16884">
            <w:pPr>
              <w:pStyle w:val="CommentText1"/>
              <w:spacing w:after="0"/>
              <w:rPr>
                <w:rFonts w:asciiTheme="minorHAnsi" w:hAnsiTheme="minorHAnsi"/>
                <w:color w:val="548DD4"/>
                <w:lang w:val="en-GB"/>
              </w:rPr>
            </w:pPr>
            <w:r w:rsidRPr="00351324">
              <w:rPr>
                <w:rFonts w:asciiTheme="minorHAnsi" w:hAnsiTheme="minorHAnsi" w:cs="Open Sans"/>
                <w:lang w:val="en-GB"/>
              </w:rPr>
              <w:t xml:space="preserve">Activity description </w:t>
            </w:r>
            <w:r w:rsidR="007B1A7A" w:rsidRPr="00351324">
              <w:rPr>
                <w:rFonts w:asciiTheme="minorHAnsi" w:eastAsia="Times New Roman" w:hAnsiTheme="minorHAnsi" w:cs="Open Sans"/>
                <w:b/>
                <w:color w:val="548DD4"/>
                <w:lang w:val="en-GB" w:eastAsia="en-GB"/>
              </w:rPr>
              <w:t>[</w:t>
            </w:r>
            <w:r w:rsidR="00E06309" w:rsidRPr="00351324">
              <w:rPr>
                <w:rFonts w:asciiTheme="minorHAnsi" w:eastAsia="Times New Roman" w:hAnsiTheme="minorHAnsi" w:cs="Open Sans"/>
                <w:b/>
                <w:color w:val="548DD4"/>
                <w:lang w:val="en-GB" w:eastAsia="en-GB"/>
              </w:rPr>
              <w:t>500</w:t>
            </w:r>
            <w:r w:rsidR="007B1A7A" w:rsidRPr="00351324">
              <w:rPr>
                <w:rFonts w:asciiTheme="minorHAnsi" w:eastAsia="Times New Roman" w:hAnsiTheme="minorHAnsi" w:cs="Open Sans"/>
                <w:b/>
                <w:color w:val="548DD4"/>
                <w:lang w:val="en-GB" w:eastAsia="en-GB"/>
              </w:rPr>
              <w:t xml:space="preserve"> characters]</w:t>
            </w:r>
          </w:p>
        </w:tc>
      </w:tr>
      <w:tr w:rsidR="007A5D85" w:rsidRPr="00351324" w14:paraId="3C3FC543" w14:textId="77777777" w:rsidTr="008A5F7C">
        <w:tc>
          <w:tcPr>
            <w:tcW w:w="88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10881256" w14:textId="77777777" w:rsidR="007A5D85" w:rsidRPr="00351324" w:rsidRDefault="007A5D85" w:rsidP="0068269D">
            <w:pPr>
              <w:spacing w:after="0"/>
              <w:jc w:val="center"/>
              <w:rPr>
                <w:rFonts w:asciiTheme="minorHAnsi" w:hAnsiTheme="minorHAnsi"/>
                <w:sz w:val="20"/>
                <w:szCs w:val="20"/>
                <w:lang w:val="en-GB"/>
              </w:rPr>
            </w:pPr>
            <w:r w:rsidRPr="00351324">
              <w:rPr>
                <w:rFonts w:asciiTheme="minorHAnsi" w:hAnsiTheme="minorHAnsi" w:cs="Open Sans"/>
                <w:i/>
                <w:sz w:val="20"/>
                <w:szCs w:val="20"/>
                <w:lang w:val="en-GB"/>
              </w:rPr>
              <w:t>D 1.1.1</w:t>
            </w:r>
          </w:p>
        </w:tc>
        <w:tc>
          <w:tcPr>
            <w:tcW w:w="5979" w:type="dxa"/>
            <w:gridSpan w:val="5"/>
            <w:tcBorders>
              <w:top w:val="single" w:sz="4" w:space="0" w:color="000000"/>
              <w:left w:val="single" w:sz="4" w:space="0" w:color="000000"/>
              <w:bottom w:val="single" w:sz="8" w:space="0" w:color="000000"/>
              <w:right w:val="single" w:sz="4" w:space="0" w:color="000000"/>
            </w:tcBorders>
            <w:shd w:val="clear" w:color="auto" w:fill="auto"/>
          </w:tcPr>
          <w:p w14:paraId="4F34194D" w14:textId="77777777" w:rsidR="006642CF" w:rsidRPr="00351324" w:rsidRDefault="006642CF" w:rsidP="006642CF">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Deliverable</w:t>
            </w:r>
          </w:p>
          <w:p w14:paraId="65D9C362" w14:textId="4C5FEB09" w:rsidR="006642CF" w:rsidRPr="00351324" w:rsidRDefault="006642CF" w:rsidP="00C81E44">
            <w:pPr>
              <w:spacing w:after="60"/>
              <w:jc w:val="both"/>
              <w:rPr>
                <w:rFonts w:asciiTheme="minorHAnsi" w:eastAsia="Times New Roman" w:hAnsiTheme="minorHAnsi" w:cs="Open Sans"/>
                <w:i/>
                <w:color w:val="548DD4"/>
                <w:sz w:val="20"/>
                <w:szCs w:val="20"/>
                <w:lang w:val="en-GB" w:eastAsia="en-GB"/>
              </w:rPr>
            </w:pPr>
            <w:r w:rsidRPr="00351324">
              <w:rPr>
                <w:rFonts w:asciiTheme="minorHAnsi" w:eastAsia="Times New Roman" w:hAnsiTheme="minorHAnsi" w:cs="Open Sans"/>
                <w:i/>
                <w:color w:val="548DD4"/>
                <w:sz w:val="20"/>
                <w:szCs w:val="20"/>
                <w:lang w:val="en-GB" w:eastAsia="en-GB"/>
              </w:rPr>
              <w:t>A deliverable is a tangible or intangible object produced as a side-product of the project that contributes to the de</w:t>
            </w:r>
            <w:r w:rsidR="00C81E44" w:rsidRPr="00351324">
              <w:rPr>
                <w:rFonts w:asciiTheme="minorHAnsi" w:eastAsia="Times New Roman" w:hAnsiTheme="minorHAnsi" w:cs="Open Sans"/>
                <w:i/>
                <w:color w:val="548DD4"/>
                <w:sz w:val="20"/>
                <w:szCs w:val="20"/>
                <w:lang w:val="en-GB" w:eastAsia="en-GB"/>
              </w:rPr>
              <w:t xml:space="preserve">velopment of a project output. </w:t>
            </w:r>
          </w:p>
        </w:tc>
        <w:tc>
          <w:tcPr>
            <w:tcW w:w="1292" w:type="dxa"/>
            <w:gridSpan w:val="3"/>
            <w:tcBorders>
              <w:top w:val="single" w:sz="4" w:space="0" w:color="000000"/>
              <w:left w:val="single" w:sz="4" w:space="0" w:color="000000"/>
              <w:bottom w:val="single" w:sz="8" w:space="0" w:color="000000"/>
              <w:right w:val="single" w:sz="4" w:space="0" w:color="000000"/>
            </w:tcBorders>
            <w:shd w:val="clear" w:color="auto" w:fill="FFFFFF"/>
          </w:tcPr>
          <w:p w14:paraId="6E297F9C" w14:textId="77777777" w:rsidR="007A5D85" w:rsidRPr="00351324" w:rsidRDefault="007A5D85" w:rsidP="0068269D">
            <w:pPr>
              <w:spacing w:after="0"/>
              <w:rPr>
                <w:rFonts w:asciiTheme="minorHAnsi" w:hAnsiTheme="minorHAnsi"/>
                <w:sz w:val="20"/>
                <w:szCs w:val="20"/>
                <w:lang w:val="en-GB"/>
              </w:rPr>
            </w:pPr>
            <w:r w:rsidRPr="00351324">
              <w:rPr>
                <w:rFonts w:asciiTheme="minorHAnsi" w:hAnsiTheme="minorHAnsi" w:cs="Open Sans"/>
                <w:bCs/>
                <w:sz w:val="20"/>
                <w:szCs w:val="20"/>
                <w:lang w:val="en-GB"/>
              </w:rPr>
              <w:t>Target value</w:t>
            </w:r>
          </w:p>
        </w:tc>
        <w:tc>
          <w:tcPr>
            <w:tcW w:w="1118" w:type="dxa"/>
            <w:tcBorders>
              <w:top w:val="single" w:sz="4" w:space="0" w:color="000000"/>
              <w:left w:val="single" w:sz="4" w:space="0" w:color="000000"/>
              <w:bottom w:val="single" w:sz="8" w:space="0" w:color="000000"/>
              <w:right w:val="single" w:sz="4" w:space="0" w:color="000000"/>
            </w:tcBorders>
            <w:shd w:val="clear" w:color="auto" w:fill="FFFFFF"/>
          </w:tcPr>
          <w:p w14:paraId="49116AEC" w14:textId="77777777" w:rsidR="007A5D85" w:rsidRPr="00351324" w:rsidRDefault="007A5D85" w:rsidP="0068269D">
            <w:pPr>
              <w:spacing w:after="0"/>
              <w:rPr>
                <w:rFonts w:asciiTheme="minorHAnsi" w:hAnsiTheme="minorHAnsi"/>
                <w:sz w:val="20"/>
                <w:szCs w:val="20"/>
                <w:lang w:val="en-GB"/>
              </w:rPr>
            </w:pPr>
            <w:r w:rsidRPr="00351324">
              <w:rPr>
                <w:rFonts w:asciiTheme="minorHAnsi" w:hAnsiTheme="minorHAnsi" w:cs="Open Sans"/>
                <w:bCs/>
                <w:sz w:val="20"/>
                <w:szCs w:val="20"/>
                <w:lang w:val="en-GB"/>
              </w:rPr>
              <w:t xml:space="preserve">Delivery month </w:t>
            </w:r>
            <w:r w:rsidRPr="00351324">
              <w:rPr>
                <w:rFonts w:asciiTheme="minorHAnsi" w:hAnsiTheme="minorHAnsi" w:cs="Open Sans"/>
                <w:bCs/>
                <w:i/>
                <w:sz w:val="20"/>
                <w:szCs w:val="20"/>
                <w:lang w:val="en-GB"/>
              </w:rPr>
              <w:t>(MM.YYYY)</w:t>
            </w:r>
          </w:p>
        </w:tc>
      </w:tr>
      <w:tr w:rsidR="007A5D85" w:rsidRPr="00351324" w14:paraId="0E1CFAFE" w14:textId="77777777" w:rsidTr="008A5F7C">
        <w:tc>
          <w:tcPr>
            <w:tcW w:w="882" w:type="dxa"/>
            <w:vMerge w:val="restart"/>
            <w:tcBorders>
              <w:top w:val="single" w:sz="8" w:space="0" w:color="000000"/>
              <w:left w:val="single" w:sz="4" w:space="0" w:color="000000"/>
              <w:bottom w:val="single" w:sz="4" w:space="0" w:color="000000"/>
              <w:right w:val="single" w:sz="4" w:space="0" w:color="000000"/>
            </w:tcBorders>
            <w:shd w:val="clear" w:color="auto" w:fill="E5DFEC"/>
            <w:vAlign w:val="center"/>
          </w:tcPr>
          <w:p w14:paraId="757F79E5" w14:textId="77777777" w:rsidR="007A5D85" w:rsidRPr="00351324" w:rsidRDefault="007A5D85" w:rsidP="0068269D">
            <w:pPr>
              <w:spacing w:after="0"/>
              <w:jc w:val="center"/>
              <w:rPr>
                <w:rFonts w:asciiTheme="minorHAnsi" w:hAnsiTheme="minorHAnsi"/>
                <w:sz w:val="20"/>
                <w:szCs w:val="20"/>
                <w:lang w:val="en-GB"/>
              </w:rPr>
            </w:pPr>
            <w:r w:rsidRPr="00351324">
              <w:rPr>
                <w:rFonts w:asciiTheme="minorHAnsi" w:hAnsiTheme="minorHAnsi" w:cs="Open Sans"/>
                <w:sz w:val="20"/>
                <w:szCs w:val="20"/>
                <w:lang w:val="en-GB"/>
              </w:rPr>
              <w:t>Activity N</w:t>
            </w:r>
          </w:p>
        </w:tc>
        <w:tc>
          <w:tcPr>
            <w:tcW w:w="5979" w:type="dxa"/>
            <w:gridSpan w:val="5"/>
            <w:tcBorders>
              <w:top w:val="single" w:sz="8" w:space="0" w:color="000000"/>
              <w:left w:val="single" w:sz="4" w:space="0" w:color="000000"/>
              <w:bottom w:val="single" w:sz="4" w:space="0" w:color="000000"/>
              <w:right w:val="single" w:sz="4" w:space="0" w:color="000000"/>
            </w:tcBorders>
            <w:shd w:val="clear" w:color="auto" w:fill="FFFFFF"/>
          </w:tcPr>
          <w:p w14:paraId="36744F3C"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Activity title</w:t>
            </w:r>
            <w:r w:rsidR="007B1A7A" w:rsidRPr="00351324">
              <w:rPr>
                <w:rFonts w:asciiTheme="minorHAnsi" w:hAnsiTheme="minorHAnsi" w:cs="Open Sans"/>
                <w:bCs/>
                <w:sz w:val="20"/>
                <w:szCs w:val="20"/>
                <w:lang w:val="en-GB"/>
              </w:rPr>
              <w:t xml:space="preserve">: </w:t>
            </w:r>
            <w:r w:rsidR="007B1A7A" w:rsidRPr="00351324">
              <w:rPr>
                <w:rFonts w:asciiTheme="minorHAnsi" w:eastAsia="Times New Roman" w:hAnsiTheme="minorHAnsi" w:cs="Open Sans"/>
                <w:i/>
                <w:color w:val="548DD4"/>
                <w:sz w:val="20"/>
                <w:szCs w:val="20"/>
                <w:lang w:val="en-GB" w:eastAsia="en-GB"/>
              </w:rPr>
              <w:t>Capitalisation</w:t>
            </w:r>
          </w:p>
        </w:tc>
        <w:tc>
          <w:tcPr>
            <w:tcW w:w="1292" w:type="dxa"/>
            <w:gridSpan w:val="3"/>
            <w:tcBorders>
              <w:top w:val="single" w:sz="8" w:space="0" w:color="000000"/>
              <w:left w:val="single" w:sz="4" w:space="0" w:color="000000"/>
              <w:bottom w:val="single" w:sz="4" w:space="0" w:color="000000"/>
              <w:right w:val="single" w:sz="4" w:space="0" w:color="000000"/>
            </w:tcBorders>
            <w:shd w:val="clear" w:color="auto" w:fill="FFFFFF"/>
          </w:tcPr>
          <w:p w14:paraId="2710932E" w14:textId="77777777" w:rsidR="007A5D85" w:rsidRPr="00351324" w:rsidRDefault="007A5D85" w:rsidP="0068269D">
            <w:pPr>
              <w:spacing w:after="0"/>
              <w:rPr>
                <w:rFonts w:asciiTheme="minorHAnsi" w:hAnsiTheme="minorHAnsi"/>
                <w:i/>
                <w:sz w:val="20"/>
                <w:szCs w:val="20"/>
                <w:lang w:val="en-GB"/>
              </w:rPr>
            </w:pPr>
            <w:r w:rsidRPr="00351324">
              <w:rPr>
                <w:rFonts w:asciiTheme="minorHAnsi" w:hAnsiTheme="minorHAnsi" w:cs="Open Sans"/>
                <w:bCs/>
                <w:sz w:val="20"/>
                <w:szCs w:val="20"/>
                <w:lang w:val="en-GB"/>
              </w:rPr>
              <w:t>Start month</w:t>
            </w:r>
          </w:p>
          <w:p w14:paraId="41EB1225"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i/>
                <w:sz w:val="20"/>
                <w:szCs w:val="20"/>
                <w:lang w:val="en-GB"/>
              </w:rPr>
              <w:t>(MM.YYYY)</w:t>
            </w:r>
          </w:p>
        </w:tc>
        <w:tc>
          <w:tcPr>
            <w:tcW w:w="1118" w:type="dxa"/>
            <w:tcBorders>
              <w:top w:val="single" w:sz="8" w:space="0" w:color="000000"/>
              <w:left w:val="single" w:sz="4" w:space="0" w:color="000000"/>
              <w:bottom w:val="single" w:sz="4" w:space="0" w:color="000000"/>
              <w:right w:val="single" w:sz="4" w:space="0" w:color="000000"/>
            </w:tcBorders>
            <w:shd w:val="clear" w:color="auto" w:fill="FFFFFF"/>
          </w:tcPr>
          <w:p w14:paraId="7223E563" w14:textId="77777777" w:rsidR="007A5D85" w:rsidRPr="00351324" w:rsidRDefault="007A5D85" w:rsidP="0068269D">
            <w:pPr>
              <w:spacing w:after="0"/>
              <w:rPr>
                <w:rFonts w:asciiTheme="minorHAnsi" w:hAnsiTheme="minorHAnsi"/>
                <w:i/>
                <w:sz w:val="20"/>
                <w:szCs w:val="20"/>
                <w:lang w:val="en-GB"/>
              </w:rPr>
            </w:pPr>
            <w:r w:rsidRPr="00351324">
              <w:rPr>
                <w:rFonts w:asciiTheme="minorHAnsi" w:hAnsiTheme="minorHAnsi" w:cs="Open Sans"/>
                <w:bCs/>
                <w:sz w:val="20"/>
                <w:szCs w:val="20"/>
                <w:lang w:val="en-GB"/>
              </w:rPr>
              <w:t>End month</w:t>
            </w:r>
          </w:p>
          <w:p w14:paraId="6623FFE6" w14:textId="77777777" w:rsidR="007A5D85" w:rsidRPr="00351324" w:rsidRDefault="007A5D85" w:rsidP="0068269D">
            <w:pPr>
              <w:spacing w:after="0"/>
              <w:rPr>
                <w:rFonts w:asciiTheme="minorHAnsi" w:hAnsiTheme="minorHAnsi"/>
                <w:sz w:val="20"/>
                <w:szCs w:val="20"/>
                <w:lang w:val="en-GB"/>
              </w:rPr>
            </w:pPr>
            <w:r w:rsidRPr="00351324">
              <w:rPr>
                <w:rFonts w:asciiTheme="minorHAnsi" w:hAnsiTheme="minorHAnsi" w:cs="Open Sans"/>
                <w:bCs/>
                <w:i/>
                <w:sz w:val="20"/>
                <w:szCs w:val="20"/>
                <w:lang w:val="en-GB"/>
              </w:rPr>
              <w:t>(MM.YYYY)</w:t>
            </w:r>
          </w:p>
        </w:tc>
      </w:tr>
      <w:tr w:rsidR="007A5D85" w:rsidRPr="00351324" w14:paraId="6002EBD4" w14:textId="77777777" w:rsidTr="007424C0">
        <w:tc>
          <w:tcPr>
            <w:tcW w:w="882" w:type="dxa"/>
            <w:vMerge/>
            <w:tcBorders>
              <w:top w:val="single" w:sz="8" w:space="0" w:color="000000"/>
              <w:left w:val="single" w:sz="4" w:space="0" w:color="000000"/>
              <w:bottom w:val="single" w:sz="4" w:space="0" w:color="000000"/>
              <w:right w:val="single" w:sz="4" w:space="0" w:color="000000"/>
            </w:tcBorders>
            <w:shd w:val="clear" w:color="auto" w:fill="E5DFEC"/>
            <w:vAlign w:val="center"/>
          </w:tcPr>
          <w:p w14:paraId="08D58CFC" w14:textId="77777777" w:rsidR="007A5D85" w:rsidRPr="00351324" w:rsidRDefault="007A5D85" w:rsidP="0068269D">
            <w:pPr>
              <w:rPr>
                <w:rFonts w:asciiTheme="minorHAnsi" w:hAnsiTheme="minorHAnsi"/>
                <w:sz w:val="20"/>
                <w:szCs w:val="20"/>
                <w:lang w:val="en-GB"/>
              </w:rPr>
            </w:pPr>
          </w:p>
        </w:tc>
        <w:tc>
          <w:tcPr>
            <w:tcW w:w="8389" w:type="dxa"/>
            <w:gridSpan w:val="9"/>
            <w:tcBorders>
              <w:top w:val="single" w:sz="4" w:space="0" w:color="000000"/>
              <w:left w:val="single" w:sz="4" w:space="0" w:color="000000"/>
              <w:bottom w:val="single" w:sz="4" w:space="0" w:color="000000"/>
              <w:right w:val="single" w:sz="4" w:space="0" w:color="000000"/>
            </w:tcBorders>
            <w:shd w:val="clear" w:color="auto" w:fill="FFFFFF"/>
          </w:tcPr>
          <w:p w14:paraId="09277B6B" w14:textId="01C76FF6" w:rsidR="007424C0" w:rsidRPr="00351324" w:rsidRDefault="007A5D85" w:rsidP="007B1A7A">
            <w:pPr>
              <w:spacing w:after="60"/>
              <w:rPr>
                <w:rFonts w:asciiTheme="minorHAnsi" w:eastAsia="Times New Roman" w:hAnsiTheme="minorHAnsi" w:cs="Open Sans"/>
                <w:i/>
                <w:color w:val="548DD4"/>
                <w:sz w:val="20"/>
                <w:szCs w:val="20"/>
                <w:lang w:val="en-US" w:eastAsia="en-GB"/>
              </w:rPr>
            </w:pPr>
            <w:r w:rsidRPr="00351324">
              <w:rPr>
                <w:rFonts w:asciiTheme="minorHAnsi" w:hAnsiTheme="minorHAnsi" w:cs="Open Sans"/>
                <w:lang w:val="en-GB"/>
              </w:rPr>
              <w:t xml:space="preserve">Activity description </w:t>
            </w:r>
            <w:r w:rsidR="00E06309" w:rsidRPr="00351324">
              <w:rPr>
                <w:rFonts w:asciiTheme="minorHAnsi" w:hAnsiTheme="minorHAnsi" w:cs="Open Sans"/>
                <w:lang w:val="en-GB"/>
              </w:rPr>
              <w:t>(pre-filled)</w:t>
            </w:r>
            <w:r w:rsidR="007B1A7A" w:rsidRPr="00351324">
              <w:rPr>
                <w:rFonts w:asciiTheme="minorHAnsi" w:eastAsia="Times New Roman" w:hAnsiTheme="minorHAnsi" w:cs="Open Sans"/>
                <w:i/>
                <w:color w:val="548DD4"/>
                <w:sz w:val="20"/>
                <w:szCs w:val="20"/>
                <w:lang w:val="en-US" w:eastAsia="en-GB"/>
              </w:rPr>
              <w:t xml:space="preserve">1) Involvement of </w:t>
            </w:r>
            <w:r w:rsidR="00B23535" w:rsidRPr="00351324">
              <w:rPr>
                <w:rFonts w:asciiTheme="minorHAnsi" w:eastAsia="Times New Roman" w:hAnsiTheme="minorHAnsi" w:cs="Open Sans"/>
                <w:i/>
                <w:color w:val="548DD4"/>
                <w:sz w:val="20"/>
                <w:szCs w:val="20"/>
                <w:lang w:val="en-US" w:eastAsia="en-GB"/>
              </w:rPr>
              <w:t xml:space="preserve">UIA </w:t>
            </w:r>
            <w:r w:rsidR="007B1A7A" w:rsidRPr="00351324">
              <w:rPr>
                <w:rFonts w:asciiTheme="minorHAnsi" w:eastAsia="Times New Roman" w:hAnsiTheme="minorHAnsi" w:cs="Open Sans"/>
                <w:i/>
                <w:color w:val="548DD4"/>
                <w:sz w:val="20"/>
                <w:szCs w:val="20"/>
                <w:lang w:val="en-US" w:eastAsia="en-GB"/>
              </w:rPr>
              <w:t>experts for:</w:t>
            </w:r>
          </w:p>
          <w:p w14:paraId="4AB680A0" w14:textId="77777777" w:rsidR="007B1A7A" w:rsidRPr="00351324" w:rsidRDefault="007B1A7A" w:rsidP="007B1A7A">
            <w:pPr>
              <w:pStyle w:val="ListParagraph"/>
              <w:numPr>
                <w:ilvl w:val="0"/>
                <w:numId w:val="32"/>
              </w:numPr>
              <w:spacing w:after="60"/>
              <w:rPr>
                <w:rFonts w:asciiTheme="minorHAnsi" w:eastAsia="Times New Roman" w:hAnsiTheme="minorHAnsi" w:cs="Open Sans"/>
                <w:i/>
                <w:color w:val="548DD4"/>
                <w:sz w:val="20"/>
                <w:szCs w:val="20"/>
                <w:lang w:val="en-US" w:eastAsia="en-GB"/>
              </w:rPr>
            </w:pPr>
            <w:r w:rsidRPr="00351324">
              <w:rPr>
                <w:rFonts w:asciiTheme="minorHAnsi" w:eastAsia="Times New Roman" w:hAnsiTheme="minorHAnsi" w:cs="Open Sans"/>
                <w:i/>
                <w:color w:val="548DD4"/>
                <w:sz w:val="20"/>
                <w:szCs w:val="20"/>
                <w:lang w:val="en-US" w:eastAsia="en-GB"/>
              </w:rPr>
              <w:t>Advice and guidance on the substance of the action, especially regarding the innovative content</w:t>
            </w:r>
          </w:p>
          <w:p w14:paraId="56716246" w14:textId="77777777" w:rsidR="007B1A7A" w:rsidRPr="00351324" w:rsidRDefault="007B1A7A" w:rsidP="007B1A7A">
            <w:pPr>
              <w:pStyle w:val="ListParagraph"/>
              <w:numPr>
                <w:ilvl w:val="0"/>
                <w:numId w:val="32"/>
              </w:numPr>
              <w:spacing w:after="60"/>
              <w:rPr>
                <w:rFonts w:asciiTheme="minorHAnsi" w:eastAsia="Times New Roman" w:hAnsiTheme="minorHAnsi" w:cs="Open Sans"/>
                <w:i/>
                <w:color w:val="548DD4"/>
                <w:sz w:val="20"/>
                <w:szCs w:val="20"/>
                <w:lang w:val="en-US" w:eastAsia="en-GB"/>
              </w:rPr>
            </w:pPr>
            <w:r w:rsidRPr="00351324">
              <w:rPr>
                <w:rFonts w:asciiTheme="minorHAnsi" w:eastAsia="Times New Roman" w:hAnsiTheme="minorHAnsi" w:cs="Open Sans"/>
                <w:i/>
                <w:color w:val="548DD4"/>
                <w:sz w:val="20"/>
                <w:szCs w:val="20"/>
                <w:lang w:val="en-US" w:eastAsia="en-GB"/>
              </w:rPr>
              <w:t>Assistance in the development of documentation and outputs that will capture and disseminate lessons learnt, good practices, etc. To the wide European audience</w:t>
            </w:r>
          </w:p>
          <w:p w14:paraId="5F71D474" w14:textId="20F7719E" w:rsidR="00C81E44" w:rsidRPr="00351324" w:rsidRDefault="007B1A7A" w:rsidP="00C81E44">
            <w:pPr>
              <w:pStyle w:val="ListParagraph"/>
              <w:numPr>
                <w:ilvl w:val="0"/>
                <w:numId w:val="32"/>
              </w:numPr>
              <w:spacing w:after="60"/>
              <w:rPr>
                <w:rFonts w:asciiTheme="minorHAnsi" w:eastAsia="Times New Roman" w:hAnsiTheme="minorHAnsi" w:cs="Open Sans"/>
                <w:i/>
                <w:color w:val="548DD4"/>
                <w:sz w:val="20"/>
                <w:szCs w:val="20"/>
                <w:lang w:val="en-US" w:eastAsia="en-GB"/>
              </w:rPr>
            </w:pPr>
            <w:r w:rsidRPr="00351324">
              <w:rPr>
                <w:rFonts w:asciiTheme="minorHAnsi" w:eastAsia="Times New Roman" w:hAnsiTheme="minorHAnsi" w:cs="Open Sans"/>
                <w:i/>
                <w:color w:val="548DD4"/>
                <w:sz w:val="20"/>
                <w:szCs w:val="20"/>
                <w:lang w:val="en-US" w:eastAsia="en-GB"/>
              </w:rPr>
              <w:t>Support to ensure that the action remains on track and is in line with the agreed proposal</w:t>
            </w:r>
          </w:p>
          <w:p w14:paraId="1E9ED5ED" w14:textId="77777777" w:rsidR="007B1A7A" w:rsidRPr="00351324" w:rsidRDefault="007B1A7A" w:rsidP="007B1A7A">
            <w:pPr>
              <w:spacing w:after="60"/>
              <w:rPr>
                <w:rFonts w:asciiTheme="minorHAnsi" w:eastAsia="Times New Roman" w:hAnsiTheme="minorHAnsi" w:cs="Open Sans"/>
                <w:i/>
                <w:color w:val="548DD4"/>
                <w:sz w:val="20"/>
                <w:szCs w:val="20"/>
                <w:lang w:val="en-US" w:eastAsia="en-GB"/>
              </w:rPr>
            </w:pPr>
            <w:r w:rsidRPr="00351324">
              <w:rPr>
                <w:rFonts w:asciiTheme="minorHAnsi" w:eastAsia="Times New Roman" w:hAnsiTheme="minorHAnsi" w:cs="Open Sans"/>
                <w:i/>
                <w:color w:val="548DD4"/>
                <w:sz w:val="20"/>
                <w:szCs w:val="20"/>
                <w:lang w:val="en-US" w:eastAsia="en-GB"/>
              </w:rPr>
              <w:t>2) Participation to the activities of the Urban Development Network</w:t>
            </w:r>
          </w:p>
          <w:p w14:paraId="4E81AE27" w14:textId="77777777" w:rsidR="007B1A7A" w:rsidRPr="00351324" w:rsidRDefault="007B1A7A" w:rsidP="007B1A7A">
            <w:pPr>
              <w:spacing w:after="60"/>
              <w:rPr>
                <w:rFonts w:asciiTheme="minorHAnsi" w:hAnsiTheme="minorHAnsi"/>
                <w:lang w:val="en-GB"/>
              </w:rPr>
            </w:pPr>
            <w:r w:rsidRPr="00351324">
              <w:rPr>
                <w:rFonts w:asciiTheme="minorHAnsi" w:eastAsia="Times New Roman" w:hAnsiTheme="minorHAnsi" w:cs="Open Sans"/>
                <w:i/>
                <w:color w:val="548DD4"/>
                <w:sz w:val="20"/>
                <w:szCs w:val="20"/>
                <w:lang w:val="en-US" w:eastAsia="en-GB"/>
              </w:rPr>
              <w:t>3) Participation to national/international conferences to share lessons learnt and good practice on ongoing basis</w:t>
            </w:r>
          </w:p>
        </w:tc>
      </w:tr>
      <w:tr w:rsidR="007A5D85" w:rsidRPr="00351324" w14:paraId="587800BE" w14:textId="77777777" w:rsidTr="008A5F7C">
        <w:tc>
          <w:tcPr>
            <w:tcW w:w="88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6B1DFFCD" w14:textId="77777777" w:rsidR="007A5D85" w:rsidRPr="00351324" w:rsidRDefault="007A5D85" w:rsidP="0068269D">
            <w:pPr>
              <w:spacing w:after="0"/>
              <w:jc w:val="center"/>
              <w:rPr>
                <w:rFonts w:asciiTheme="minorHAnsi" w:hAnsiTheme="minorHAnsi"/>
                <w:sz w:val="20"/>
                <w:szCs w:val="20"/>
                <w:lang w:val="en-GB"/>
              </w:rPr>
            </w:pPr>
            <w:r w:rsidRPr="00351324">
              <w:rPr>
                <w:rFonts w:asciiTheme="minorHAnsi" w:hAnsiTheme="minorHAnsi" w:cs="Open Sans"/>
                <w:i/>
                <w:sz w:val="20"/>
                <w:szCs w:val="20"/>
                <w:lang w:val="en-GB"/>
              </w:rPr>
              <w:t>D N</w:t>
            </w:r>
          </w:p>
        </w:tc>
        <w:tc>
          <w:tcPr>
            <w:tcW w:w="5877" w:type="dxa"/>
            <w:gridSpan w:val="4"/>
            <w:tcBorders>
              <w:top w:val="single" w:sz="4" w:space="0" w:color="000000"/>
              <w:left w:val="single" w:sz="4" w:space="0" w:color="000000"/>
              <w:bottom w:val="single" w:sz="8" w:space="0" w:color="000000"/>
              <w:right w:val="single" w:sz="4" w:space="0" w:color="000000"/>
            </w:tcBorders>
            <w:shd w:val="clear" w:color="auto" w:fill="auto"/>
          </w:tcPr>
          <w:p w14:paraId="78EB48DD"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Deliverable</w:t>
            </w:r>
          </w:p>
          <w:p w14:paraId="75574DFA" w14:textId="7301E9C4" w:rsidR="003416AF" w:rsidRPr="00351324" w:rsidRDefault="007B1A7A" w:rsidP="007B1A7A">
            <w:pPr>
              <w:pStyle w:val="ListParagraph"/>
              <w:numPr>
                <w:ilvl w:val="0"/>
                <w:numId w:val="32"/>
              </w:numPr>
              <w:spacing w:after="60"/>
              <w:rPr>
                <w:rFonts w:asciiTheme="minorHAnsi" w:eastAsia="Times New Roman" w:hAnsiTheme="minorHAnsi" w:cs="Open Sans"/>
                <w:i/>
                <w:color w:val="548DD4"/>
                <w:sz w:val="20"/>
                <w:szCs w:val="20"/>
                <w:lang w:val="en-US" w:eastAsia="en-GB"/>
              </w:rPr>
            </w:pPr>
            <w:r w:rsidRPr="00351324">
              <w:rPr>
                <w:rFonts w:asciiTheme="minorHAnsi" w:eastAsia="Times New Roman" w:hAnsiTheme="minorHAnsi" w:cs="Open Sans"/>
                <w:i/>
                <w:color w:val="548DD4"/>
                <w:sz w:val="20"/>
                <w:szCs w:val="20"/>
                <w:lang w:val="en-US" w:eastAsia="en-GB"/>
              </w:rPr>
              <w:t xml:space="preserve">Thematic </w:t>
            </w:r>
            <w:r w:rsidR="00B23535" w:rsidRPr="00351324">
              <w:rPr>
                <w:rFonts w:asciiTheme="minorHAnsi" w:eastAsia="Times New Roman" w:hAnsiTheme="minorHAnsi" w:cs="Open Sans"/>
                <w:i/>
                <w:color w:val="548DD4"/>
                <w:sz w:val="20"/>
                <w:szCs w:val="20"/>
                <w:lang w:val="en-US" w:eastAsia="en-GB"/>
              </w:rPr>
              <w:t>deliverables produced by UIA Experts</w:t>
            </w:r>
            <w:r w:rsidRPr="00351324">
              <w:rPr>
                <w:rFonts w:asciiTheme="minorHAnsi" w:eastAsia="Times New Roman" w:hAnsiTheme="minorHAnsi" w:cs="Open Sans"/>
                <w:i/>
                <w:color w:val="548DD4"/>
                <w:sz w:val="20"/>
                <w:szCs w:val="20"/>
                <w:lang w:val="en-US" w:eastAsia="en-GB"/>
              </w:rPr>
              <w:t xml:space="preserve"> on ongoing basis </w:t>
            </w:r>
          </w:p>
          <w:p w14:paraId="31576E3A" w14:textId="29E149CD" w:rsidR="007B1A7A" w:rsidRPr="00351324" w:rsidRDefault="00B23535" w:rsidP="0067110E">
            <w:pPr>
              <w:pStyle w:val="ListParagraph"/>
              <w:numPr>
                <w:ilvl w:val="0"/>
                <w:numId w:val="32"/>
              </w:numPr>
              <w:spacing w:after="60"/>
              <w:rPr>
                <w:rFonts w:asciiTheme="minorHAnsi" w:eastAsia="Times New Roman" w:hAnsiTheme="minorHAnsi" w:cs="Open Sans"/>
                <w:i/>
                <w:color w:val="548DD4"/>
                <w:sz w:val="20"/>
                <w:szCs w:val="20"/>
                <w:lang w:val="en-US" w:eastAsia="en-GB"/>
              </w:rPr>
            </w:pPr>
            <w:r w:rsidRPr="00351324">
              <w:rPr>
                <w:rFonts w:asciiTheme="minorHAnsi" w:eastAsia="Times New Roman" w:hAnsiTheme="minorHAnsi" w:cs="Open Sans"/>
                <w:i/>
                <w:color w:val="548DD4"/>
                <w:sz w:val="20"/>
                <w:szCs w:val="20"/>
                <w:lang w:val="en-US" w:eastAsia="en-GB"/>
              </w:rPr>
              <w:t>Other deliverables related to capitalization activities</w:t>
            </w:r>
          </w:p>
        </w:tc>
        <w:tc>
          <w:tcPr>
            <w:tcW w:w="1236" w:type="dxa"/>
            <w:gridSpan w:val="3"/>
            <w:tcBorders>
              <w:top w:val="single" w:sz="4" w:space="0" w:color="000000"/>
              <w:left w:val="single" w:sz="4" w:space="0" w:color="000000"/>
              <w:bottom w:val="single" w:sz="8" w:space="0" w:color="000000"/>
              <w:right w:val="single" w:sz="4" w:space="0" w:color="000000"/>
            </w:tcBorders>
            <w:shd w:val="clear" w:color="auto" w:fill="FFFFFF"/>
          </w:tcPr>
          <w:p w14:paraId="022C6B09"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Target value</w:t>
            </w:r>
          </w:p>
        </w:tc>
        <w:tc>
          <w:tcPr>
            <w:tcW w:w="1276" w:type="dxa"/>
            <w:gridSpan w:val="2"/>
            <w:tcBorders>
              <w:top w:val="single" w:sz="4" w:space="0" w:color="000000"/>
              <w:left w:val="single" w:sz="4" w:space="0" w:color="000000"/>
              <w:bottom w:val="single" w:sz="8" w:space="0" w:color="000000"/>
              <w:right w:val="single" w:sz="4" w:space="0" w:color="000000"/>
            </w:tcBorders>
            <w:shd w:val="clear" w:color="auto" w:fill="FFFFFF"/>
          </w:tcPr>
          <w:p w14:paraId="7D12E213" w14:textId="77777777" w:rsidR="007A5D85" w:rsidRPr="00351324" w:rsidRDefault="007A5D85" w:rsidP="0068269D">
            <w:pPr>
              <w:spacing w:after="0"/>
              <w:rPr>
                <w:rFonts w:asciiTheme="minorHAnsi" w:hAnsiTheme="minorHAnsi"/>
                <w:sz w:val="20"/>
                <w:szCs w:val="20"/>
              </w:rPr>
            </w:pPr>
            <w:r w:rsidRPr="00351324">
              <w:rPr>
                <w:rFonts w:asciiTheme="minorHAnsi" w:hAnsiTheme="minorHAnsi" w:cs="Open Sans"/>
                <w:bCs/>
                <w:sz w:val="20"/>
                <w:szCs w:val="20"/>
                <w:lang w:val="en-GB"/>
              </w:rPr>
              <w:t xml:space="preserve">Delivery month </w:t>
            </w:r>
            <w:r w:rsidRPr="00351324">
              <w:rPr>
                <w:rFonts w:asciiTheme="minorHAnsi" w:hAnsiTheme="minorHAnsi" w:cs="Open Sans"/>
                <w:bCs/>
                <w:i/>
                <w:sz w:val="20"/>
                <w:szCs w:val="20"/>
                <w:lang w:val="en-GB"/>
              </w:rPr>
              <w:t>(MM.YYYY)</w:t>
            </w:r>
          </w:p>
        </w:tc>
      </w:tr>
    </w:tbl>
    <w:p w14:paraId="0EC163F3" w14:textId="77777777" w:rsidR="007424C0" w:rsidRPr="00351324" w:rsidRDefault="007424C0">
      <w:pPr>
        <w:suppressAutoHyphens w:val="0"/>
        <w:spacing w:after="0" w:line="240" w:lineRule="auto"/>
        <w:rPr>
          <w:rFonts w:asciiTheme="minorHAnsi" w:hAnsiTheme="minorHAnsi" w:cs="Open Sans"/>
          <w:bCs/>
          <w:sz w:val="20"/>
          <w:szCs w:val="20"/>
          <w:lang w:val="en-GB"/>
        </w:rPr>
        <w:sectPr w:rsidR="007424C0" w:rsidRPr="00351324" w:rsidSect="00EF21C9">
          <w:footerReference w:type="default" r:id="rId8"/>
          <w:pgSz w:w="11906" w:h="16838"/>
          <w:pgMar w:top="1417" w:right="1417" w:bottom="1417" w:left="1417" w:header="720" w:footer="708" w:gutter="0"/>
          <w:cols w:space="720"/>
          <w:docGrid w:linePitch="360" w:charSpace="-2049"/>
        </w:sectPr>
      </w:pPr>
    </w:p>
    <w:p w14:paraId="2C241C79" w14:textId="77777777" w:rsidR="00ED0570" w:rsidRPr="00351324" w:rsidRDefault="00ED0570">
      <w:pPr>
        <w:suppressAutoHyphens w:val="0"/>
        <w:spacing w:after="0" w:line="240" w:lineRule="auto"/>
        <w:rPr>
          <w:rFonts w:asciiTheme="minorHAnsi" w:hAnsiTheme="minorHAnsi" w:cs="Open Sans"/>
          <w:bCs/>
          <w:sz w:val="20"/>
          <w:szCs w:val="20"/>
          <w:lang w:val="en-GB"/>
        </w:rPr>
      </w:pPr>
    </w:p>
    <w:tbl>
      <w:tblPr>
        <w:tblW w:w="0" w:type="auto"/>
        <w:tblInd w:w="108" w:type="dxa"/>
        <w:tblLayout w:type="fixed"/>
        <w:tblCellMar>
          <w:top w:w="57" w:type="dxa"/>
        </w:tblCellMar>
        <w:tblLook w:val="0000" w:firstRow="0" w:lastRow="0" w:firstColumn="0" w:lastColumn="0" w:noHBand="0" w:noVBand="0"/>
      </w:tblPr>
      <w:tblGrid>
        <w:gridCol w:w="13779"/>
      </w:tblGrid>
      <w:tr w:rsidR="007A5D85" w:rsidRPr="00351324" w14:paraId="40CEF026" w14:textId="77777777" w:rsidTr="005E0202">
        <w:tc>
          <w:tcPr>
            <w:tcW w:w="13779" w:type="dxa"/>
            <w:tcBorders>
              <w:top w:val="single" w:sz="4" w:space="0" w:color="000000"/>
              <w:left w:val="single" w:sz="4" w:space="0" w:color="000000"/>
              <w:bottom w:val="single" w:sz="4" w:space="0" w:color="000000"/>
              <w:right w:val="single" w:sz="4" w:space="0" w:color="000000"/>
            </w:tcBorders>
            <w:shd w:val="clear" w:color="auto" w:fill="D9DBEE"/>
          </w:tcPr>
          <w:p w14:paraId="00651478" w14:textId="77777777" w:rsidR="007A5D85" w:rsidRPr="00351324" w:rsidRDefault="007A5D85" w:rsidP="0068269D">
            <w:pPr>
              <w:spacing w:after="60"/>
              <w:rPr>
                <w:rFonts w:asciiTheme="minorHAnsi" w:hAnsiTheme="minorHAnsi"/>
                <w:sz w:val="20"/>
                <w:szCs w:val="20"/>
              </w:rPr>
            </w:pPr>
            <w:r w:rsidRPr="00351324">
              <w:rPr>
                <w:rFonts w:asciiTheme="minorHAnsi" w:hAnsiTheme="minorHAnsi" w:cs="Open Sans"/>
                <w:b/>
                <w:bCs/>
                <w:sz w:val="20"/>
                <w:szCs w:val="20"/>
                <w:lang w:val="en-GB"/>
              </w:rPr>
              <w:t>Work Package Budget</w:t>
            </w:r>
          </w:p>
        </w:tc>
      </w:tr>
    </w:tbl>
    <w:p w14:paraId="5DDFB041" w14:textId="77777777" w:rsidR="003914E1" w:rsidRPr="00351324" w:rsidRDefault="003914E1" w:rsidP="007A5D85">
      <w:pPr>
        <w:spacing w:after="0"/>
        <w:rPr>
          <w:rFonts w:asciiTheme="minorHAnsi" w:hAnsiTheme="minorHAnsi" w:cs="Open Sans"/>
          <w:bCs/>
          <w:sz w:val="20"/>
          <w:szCs w:val="20"/>
          <w:lang w:val="en-GB"/>
        </w:rPr>
      </w:pPr>
    </w:p>
    <w:tbl>
      <w:tblPr>
        <w:tblW w:w="13750" w:type="dxa"/>
        <w:tblInd w:w="137" w:type="dxa"/>
        <w:tblCellMar>
          <w:left w:w="70" w:type="dxa"/>
          <w:right w:w="70" w:type="dxa"/>
        </w:tblCellMar>
        <w:tblLook w:val="04A0" w:firstRow="1" w:lastRow="0" w:firstColumn="1" w:lastColumn="0" w:noHBand="0" w:noVBand="1"/>
      </w:tblPr>
      <w:tblGrid>
        <w:gridCol w:w="3503"/>
        <w:gridCol w:w="1600"/>
        <w:gridCol w:w="1460"/>
        <w:gridCol w:w="1460"/>
        <w:gridCol w:w="1600"/>
        <w:gridCol w:w="4127"/>
      </w:tblGrid>
      <w:tr w:rsidR="005E0202" w:rsidRPr="00351324" w14:paraId="124A0118" w14:textId="77777777" w:rsidTr="005E0202">
        <w:trPr>
          <w:trHeight w:val="300"/>
        </w:trPr>
        <w:tc>
          <w:tcPr>
            <w:tcW w:w="3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58848"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xml:space="preserve">Budget </w:t>
            </w:r>
            <w:proofErr w:type="spellStart"/>
            <w:r w:rsidRPr="00351324">
              <w:rPr>
                <w:rFonts w:eastAsia="Times New Roman"/>
                <w:color w:val="000000"/>
                <w:lang w:eastAsia="fr-FR"/>
              </w:rPr>
              <w:t>lines</w:t>
            </w:r>
            <w:proofErr w:type="spellEnd"/>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791A379A"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PP1</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7DD3FC1D"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PP2</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487BD766" w14:textId="77777777" w:rsidR="005E0202" w:rsidRPr="00351324" w:rsidRDefault="005E0202" w:rsidP="005E0202">
            <w:pPr>
              <w:suppressAutoHyphens w:val="0"/>
              <w:spacing w:after="0" w:line="240" w:lineRule="auto"/>
              <w:rPr>
                <w:rFonts w:eastAsia="Times New Roman"/>
                <w:color w:val="000000"/>
                <w:lang w:eastAsia="fr-FR"/>
              </w:rPr>
            </w:pPr>
            <w:proofErr w:type="spellStart"/>
            <w:r w:rsidRPr="00351324">
              <w:rPr>
                <w:rFonts w:eastAsia="Times New Roman"/>
                <w:color w:val="000000"/>
                <w:lang w:eastAsia="fr-FR"/>
              </w:rPr>
              <w:t>PPn</w:t>
            </w:r>
            <w:proofErr w:type="spellEnd"/>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2034F6D"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Total</w:t>
            </w:r>
          </w:p>
        </w:tc>
        <w:tc>
          <w:tcPr>
            <w:tcW w:w="4127" w:type="dxa"/>
            <w:tcBorders>
              <w:top w:val="single" w:sz="4" w:space="0" w:color="auto"/>
              <w:left w:val="nil"/>
              <w:bottom w:val="single" w:sz="4" w:space="0" w:color="auto"/>
              <w:right w:val="single" w:sz="4" w:space="0" w:color="auto"/>
            </w:tcBorders>
            <w:shd w:val="clear" w:color="auto" w:fill="auto"/>
            <w:noWrap/>
            <w:vAlign w:val="bottom"/>
            <w:hideMark/>
          </w:tcPr>
          <w:p w14:paraId="640AED99" w14:textId="77777777" w:rsidR="005E0202" w:rsidRPr="00351324" w:rsidRDefault="005E0202" w:rsidP="005E0202">
            <w:pPr>
              <w:suppressAutoHyphens w:val="0"/>
              <w:spacing w:after="0" w:line="240" w:lineRule="auto"/>
              <w:rPr>
                <w:rFonts w:eastAsia="Times New Roman"/>
                <w:color w:val="000000"/>
                <w:lang w:eastAsia="fr-FR"/>
              </w:rPr>
            </w:pPr>
            <w:proofErr w:type="spellStart"/>
            <w:r w:rsidRPr="00351324">
              <w:rPr>
                <w:rFonts w:eastAsia="Times New Roman"/>
                <w:color w:val="000000"/>
                <w:lang w:eastAsia="fr-FR"/>
              </w:rPr>
              <w:t>Comments</w:t>
            </w:r>
            <w:proofErr w:type="spellEnd"/>
          </w:p>
        </w:tc>
      </w:tr>
      <w:tr w:rsidR="005E0202" w:rsidRPr="00351324" w14:paraId="7EF92C7A" w14:textId="77777777" w:rsidTr="005E0202">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3C18A885"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Staff</w:t>
            </w:r>
          </w:p>
        </w:tc>
        <w:tc>
          <w:tcPr>
            <w:tcW w:w="1600" w:type="dxa"/>
            <w:tcBorders>
              <w:top w:val="nil"/>
              <w:left w:val="nil"/>
              <w:bottom w:val="single" w:sz="4" w:space="0" w:color="auto"/>
              <w:right w:val="single" w:sz="4" w:space="0" w:color="auto"/>
            </w:tcBorders>
            <w:shd w:val="clear" w:color="auto" w:fill="auto"/>
            <w:noWrap/>
            <w:vAlign w:val="bottom"/>
            <w:hideMark/>
          </w:tcPr>
          <w:p w14:paraId="1905D601"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0FEF961E"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755EC7C0"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14:paraId="5021FC32"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4127" w:type="dxa"/>
            <w:tcBorders>
              <w:top w:val="nil"/>
              <w:left w:val="nil"/>
              <w:bottom w:val="single" w:sz="4" w:space="0" w:color="auto"/>
              <w:right w:val="single" w:sz="4" w:space="0" w:color="auto"/>
            </w:tcBorders>
            <w:shd w:val="clear" w:color="auto" w:fill="auto"/>
            <w:noWrap/>
            <w:vAlign w:val="bottom"/>
            <w:hideMark/>
          </w:tcPr>
          <w:p w14:paraId="42D4F649"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xml:space="preserve">[250 </w:t>
            </w:r>
            <w:proofErr w:type="spellStart"/>
            <w:r w:rsidRPr="00351324">
              <w:rPr>
                <w:rFonts w:eastAsia="Times New Roman"/>
                <w:color w:val="000000"/>
                <w:lang w:eastAsia="fr-FR"/>
              </w:rPr>
              <w:t>characters</w:t>
            </w:r>
            <w:proofErr w:type="spellEnd"/>
            <w:r w:rsidRPr="00351324">
              <w:rPr>
                <w:rFonts w:eastAsia="Times New Roman"/>
                <w:color w:val="000000"/>
                <w:lang w:eastAsia="fr-FR"/>
              </w:rPr>
              <w:t>]</w:t>
            </w:r>
          </w:p>
        </w:tc>
      </w:tr>
      <w:tr w:rsidR="005E0202" w:rsidRPr="00351324" w14:paraId="7A994AA0" w14:textId="77777777" w:rsidTr="005E0202">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382C3BFB"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Office and administration</w:t>
            </w:r>
          </w:p>
        </w:tc>
        <w:tc>
          <w:tcPr>
            <w:tcW w:w="1600" w:type="dxa"/>
            <w:tcBorders>
              <w:top w:val="nil"/>
              <w:left w:val="nil"/>
              <w:bottom w:val="single" w:sz="4" w:space="0" w:color="auto"/>
              <w:right w:val="single" w:sz="4" w:space="0" w:color="auto"/>
            </w:tcBorders>
            <w:shd w:val="clear" w:color="auto" w:fill="auto"/>
            <w:noWrap/>
            <w:vAlign w:val="bottom"/>
            <w:hideMark/>
          </w:tcPr>
          <w:p w14:paraId="1405E92C"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41CF006C"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3D4FF4FE"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14:paraId="3F76923C"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4127" w:type="dxa"/>
            <w:tcBorders>
              <w:top w:val="nil"/>
              <w:left w:val="nil"/>
              <w:bottom w:val="single" w:sz="4" w:space="0" w:color="auto"/>
              <w:right w:val="single" w:sz="4" w:space="0" w:color="auto"/>
            </w:tcBorders>
            <w:shd w:val="clear" w:color="auto" w:fill="auto"/>
            <w:noWrap/>
            <w:vAlign w:val="bottom"/>
            <w:hideMark/>
          </w:tcPr>
          <w:p w14:paraId="42D4D918"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xml:space="preserve">[250 </w:t>
            </w:r>
            <w:proofErr w:type="spellStart"/>
            <w:r w:rsidRPr="00351324">
              <w:rPr>
                <w:rFonts w:eastAsia="Times New Roman"/>
                <w:color w:val="000000"/>
                <w:lang w:eastAsia="fr-FR"/>
              </w:rPr>
              <w:t>characters</w:t>
            </w:r>
            <w:proofErr w:type="spellEnd"/>
            <w:r w:rsidRPr="00351324">
              <w:rPr>
                <w:rFonts w:eastAsia="Times New Roman"/>
                <w:color w:val="000000"/>
                <w:lang w:eastAsia="fr-FR"/>
              </w:rPr>
              <w:t>]</w:t>
            </w:r>
          </w:p>
        </w:tc>
      </w:tr>
      <w:tr w:rsidR="005E0202" w:rsidRPr="00351324" w14:paraId="320138E5" w14:textId="77777777" w:rsidTr="005E0202">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65D0E551" w14:textId="77777777" w:rsidR="005E0202" w:rsidRPr="00351324" w:rsidRDefault="005E0202" w:rsidP="005E0202">
            <w:pPr>
              <w:suppressAutoHyphens w:val="0"/>
              <w:spacing w:after="0" w:line="240" w:lineRule="auto"/>
              <w:rPr>
                <w:rFonts w:eastAsia="Times New Roman"/>
                <w:color w:val="000000"/>
                <w:lang w:eastAsia="fr-FR"/>
              </w:rPr>
            </w:pPr>
            <w:proofErr w:type="spellStart"/>
            <w:r w:rsidRPr="00351324">
              <w:rPr>
                <w:rFonts w:eastAsia="Times New Roman"/>
                <w:color w:val="000000"/>
                <w:lang w:eastAsia="fr-FR"/>
              </w:rPr>
              <w:t>Travel</w:t>
            </w:r>
            <w:proofErr w:type="spellEnd"/>
            <w:r w:rsidRPr="00351324">
              <w:rPr>
                <w:rFonts w:eastAsia="Times New Roman"/>
                <w:color w:val="000000"/>
                <w:lang w:eastAsia="fr-FR"/>
              </w:rPr>
              <w:t xml:space="preserve"> and accommodation</w:t>
            </w:r>
          </w:p>
        </w:tc>
        <w:tc>
          <w:tcPr>
            <w:tcW w:w="1600" w:type="dxa"/>
            <w:tcBorders>
              <w:top w:val="nil"/>
              <w:left w:val="nil"/>
              <w:bottom w:val="single" w:sz="4" w:space="0" w:color="auto"/>
              <w:right w:val="single" w:sz="4" w:space="0" w:color="auto"/>
            </w:tcBorders>
            <w:shd w:val="clear" w:color="auto" w:fill="auto"/>
            <w:noWrap/>
            <w:vAlign w:val="bottom"/>
            <w:hideMark/>
          </w:tcPr>
          <w:p w14:paraId="19FA44BF"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312C1194"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02AB2B78"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14:paraId="7BAF3FC1"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4127" w:type="dxa"/>
            <w:tcBorders>
              <w:top w:val="nil"/>
              <w:left w:val="nil"/>
              <w:bottom w:val="single" w:sz="4" w:space="0" w:color="auto"/>
              <w:right w:val="single" w:sz="4" w:space="0" w:color="auto"/>
            </w:tcBorders>
            <w:shd w:val="clear" w:color="auto" w:fill="auto"/>
            <w:noWrap/>
            <w:vAlign w:val="bottom"/>
            <w:hideMark/>
          </w:tcPr>
          <w:p w14:paraId="0D2DD2EB"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xml:space="preserve">[250 </w:t>
            </w:r>
            <w:proofErr w:type="spellStart"/>
            <w:r w:rsidRPr="00351324">
              <w:rPr>
                <w:rFonts w:eastAsia="Times New Roman"/>
                <w:color w:val="000000"/>
                <w:lang w:eastAsia="fr-FR"/>
              </w:rPr>
              <w:t>characters</w:t>
            </w:r>
            <w:proofErr w:type="spellEnd"/>
            <w:r w:rsidRPr="00351324">
              <w:rPr>
                <w:rFonts w:eastAsia="Times New Roman"/>
                <w:color w:val="000000"/>
                <w:lang w:eastAsia="fr-FR"/>
              </w:rPr>
              <w:t>]</w:t>
            </w:r>
          </w:p>
        </w:tc>
      </w:tr>
      <w:tr w:rsidR="005E0202" w:rsidRPr="00351324" w14:paraId="5CC7CB6C" w14:textId="77777777" w:rsidTr="005E0202">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73F07384" w14:textId="77777777" w:rsidR="005E0202" w:rsidRPr="00351324" w:rsidRDefault="005E0202" w:rsidP="005E0202">
            <w:pPr>
              <w:suppressAutoHyphens w:val="0"/>
              <w:spacing w:after="0" w:line="240" w:lineRule="auto"/>
              <w:rPr>
                <w:rFonts w:eastAsia="Times New Roman"/>
                <w:color w:val="000000"/>
                <w:lang w:eastAsia="fr-FR"/>
              </w:rPr>
            </w:pPr>
            <w:proofErr w:type="spellStart"/>
            <w:r w:rsidRPr="00351324">
              <w:rPr>
                <w:rFonts w:eastAsia="Times New Roman"/>
                <w:color w:val="000000"/>
                <w:lang w:eastAsia="fr-FR"/>
              </w:rPr>
              <w:t>External</w:t>
            </w:r>
            <w:proofErr w:type="spellEnd"/>
            <w:r w:rsidRPr="00351324">
              <w:rPr>
                <w:rFonts w:eastAsia="Times New Roman"/>
                <w:color w:val="000000"/>
                <w:lang w:eastAsia="fr-FR"/>
              </w:rPr>
              <w:t xml:space="preserve"> expertise and services</w:t>
            </w:r>
          </w:p>
        </w:tc>
        <w:tc>
          <w:tcPr>
            <w:tcW w:w="1600" w:type="dxa"/>
            <w:tcBorders>
              <w:top w:val="nil"/>
              <w:left w:val="nil"/>
              <w:bottom w:val="single" w:sz="4" w:space="0" w:color="auto"/>
              <w:right w:val="single" w:sz="4" w:space="0" w:color="auto"/>
            </w:tcBorders>
            <w:shd w:val="clear" w:color="auto" w:fill="auto"/>
            <w:noWrap/>
            <w:vAlign w:val="bottom"/>
            <w:hideMark/>
          </w:tcPr>
          <w:p w14:paraId="6A8C9659"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2E70B6DD"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352410A8"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14:paraId="439FC4BD"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4127" w:type="dxa"/>
            <w:tcBorders>
              <w:top w:val="nil"/>
              <w:left w:val="nil"/>
              <w:bottom w:val="single" w:sz="4" w:space="0" w:color="auto"/>
              <w:right w:val="single" w:sz="4" w:space="0" w:color="auto"/>
            </w:tcBorders>
            <w:shd w:val="clear" w:color="auto" w:fill="auto"/>
            <w:noWrap/>
            <w:vAlign w:val="bottom"/>
            <w:hideMark/>
          </w:tcPr>
          <w:p w14:paraId="634B59FB"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xml:space="preserve">[250 </w:t>
            </w:r>
            <w:proofErr w:type="spellStart"/>
            <w:r w:rsidRPr="00351324">
              <w:rPr>
                <w:rFonts w:eastAsia="Times New Roman"/>
                <w:color w:val="000000"/>
                <w:lang w:eastAsia="fr-FR"/>
              </w:rPr>
              <w:t>characters</w:t>
            </w:r>
            <w:proofErr w:type="spellEnd"/>
            <w:r w:rsidRPr="00351324">
              <w:rPr>
                <w:rFonts w:eastAsia="Times New Roman"/>
                <w:color w:val="000000"/>
                <w:lang w:eastAsia="fr-FR"/>
              </w:rPr>
              <w:t>]</w:t>
            </w:r>
          </w:p>
        </w:tc>
      </w:tr>
      <w:tr w:rsidR="005E0202" w:rsidRPr="00351324" w14:paraId="456D33E2" w14:textId="77777777" w:rsidTr="005E0202">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77D3D4E2"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Equipment</w:t>
            </w:r>
          </w:p>
        </w:tc>
        <w:tc>
          <w:tcPr>
            <w:tcW w:w="1600" w:type="dxa"/>
            <w:tcBorders>
              <w:top w:val="nil"/>
              <w:left w:val="nil"/>
              <w:bottom w:val="single" w:sz="4" w:space="0" w:color="auto"/>
              <w:right w:val="single" w:sz="4" w:space="0" w:color="auto"/>
            </w:tcBorders>
            <w:shd w:val="clear" w:color="auto" w:fill="auto"/>
            <w:noWrap/>
            <w:vAlign w:val="bottom"/>
            <w:hideMark/>
          </w:tcPr>
          <w:p w14:paraId="149ADC76"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1408662C"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21446E84"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14:paraId="59509132"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4127" w:type="dxa"/>
            <w:tcBorders>
              <w:top w:val="nil"/>
              <w:left w:val="nil"/>
              <w:bottom w:val="single" w:sz="4" w:space="0" w:color="auto"/>
              <w:right w:val="single" w:sz="4" w:space="0" w:color="auto"/>
            </w:tcBorders>
            <w:shd w:val="clear" w:color="auto" w:fill="auto"/>
            <w:noWrap/>
            <w:vAlign w:val="bottom"/>
            <w:hideMark/>
          </w:tcPr>
          <w:p w14:paraId="02DF23CD"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xml:space="preserve">[250 </w:t>
            </w:r>
            <w:proofErr w:type="spellStart"/>
            <w:r w:rsidRPr="00351324">
              <w:rPr>
                <w:rFonts w:eastAsia="Times New Roman"/>
                <w:color w:val="000000"/>
                <w:lang w:eastAsia="fr-FR"/>
              </w:rPr>
              <w:t>characters</w:t>
            </w:r>
            <w:proofErr w:type="spellEnd"/>
            <w:r w:rsidRPr="00351324">
              <w:rPr>
                <w:rFonts w:eastAsia="Times New Roman"/>
                <w:color w:val="000000"/>
                <w:lang w:eastAsia="fr-FR"/>
              </w:rPr>
              <w:t>]</w:t>
            </w:r>
          </w:p>
        </w:tc>
      </w:tr>
      <w:tr w:rsidR="005E0202" w:rsidRPr="00351324" w14:paraId="34A8CD1C" w14:textId="77777777" w:rsidTr="005E0202">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096C38BA" w14:textId="77777777" w:rsidR="005E0202" w:rsidRPr="00351324" w:rsidRDefault="005E0202" w:rsidP="005E0202">
            <w:pPr>
              <w:suppressAutoHyphens w:val="0"/>
              <w:spacing w:after="0" w:line="240" w:lineRule="auto"/>
              <w:rPr>
                <w:rFonts w:eastAsia="Times New Roman"/>
                <w:color w:val="000000"/>
                <w:lang w:eastAsia="fr-FR"/>
              </w:rPr>
            </w:pPr>
            <w:proofErr w:type="spellStart"/>
            <w:r w:rsidRPr="00351324">
              <w:rPr>
                <w:rFonts w:eastAsia="Times New Roman"/>
                <w:color w:val="000000"/>
                <w:lang w:eastAsia="fr-FR"/>
              </w:rPr>
              <w:t>Sub-total</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14:paraId="17C8F6F6"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13B70879"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6FCCB9E9"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14:paraId="1C050314"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4127" w:type="dxa"/>
            <w:tcBorders>
              <w:top w:val="nil"/>
              <w:left w:val="nil"/>
              <w:bottom w:val="single" w:sz="4" w:space="0" w:color="auto"/>
              <w:right w:val="single" w:sz="4" w:space="0" w:color="auto"/>
            </w:tcBorders>
            <w:shd w:val="clear" w:color="auto" w:fill="auto"/>
            <w:noWrap/>
            <w:vAlign w:val="bottom"/>
            <w:hideMark/>
          </w:tcPr>
          <w:p w14:paraId="0753CB3E"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w:t>
            </w:r>
          </w:p>
        </w:tc>
      </w:tr>
      <w:tr w:rsidR="005E0202" w:rsidRPr="00351324" w14:paraId="4844E8DF" w14:textId="77777777" w:rsidTr="005E0202">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4AD17EDE"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Revenues</w:t>
            </w:r>
          </w:p>
        </w:tc>
        <w:tc>
          <w:tcPr>
            <w:tcW w:w="1600" w:type="dxa"/>
            <w:tcBorders>
              <w:top w:val="nil"/>
              <w:left w:val="nil"/>
              <w:bottom w:val="single" w:sz="4" w:space="0" w:color="auto"/>
              <w:right w:val="single" w:sz="4" w:space="0" w:color="auto"/>
            </w:tcBorders>
            <w:shd w:val="clear" w:color="auto" w:fill="auto"/>
            <w:noWrap/>
            <w:vAlign w:val="bottom"/>
            <w:hideMark/>
          </w:tcPr>
          <w:p w14:paraId="61FCE05D"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3D384832"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33367C08"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14:paraId="4C411EE4"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4127" w:type="dxa"/>
            <w:tcBorders>
              <w:top w:val="nil"/>
              <w:left w:val="nil"/>
              <w:bottom w:val="single" w:sz="4" w:space="0" w:color="auto"/>
              <w:right w:val="single" w:sz="4" w:space="0" w:color="auto"/>
            </w:tcBorders>
            <w:shd w:val="clear" w:color="auto" w:fill="auto"/>
            <w:noWrap/>
            <w:vAlign w:val="bottom"/>
            <w:hideMark/>
          </w:tcPr>
          <w:p w14:paraId="794ADE73"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xml:space="preserve">[250 </w:t>
            </w:r>
            <w:proofErr w:type="spellStart"/>
            <w:r w:rsidRPr="00351324">
              <w:rPr>
                <w:rFonts w:eastAsia="Times New Roman"/>
                <w:color w:val="000000"/>
                <w:lang w:eastAsia="fr-FR"/>
              </w:rPr>
              <w:t>characters</w:t>
            </w:r>
            <w:proofErr w:type="spellEnd"/>
            <w:r w:rsidRPr="00351324">
              <w:rPr>
                <w:rFonts w:eastAsia="Times New Roman"/>
                <w:color w:val="000000"/>
                <w:lang w:eastAsia="fr-FR"/>
              </w:rPr>
              <w:t>]</w:t>
            </w:r>
          </w:p>
        </w:tc>
      </w:tr>
      <w:tr w:rsidR="005E0202" w:rsidRPr="00351324" w14:paraId="2E8A1C8B" w14:textId="77777777" w:rsidTr="005E0202">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16A6A009"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Total</w:t>
            </w:r>
          </w:p>
        </w:tc>
        <w:tc>
          <w:tcPr>
            <w:tcW w:w="1600" w:type="dxa"/>
            <w:tcBorders>
              <w:top w:val="nil"/>
              <w:left w:val="nil"/>
              <w:bottom w:val="single" w:sz="4" w:space="0" w:color="auto"/>
              <w:right w:val="single" w:sz="4" w:space="0" w:color="auto"/>
            </w:tcBorders>
            <w:shd w:val="clear" w:color="auto" w:fill="auto"/>
            <w:noWrap/>
            <w:vAlign w:val="bottom"/>
            <w:hideMark/>
          </w:tcPr>
          <w:p w14:paraId="115637C3"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33A5FA0C"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01767FC5"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14:paraId="3A106123"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4127" w:type="dxa"/>
            <w:tcBorders>
              <w:top w:val="nil"/>
              <w:left w:val="nil"/>
              <w:bottom w:val="single" w:sz="4" w:space="0" w:color="auto"/>
              <w:right w:val="single" w:sz="4" w:space="0" w:color="auto"/>
            </w:tcBorders>
            <w:shd w:val="clear" w:color="auto" w:fill="auto"/>
            <w:noWrap/>
            <w:vAlign w:val="bottom"/>
            <w:hideMark/>
          </w:tcPr>
          <w:p w14:paraId="216B5AE1"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w:t>
            </w:r>
          </w:p>
        </w:tc>
      </w:tr>
      <w:tr w:rsidR="005E0202" w:rsidRPr="00351324" w14:paraId="113B779D" w14:textId="77777777" w:rsidTr="005E0202">
        <w:trPr>
          <w:trHeight w:val="300"/>
        </w:trPr>
        <w:tc>
          <w:tcPr>
            <w:tcW w:w="3503" w:type="dxa"/>
            <w:tcBorders>
              <w:top w:val="nil"/>
              <w:left w:val="nil"/>
              <w:bottom w:val="nil"/>
              <w:right w:val="nil"/>
            </w:tcBorders>
            <w:shd w:val="clear" w:color="auto" w:fill="auto"/>
            <w:noWrap/>
            <w:vAlign w:val="bottom"/>
          </w:tcPr>
          <w:p w14:paraId="0375B9D2" w14:textId="77777777" w:rsidR="005E0202" w:rsidRPr="00351324" w:rsidRDefault="005E0202" w:rsidP="005E0202">
            <w:pPr>
              <w:suppressAutoHyphens w:val="0"/>
              <w:spacing w:after="0" w:line="240" w:lineRule="auto"/>
              <w:rPr>
                <w:rFonts w:eastAsia="Times New Roman"/>
                <w:color w:val="000000"/>
                <w:lang w:eastAsia="fr-FR"/>
              </w:rPr>
            </w:pPr>
          </w:p>
        </w:tc>
        <w:tc>
          <w:tcPr>
            <w:tcW w:w="1600" w:type="dxa"/>
            <w:tcBorders>
              <w:top w:val="nil"/>
              <w:left w:val="nil"/>
              <w:bottom w:val="nil"/>
              <w:right w:val="nil"/>
            </w:tcBorders>
            <w:shd w:val="clear" w:color="auto" w:fill="auto"/>
            <w:noWrap/>
            <w:vAlign w:val="bottom"/>
          </w:tcPr>
          <w:p w14:paraId="56665F0A" w14:textId="77777777" w:rsidR="005E0202" w:rsidRPr="00351324" w:rsidRDefault="005E0202" w:rsidP="005E0202">
            <w:pPr>
              <w:suppressAutoHyphens w:val="0"/>
              <w:spacing w:after="0" w:line="240" w:lineRule="auto"/>
              <w:rPr>
                <w:rFonts w:ascii="Times New Roman" w:eastAsia="Times New Roman" w:hAnsi="Times New Roman"/>
                <w:sz w:val="20"/>
                <w:szCs w:val="20"/>
                <w:lang w:eastAsia="fr-FR"/>
              </w:rPr>
            </w:pPr>
          </w:p>
        </w:tc>
        <w:tc>
          <w:tcPr>
            <w:tcW w:w="1460" w:type="dxa"/>
            <w:tcBorders>
              <w:top w:val="nil"/>
              <w:left w:val="nil"/>
              <w:bottom w:val="nil"/>
              <w:right w:val="nil"/>
            </w:tcBorders>
            <w:shd w:val="clear" w:color="auto" w:fill="auto"/>
            <w:noWrap/>
            <w:vAlign w:val="bottom"/>
          </w:tcPr>
          <w:p w14:paraId="3058F3DA" w14:textId="77777777" w:rsidR="005E0202" w:rsidRPr="00351324" w:rsidRDefault="005E0202" w:rsidP="005E0202">
            <w:pPr>
              <w:suppressAutoHyphens w:val="0"/>
              <w:spacing w:after="0" w:line="240" w:lineRule="auto"/>
              <w:rPr>
                <w:rFonts w:ascii="Times New Roman" w:eastAsia="Times New Roman" w:hAnsi="Times New Roman"/>
                <w:sz w:val="20"/>
                <w:szCs w:val="20"/>
                <w:lang w:eastAsia="fr-FR"/>
              </w:rPr>
            </w:pPr>
          </w:p>
        </w:tc>
        <w:tc>
          <w:tcPr>
            <w:tcW w:w="1460" w:type="dxa"/>
            <w:tcBorders>
              <w:top w:val="nil"/>
              <w:left w:val="nil"/>
              <w:bottom w:val="nil"/>
              <w:right w:val="nil"/>
            </w:tcBorders>
            <w:shd w:val="clear" w:color="auto" w:fill="auto"/>
            <w:noWrap/>
            <w:vAlign w:val="bottom"/>
          </w:tcPr>
          <w:p w14:paraId="5F8FB747" w14:textId="77777777" w:rsidR="005E0202" w:rsidRPr="00351324" w:rsidRDefault="005E0202" w:rsidP="005E0202">
            <w:pPr>
              <w:suppressAutoHyphens w:val="0"/>
              <w:spacing w:after="0" w:line="240" w:lineRule="auto"/>
              <w:rPr>
                <w:rFonts w:ascii="Times New Roman" w:eastAsia="Times New Roman" w:hAnsi="Times New Roman"/>
                <w:sz w:val="20"/>
                <w:szCs w:val="20"/>
                <w:lang w:eastAsia="fr-FR"/>
              </w:rPr>
            </w:pPr>
          </w:p>
        </w:tc>
        <w:tc>
          <w:tcPr>
            <w:tcW w:w="1600" w:type="dxa"/>
            <w:tcBorders>
              <w:top w:val="nil"/>
              <w:left w:val="nil"/>
              <w:bottom w:val="nil"/>
              <w:right w:val="nil"/>
            </w:tcBorders>
            <w:shd w:val="clear" w:color="auto" w:fill="auto"/>
            <w:noWrap/>
            <w:vAlign w:val="bottom"/>
          </w:tcPr>
          <w:p w14:paraId="27770AC4" w14:textId="77777777" w:rsidR="005E0202" w:rsidRPr="00351324" w:rsidRDefault="005E0202" w:rsidP="005E0202">
            <w:pPr>
              <w:suppressAutoHyphens w:val="0"/>
              <w:spacing w:after="0" w:line="240" w:lineRule="auto"/>
              <w:rPr>
                <w:rFonts w:ascii="Times New Roman" w:eastAsia="Times New Roman" w:hAnsi="Times New Roman"/>
                <w:sz w:val="20"/>
                <w:szCs w:val="20"/>
                <w:lang w:eastAsia="fr-FR"/>
              </w:rPr>
            </w:pPr>
          </w:p>
        </w:tc>
        <w:tc>
          <w:tcPr>
            <w:tcW w:w="4127" w:type="dxa"/>
            <w:tcBorders>
              <w:top w:val="nil"/>
              <w:left w:val="nil"/>
              <w:bottom w:val="nil"/>
              <w:right w:val="nil"/>
            </w:tcBorders>
            <w:shd w:val="clear" w:color="auto" w:fill="auto"/>
            <w:noWrap/>
            <w:vAlign w:val="bottom"/>
          </w:tcPr>
          <w:p w14:paraId="1CE4D13B" w14:textId="77777777" w:rsidR="005E0202" w:rsidRPr="00351324" w:rsidRDefault="005E0202" w:rsidP="005E0202">
            <w:pPr>
              <w:suppressAutoHyphens w:val="0"/>
              <w:spacing w:after="0" w:line="240" w:lineRule="auto"/>
              <w:rPr>
                <w:rFonts w:ascii="Times New Roman" w:eastAsia="Times New Roman" w:hAnsi="Times New Roman"/>
                <w:sz w:val="20"/>
                <w:szCs w:val="20"/>
                <w:lang w:eastAsia="fr-FR"/>
              </w:rPr>
            </w:pPr>
          </w:p>
        </w:tc>
      </w:tr>
      <w:tr w:rsidR="005E0202" w:rsidRPr="00351324" w14:paraId="4EAE078B" w14:textId="77777777" w:rsidTr="005E0202">
        <w:trPr>
          <w:trHeight w:val="300"/>
        </w:trPr>
        <w:tc>
          <w:tcPr>
            <w:tcW w:w="13750" w:type="dxa"/>
            <w:gridSpan w:val="6"/>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14:paraId="772B2EC4" w14:textId="77777777" w:rsidR="005E0202" w:rsidRPr="00351324" w:rsidRDefault="005E0202" w:rsidP="005E0202">
            <w:pPr>
              <w:suppressAutoHyphens w:val="0"/>
              <w:spacing w:after="0" w:line="240" w:lineRule="auto"/>
              <w:jc w:val="center"/>
              <w:rPr>
                <w:rFonts w:eastAsia="Times New Roman"/>
                <w:b/>
                <w:color w:val="000000"/>
                <w:lang w:val="en-GB" w:eastAsia="fr-FR"/>
              </w:rPr>
            </w:pPr>
            <w:r w:rsidRPr="00351324">
              <w:rPr>
                <w:rFonts w:eastAsia="Times New Roman"/>
                <w:b/>
                <w:color w:val="000000"/>
                <w:lang w:val="en-GB" w:eastAsia="fr-FR"/>
              </w:rPr>
              <w:t>Indicative budget breakdown per year</w:t>
            </w:r>
          </w:p>
        </w:tc>
      </w:tr>
      <w:tr w:rsidR="005E0202" w:rsidRPr="00351324" w14:paraId="1DF4E0AD" w14:textId="77777777" w:rsidTr="005E0202">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05644088" w14:textId="24DF2729" w:rsidR="005E0202" w:rsidRPr="00351324" w:rsidRDefault="005E0202" w:rsidP="005E0202">
            <w:pPr>
              <w:suppressAutoHyphens w:val="0"/>
              <w:spacing w:after="0" w:line="240" w:lineRule="auto"/>
              <w:rPr>
                <w:rFonts w:eastAsia="Times New Roman"/>
                <w:color w:val="000000"/>
                <w:lang w:eastAsia="fr-FR"/>
              </w:rPr>
            </w:pPr>
            <w:proofErr w:type="spellStart"/>
            <w:r w:rsidRPr="00351324">
              <w:rPr>
                <w:rFonts w:eastAsia="Times New Roman"/>
                <w:color w:val="000000"/>
                <w:lang w:eastAsia="fr-FR"/>
              </w:rPr>
              <w:t>Year</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14:paraId="720C5D7F" w14:textId="7A7B38F0" w:rsidR="005E0202" w:rsidRPr="00351324" w:rsidRDefault="005E0202" w:rsidP="005E0202">
            <w:pPr>
              <w:suppressAutoHyphens w:val="0"/>
              <w:spacing w:after="0" w:line="240" w:lineRule="auto"/>
              <w:jc w:val="right"/>
              <w:rPr>
                <w:rFonts w:eastAsia="Times New Roman"/>
                <w:color w:val="000000"/>
                <w:lang w:eastAsia="fr-FR"/>
              </w:rPr>
            </w:pPr>
            <w:r w:rsidRPr="00351324">
              <w:rPr>
                <w:rFonts w:eastAsia="Times New Roman"/>
                <w:color w:val="000000"/>
                <w:lang w:eastAsia="fr-FR"/>
              </w:rPr>
              <w:t>2016</w:t>
            </w:r>
          </w:p>
        </w:tc>
        <w:tc>
          <w:tcPr>
            <w:tcW w:w="1460" w:type="dxa"/>
            <w:tcBorders>
              <w:top w:val="nil"/>
              <w:left w:val="nil"/>
              <w:bottom w:val="single" w:sz="4" w:space="0" w:color="auto"/>
              <w:right w:val="single" w:sz="4" w:space="0" w:color="auto"/>
            </w:tcBorders>
            <w:shd w:val="clear" w:color="auto" w:fill="auto"/>
            <w:noWrap/>
            <w:vAlign w:val="bottom"/>
            <w:hideMark/>
          </w:tcPr>
          <w:p w14:paraId="5F6BC4E6" w14:textId="2C083CAE" w:rsidR="005E0202" w:rsidRPr="00351324" w:rsidRDefault="005E0202" w:rsidP="005E0202">
            <w:pPr>
              <w:suppressAutoHyphens w:val="0"/>
              <w:spacing w:after="0" w:line="240" w:lineRule="auto"/>
              <w:jc w:val="right"/>
              <w:rPr>
                <w:rFonts w:eastAsia="Times New Roman"/>
                <w:color w:val="000000"/>
                <w:lang w:eastAsia="fr-FR"/>
              </w:rPr>
            </w:pPr>
            <w:r w:rsidRPr="00351324">
              <w:rPr>
                <w:rFonts w:eastAsia="Times New Roman"/>
                <w:color w:val="000000"/>
                <w:lang w:eastAsia="fr-FR"/>
              </w:rPr>
              <w:t>2017</w:t>
            </w:r>
          </w:p>
        </w:tc>
        <w:tc>
          <w:tcPr>
            <w:tcW w:w="1460" w:type="dxa"/>
            <w:tcBorders>
              <w:top w:val="nil"/>
              <w:left w:val="nil"/>
              <w:bottom w:val="single" w:sz="4" w:space="0" w:color="auto"/>
              <w:right w:val="single" w:sz="4" w:space="0" w:color="auto"/>
            </w:tcBorders>
            <w:shd w:val="clear" w:color="auto" w:fill="auto"/>
            <w:noWrap/>
            <w:vAlign w:val="bottom"/>
            <w:hideMark/>
          </w:tcPr>
          <w:p w14:paraId="446D9DD2" w14:textId="275DF957" w:rsidR="005E0202" w:rsidRPr="00351324" w:rsidRDefault="005E0202" w:rsidP="005E0202">
            <w:pPr>
              <w:suppressAutoHyphens w:val="0"/>
              <w:spacing w:after="0" w:line="240" w:lineRule="auto"/>
              <w:jc w:val="right"/>
              <w:rPr>
                <w:rFonts w:eastAsia="Times New Roman"/>
                <w:color w:val="000000"/>
                <w:lang w:eastAsia="fr-FR"/>
              </w:rPr>
            </w:pPr>
            <w:r w:rsidRPr="00351324">
              <w:rPr>
                <w:rFonts w:eastAsia="Times New Roman"/>
                <w:color w:val="000000"/>
                <w:lang w:eastAsia="fr-FR"/>
              </w:rPr>
              <w:t>2018</w:t>
            </w:r>
          </w:p>
        </w:tc>
        <w:tc>
          <w:tcPr>
            <w:tcW w:w="1600" w:type="dxa"/>
            <w:tcBorders>
              <w:top w:val="nil"/>
              <w:left w:val="nil"/>
              <w:bottom w:val="single" w:sz="4" w:space="0" w:color="auto"/>
              <w:right w:val="single" w:sz="4" w:space="0" w:color="auto"/>
            </w:tcBorders>
            <w:shd w:val="clear" w:color="auto" w:fill="auto"/>
            <w:noWrap/>
            <w:vAlign w:val="bottom"/>
            <w:hideMark/>
          </w:tcPr>
          <w:p w14:paraId="3C4C5B34" w14:textId="59149EC5" w:rsidR="005E0202" w:rsidRPr="00351324" w:rsidRDefault="005E0202" w:rsidP="005E0202">
            <w:pPr>
              <w:suppressAutoHyphens w:val="0"/>
              <w:spacing w:after="0" w:line="240" w:lineRule="auto"/>
              <w:jc w:val="right"/>
              <w:rPr>
                <w:rFonts w:eastAsia="Times New Roman"/>
                <w:color w:val="000000"/>
                <w:lang w:eastAsia="fr-FR"/>
              </w:rPr>
            </w:pPr>
            <w:r w:rsidRPr="00351324">
              <w:rPr>
                <w:rFonts w:eastAsia="Times New Roman"/>
                <w:color w:val="000000"/>
                <w:lang w:eastAsia="fr-FR"/>
              </w:rPr>
              <w:t>2019</w:t>
            </w:r>
          </w:p>
        </w:tc>
        <w:tc>
          <w:tcPr>
            <w:tcW w:w="4127" w:type="dxa"/>
            <w:tcBorders>
              <w:top w:val="nil"/>
              <w:left w:val="nil"/>
              <w:bottom w:val="single" w:sz="4" w:space="0" w:color="auto"/>
              <w:right w:val="single" w:sz="4" w:space="0" w:color="auto"/>
            </w:tcBorders>
            <w:shd w:val="clear" w:color="auto" w:fill="auto"/>
            <w:noWrap/>
            <w:vAlign w:val="bottom"/>
            <w:hideMark/>
          </w:tcPr>
          <w:p w14:paraId="5853B288"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total</w:t>
            </w:r>
          </w:p>
        </w:tc>
      </w:tr>
      <w:tr w:rsidR="005E0202" w:rsidRPr="00351324" w14:paraId="35893844" w14:textId="77777777" w:rsidTr="005E0202">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565C1B72" w14:textId="77777777" w:rsidR="005E0202" w:rsidRPr="00351324" w:rsidRDefault="005E0202" w:rsidP="005E0202">
            <w:pPr>
              <w:suppressAutoHyphens w:val="0"/>
              <w:spacing w:after="0" w:line="240" w:lineRule="auto"/>
              <w:rPr>
                <w:rFonts w:eastAsia="Times New Roman"/>
                <w:color w:val="000000"/>
                <w:lang w:eastAsia="fr-FR"/>
              </w:rPr>
            </w:pPr>
            <w:r w:rsidRPr="00351324">
              <w:rPr>
                <w:rFonts w:eastAsia="Times New Roman"/>
                <w:color w:val="000000"/>
                <w:lang w:eastAsia="fr-FR"/>
              </w:rPr>
              <w:t>% budget</w:t>
            </w:r>
          </w:p>
        </w:tc>
        <w:tc>
          <w:tcPr>
            <w:tcW w:w="1600" w:type="dxa"/>
            <w:tcBorders>
              <w:top w:val="nil"/>
              <w:left w:val="nil"/>
              <w:bottom w:val="single" w:sz="4" w:space="0" w:color="auto"/>
              <w:right w:val="single" w:sz="4" w:space="0" w:color="auto"/>
            </w:tcBorders>
            <w:shd w:val="clear" w:color="auto" w:fill="FFFFFF" w:themeFill="background1"/>
            <w:noWrap/>
            <w:vAlign w:val="bottom"/>
          </w:tcPr>
          <w:p w14:paraId="2695D303" w14:textId="72BED0A8" w:rsidR="005E0202" w:rsidRPr="00351324" w:rsidRDefault="005E0202" w:rsidP="005E0202">
            <w:pPr>
              <w:suppressAutoHyphens w:val="0"/>
              <w:spacing w:after="0" w:line="240" w:lineRule="auto"/>
              <w:jc w:val="right"/>
              <w:rPr>
                <w:rFonts w:eastAsia="Times New Roman"/>
                <w:color w:val="000000"/>
                <w:lang w:eastAsia="fr-FR"/>
              </w:rPr>
            </w:pPr>
          </w:p>
        </w:tc>
        <w:tc>
          <w:tcPr>
            <w:tcW w:w="1460" w:type="dxa"/>
            <w:tcBorders>
              <w:top w:val="nil"/>
              <w:left w:val="nil"/>
              <w:bottom w:val="single" w:sz="4" w:space="0" w:color="auto"/>
              <w:right w:val="single" w:sz="4" w:space="0" w:color="auto"/>
            </w:tcBorders>
            <w:shd w:val="clear" w:color="auto" w:fill="FFFFFF" w:themeFill="background1"/>
            <w:noWrap/>
            <w:vAlign w:val="bottom"/>
          </w:tcPr>
          <w:p w14:paraId="5CCCD176" w14:textId="670981A0" w:rsidR="005E0202" w:rsidRPr="00351324" w:rsidRDefault="005E0202" w:rsidP="005E0202">
            <w:pPr>
              <w:suppressAutoHyphens w:val="0"/>
              <w:spacing w:after="0" w:line="240" w:lineRule="auto"/>
              <w:jc w:val="right"/>
              <w:rPr>
                <w:rFonts w:eastAsia="Times New Roman"/>
                <w:color w:val="000000"/>
                <w:lang w:eastAsia="fr-FR"/>
              </w:rPr>
            </w:pPr>
          </w:p>
        </w:tc>
        <w:tc>
          <w:tcPr>
            <w:tcW w:w="1460" w:type="dxa"/>
            <w:tcBorders>
              <w:top w:val="nil"/>
              <w:left w:val="nil"/>
              <w:bottom w:val="single" w:sz="4" w:space="0" w:color="auto"/>
              <w:right w:val="single" w:sz="4" w:space="0" w:color="auto"/>
            </w:tcBorders>
            <w:shd w:val="clear" w:color="auto" w:fill="FFFFFF" w:themeFill="background1"/>
            <w:noWrap/>
            <w:vAlign w:val="bottom"/>
          </w:tcPr>
          <w:p w14:paraId="388C7EA0" w14:textId="0B76C8FE" w:rsidR="005E0202" w:rsidRPr="00351324" w:rsidRDefault="005E0202" w:rsidP="005E0202">
            <w:pPr>
              <w:suppressAutoHyphens w:val="0"/>
              <w:spacing w:after="0" w:line="240" w:lineRule="auto"/>
              <w:jc w:val="right"/>
              <w:rPr>
                <w:rFonts w:eastAsia="Times New Roman"/>
                <w:color w:val="000000"/>
                <w:lang w:eastAsia="fr-FR"/>
              </w:rPr>
            </w:pPr>
          </w:p>
        </w:tc>
        <w:tc>
          <w:tcPr>
            <w:tcW w:w="1600" w:type="dxa"/>
            <w:tcBorders>
              <w:top w:val="nil"/>
              <w:left w:val="nil"/>
              <w:bottom w:val="single" w:sz="4" w:space="0" w:color="auto"/>
              <w:right w:val="single" w:sz="4" w:space="0" w:color="auto"/>
            </w:tcBorders>
            <w:shd w:val="clear" w:color="auto" w:fill="FFFFFF" w:themeFill="background1"/>
            <w:noWrap/>
            <w:vAlign w:val="bottom"/>
          </w:tcPr>
          <w:p w14:paraId="00E2830A" w14:textId="1FEE13B5" w:rsidR="005E0202" w:rsidRPr="00351324" w:rsidRDefault="005E0202" w:rsidP="005E0202">
            <w:pPr>
              <w:suppressAutoHyphens w:val="0"/>
              <w:spacing w:after="0" w:line="240" w:lineRule="auto"/>
              <w:jc w:val="right"/>
              <w:rPr>
                <w:rFonts w:eastAsia="Times New Roman"/>
                <w:color w:val="000000"/>
                <w:lang w:eastAsia="fr-FR"/>
              </w:rPr>
            </w:pPr>
          </w:p>
        </w:tc>
        <w:tc>
          <w:tcPr>
            <w:tcW w:w="4127" w:type="dxa"/>
            <w:tcBorders>
              <w:top w:val="nil"/>
              <w:left w:val="nil"/>
              <w:bottom w:val="single" w:sz="4" w:space="0" w:color="auto"/>
              <w:right w:val="single" w:sz="4" w:space="0" w:color="auto"/>
            </w:tcBorders>
            <w:shd w:val="clear" w:color="auto" w:fill="auto"/>
            <w:noWrap/>
            <w:vAlign w:val="bottom"/>
            <w:hideMark/>
          </w:tcPr>
          <w:p w14:paraId="0CC9D1FB" w14:textId="77777777" w:rsidR="005E0202" w:rsidRPr="00351324" w:rsidRDefault="005E0202" w:rsidP="005E0202">
            <w:pPr>
              <w:suppressAutoHyphens w:val="0"/>
              <w:spacing w:after="0" w:line="240" w:lineRule="auto"/>
              <w:jc w:val="right"/>
              <w:rPr>
                <w:rFonts w:eastAsia="Times New Roman"/>
                <w:color w:val="000000"/>
                <w:lang w:eastAsia="fr-FR"/>
              </w:rPr>
            </w:pPr>
            <w:r w:rsidRPr="00351324">
              <w:rPr>
                <w:rFonts w:eastAsia="Times New Roman"/>
                <w:color w:val="000000"/>
                <w:lang w:eastAsia="fr-FR"/>
              </w:rPr>
              <w:t>100%</w:t>
            </w:r>
          </w:p>
        </w:tc>
      </w:tr>
      <w:tr w:rsidR="005E0202" w:rsidRPr="00351324" w14:paraId="0D5B2745" w14:textId="77777777" w:rsidTr="005E0202">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6C4062E0" w14:textId="51344426" w:rsidR="005E0202" w:rsidRPr="00351324" w:rsidRDefault="005E0202" w:rsidP="005E0202">
            <w:pPr>
              <w:suppressAutoHyphens w:val="0"/>
              <w:spacing w:after="0" w:line="240" w:lineRule="auto"/>
              <w:rPr>
                <w:rFonts w:eastAsia="Times New Roman"/>
                <w:color w:val="000000"/>
                <w:lang w:eastAsia="fr-FR"/>
              </w:rPr>
            </w:pPr>
            <w:proofErr w:type="spellStart"/>
            <w:r w:rsidRPr="00351324">
              <w:rPr>
                <w:rFonts w:eastAsia="Times New Roman"/>
                <w:color w:val="000000"/>
                <w:lang w:eastAsia="fr-FR"/>
              </w:rPr>
              <w:t>Amount</w:t>
            </w:r>
            <w:proofErr w:type="spellEnd"/>
          </w:p>
        </w:tc>
        <w:tc>
          <w:tcPr>
            <w:tcW w:w="1600" w:type="dxa"/>
            <w:tcBorders>
              <w:top w:val="nil"/>
              <w:left w:val="nil"/>
              <w:bottom w:val="single" w:sz="4" w:space="0" w:color="auto"/>
              <w:right w:val="single" w:sz="4" w:space="0" w:color="auto"/>
            </w:tcBorders>
            <w:shd w:val="clear" w:color="auto" w:fill="auto"/>
            <w:noWrap/>
            <w:vAlign w:val="bottom"/>
          </w:tcPr>
          <w:p w14:paraId="7D1E2F8C" w14:textId="54CFCBB5" w:rsidR="005E0202" w:rsidRPr="00351324" w:rsidRDefault="005E0202" w:rsidP="005E0202">
            <w:pPr>
              <w:suppressAutoHyphens w:val="0"/>
              <w:spacing w:after="0" w:line="240" w:lineRule="auto"/>
              <w:jc w:val="right"/>
              <w:rPr>
                <w:rFonts w:eastAsia="Times New Roman"/>
                <w:color w:val="000000"/>
                <w:lang w:eastAsia="fr-FR"/>
              </w:rPr>
            </w:pPr>
          </w:p>
        </w:tc>
        <w:tc>
          <w:tcPr>
            <w:tcW w:w="1460" w:type="dxa"/>
            <w:tcBorders>
              <w:top w:val="nil"/>
              <w:left w:val="nil"/>
              <w:bottom w:val="single" w:sz="4" w:space="0" w:color="auto"/>
              <w:right w:val="single" w:sz="4" w:space="0" w:color="auto"/>
            </w:tcBorders>
            <w:shd w:val="clear" w:color="auto" w:fill="auto"/>
            <w:noWrap/>
            <w:vAlign w:val="bottom"/>
          </w:tcPr>
          <w:p w14:paraId="0A12F796" w14:textId="5CDE3CCF" w:rsidR="005E0202" w:rsidRPr="00351324" w:rsidRDefault="005E0202" w:rsidP="005E0202">
            <w:pPr>
              <w:suppressAutoHyphens w:val="0"/>
              <w:spacing w:after="0" w:line="240" w:lineRule="auto"/>
              <w:jc w:val="right"/>
              <w:rPr>
                <w:rFonts w:eastAsia="Times New Roman"/>
                <w:color w:val="000000"/>
                <w:lang w:eastAsia="fr-FR"/>
              </w:rPr>
            </w:pPr>
          </w:p>
        </w:tc>
        <w:tc>
          <w:tcPr>
            <w:tcW w:w="1460" w:type="dxa"/>
            <w:tcBorders>
              <w:top w:val="nil"/>
              <w:left w:val="nil"/>
              <w:bottom w:val="single" w:sz="4" w:space="0" w:color="auto"/>
              <w:right w:val="single" w:sz="4" w:space="0" w:color="auto"/>
            </w:tcBorders>
            <w:shd w:val="clear" w:color="auto" w:fill="auto"/>
            <w:noWrap/>
            <w:vAlign w:val="bottom"/>
          </w:tcPr>
          <w:p w14:paraId="14B0F45C" w14:textId="0015BC1C" w:rsidR="005E0202" w:rsidRPr="00351324" w:rsidRDefault="005E0202" w:rsidP="005E0202">
            <w:pPr>
              <w:suppressAutoHyphens w:val="0"/>
              <w:spacing w:after="0" w:line="240" w:lineRule="auto"/>
              <w:jc w:val="right"/>
              <w:rPr>
                <w:rFonts w:eastAsia="Times New Roman"/>
                <w:color w:val="000000"/>
                <w:lang w:eastAsia="fr-FR"/>
              </w:rPr>
            </w:pPr>
          </w:p>
        </w:tc>
        <w:tc>
          <w:tcPr>
            <w:tcW w:w="1600" w:type="dxa"/>
            <w:tcBorders>
              <w:top w:val="nil"/>
              <w:left w:val="nil"/>
              <w:bottom w:val="single" w:sz="4" w:space="0" w:color="auto"/>
              <w:right w:val="single" w:sz="4" w:space="0" w:color="auto"/>
            </w:tcBorders>
            <w:shd w:val="clear" w:color="auto" w:fill="auto"/>
            <w:noWrap/>
            <w:vAlign w:val="bottom"/>
          </w:tcPr>
          <w:p w14:paraId="639B301B" w14:textId="48730864" w:rsidR="005E0202" w:rsidRPr="00351324" w:rsidRDefault="005E0202" w:rsidP="005E0202">
            <w:pPr>
              <w:suppressAutoHyphens w:val="0"/>
              <w:spacing w:after="0" w:line="240" w:lineRule="auto"/>
              <w:jc w:val="right"/>
              <w:rPr>
                <w:rFonts w:eastAsia="Times New Roman"/>
                <w:color w:val="000000"/>
                <w:lang w:eastAsia="fr-FR"/>
              </w:rPr>
            </w:pPr>
          </w:p>
        </w:tc>
        <w:tc>
          <w:tcPr>
            <w:tcW w:w="4127" w:type="dxa"/>
            <w:tcBorders>
              <w:top w:val="nil"/>
              <w:left w:val="nil"/>
              <w:bottom w:val="single" w:sz="4" w:space="0" w:color="auto"/>
              <w:right w:val="single" w:sz="4" w:space="0" w:color="auto"/>
            </w:tcBorders>
            <w:shd w:val="clear" w:color="auto" w:fill="auto"/>
            <w:noWrap/>
            <w:vAlign w:val="bottom"/>
          </w:tcPr>
          <w:p w14:paraId="53916EF9" w14:textId="641FC9A5" w:rsidR="005E0202" w:rsidRPr="00351324" w:rsidRDefault="005E0202" w:rsidP="005E0202">
            <w:pPr>
              <w:suppressAutoHyphens w:val="0"/>
              <w:spacing w:after="0" w:line="240" w:lineRule="auto"/>
              <w:jc w:val="right"/>
              <w:rPr>
                <w:rFonts w:eastAsia="Times New Roman"/>
                <w:color w:val="000000"/>
                <w:lang w:eastAsia="fr-FR"/>
              </w:rPr>
            </w:pPr>
          </w:p>
        </w:tc>
      </w:tr>
    </w:tbl>
    <w:p w14:paraId="0D18516A" w14:textId="77777777" w:rsidR="005E0202" w:rsidRPr="00351324" w:rsidRDefault="005E0202" w:rsidP="007A5D85">
      <w:pPr>
        <w:spacing w:after="0"/>
        <w:rPr>
          <w:rFonts w:asciiTheme="minorHAnsi" w:hAnsiTheme="minorHAnsi" w:cs="Open Sans"/>
          <w:bCs/>
          <w:sz w:val="20"/>
          <w:szCs w:val="20"/>
          <w:lang w:val="en-GB"/>
        </w:rPr>
      </w:pPr>
    </w:p>
    <w:p w14:paraId="69799CA8" w14:textId="5CFEE49F" w:rsidR="007A5D85" w:rsidRPr="00351324" w:rsidRDefault="007A5D85" w:rsidP="007A5D85">
      <w:pPr>
        <w:spacing w:after="0"/>
        <w:rPr>
          <w:rFonts w:asciiTheme="minorHAnsi" w:hAnsiTheme="minorHAnsi" w:cs="Open Sans"/>
          <w:bCs/>
          <w:sz w:val="20"/>
          <w:szCs w:val="20"/>
          <w:lang w:val="en-GB"/>
        </w:rPr>
      </w:pPr>
    </w:p>
    <w:p w14:paraId="797BBA36" w14:textId="77777777" w:rsidR="007D57A9" w:rsidRPr="00351324" w:rsidRDefault="007D57A9" w:rsidP="007A5D85">
      <w:pPr>
        <w:spacing w:after="0"/>
        <w:rPr>
          <w:rFonts w:asciiTheme="minorHAnsi" w:hAnsiTheme="minorHAnsi" w:cs="Open Sans"/>
          <w:bCs/>
          <w:sz w:val="20"/>
          <w:szCs w:val="20"/>
          <w:lang w:val="en-GB"/>
        </w:rPr>
        <w:sectPr w:rsidR="007D57A9" w:rsidRPr="00351324" w:rsidSect="007424C0">
          <w:pgSz w:w="16838" w:h="11906" w:orient="landscape"/>
          <w:pgMar w:top="1417" w:right="1417" w:bottom="1417" w:left="1417" w:header="720" w:footer="708" w:gutter="0"/>
          <w:cols w:space="720"/>
          <w:docGrid w:linePitch="360" w:charSpace="-2049"/>
        </w:sectPr>
      </w:pPr>
    </w:p>
    <w:tbl>
      <w:tblPr>
        <w:tblW w:w="9497" w:type="dxa"/>
        <w:tblInd w:w="-175" w:type="dxa"/>
        <w:tblLayout w:type="fixed"/>
        <w:tblCellMar>
          <w:top w:w="57" w:type="dxa"/>
        </w:tblCellMar>
        <w:tblLook w:val="0000" w:firstRow="0" w:lastRow="0" w:firstColumn="0" w:lastColumn="0" w:noHBand="0" w:noVBand="0"/>
      </w:tblPr>
      <w:tblGrid>
        <w:gridCol w:w="1182"/>
        <w:gridCol w:w="235"/>
        <w:gridCol w:w="1701"/>
        <w:gridCol w:w="1560"/>
        <w:gridCol w:w="1275"/>
        <w:gridCol w:w="1134"/>
        <w:gridCol w:w="142"/>
        <w:gridCol w:w="1134"/>
        <w:gridCol w:w="1134"/>
      </w:tblGrid>
      <w:tr w:rsidR="007A5D85" w:rsidRPr="00351324" w14:paraId="4A0C1F08" w14:textId="77777777" w:rsidTr="006413CD">
        <w:tc>
          <w:tcPr>
            <w:tcW w:w="1182" w:type="dxa"/>
            <w:tcBorders>
              <w:top w:val="single" w:sz="4" w:space="0" w:color="000000"/>
              <w:left w:val="single" w:sz="4" w:space="0" w:color="000000"/>
              <w:bottom w:val="single" w:sz="4" w:space="0" w:color="000000"/>
              <w:right w:val="single" w:sz="4" w:space="0" w:color="000000"/>
            </w:tcBorders>
            <w:shd w:val="clear" w:color="auto" w:fill="auto"/>
          </w:tcPr>
          <w:p w14:paraId="1AA39A03" w14:textId="77777777" w:rsidR="007A5D85" w:rsidRPr="00351324" w:rsidRDefault="007A5D85" w:rsidP="0068269D">
            <w:pPr>
              <w:spacing w:after="60"/>
              <w:rPr>
                <w:rFonts w:asciiTheme="minorHAnsi" w:hAnsiTheme="minorHAnsi" w:cs="Open Sans"/>
                <w:b/>
                <w:bCs/>
                <w:sz w:val="20"/>
                <w:szCs w:val="20"/>
                <w:lang w:val="en-GB"/>
              </w:rPr>
            </w:pPr>
            <w:r w:rsidRPr="00351324">
              <w:rPr>
                <w:rFonts w:asciiTheme="minorHAnsi" w:hAnsiTheme="minorHAnsi" w:cs="Open Sans"/>
                <w:b/>
                <w:bCs/>
                <w:sz w:val="20"/>
                <w:szCs w:val="20"/>
                <w:lang w:val="en-GB"/>
              </w:rPr>
              <w:lastRenderedPageBreak/>
              <w:t xml:space="preserve">WP </w:t>
            </w:r>
            <w:proofErr w:type="spellStart"/>
            <w:r w:rsidRPr="00351324">
              <w:rPr>
                <w:rFonts w:asciiTheme="minorHAnsi" w:hAnsiTheme="minorHAnsi" w:cs="Open Sans"/>
                <w:b/>
                <w:bCs/>
                <w:sz w:val="20"/>
                <w:szCs w:val="20"/>
                <w:lang w:val="en-GB"/>
              </w:rPr>
              <w:t>Nr</w:t>
            </w:r>
            <w:proofErr w:type="spellEnd"/>
          </w:p>
        </w:tc>
        <w:tc>
          <w:tcPr>
            <w:tcW w:w="3496" w:type="dxa"/>
            <w:gridSpan w:val="3"/>
            <w:tcBorders>
              <w:top w:val="single" w:sz="4" w:space="0" w:color="000000"/>
              <w:left w:val="single" w:sz="4" w:space="0" w:color="000000"/>
              <w:bottom w:val="single" w:sz="4" w:space="0" w:color="000000"/>
              <w:right w:val="single" w:sz="4" w:space="0" w:color="000000"/>
            </w:tcBorders>
            <w:shd w:val="clear" w:color="auto" w:fill="auto"/>
          </w:tcPr>
          <w:p w14:paraId="11582A40" w14:textId="77777777" w:rsidR="007A5D85" w:rsidRPr="00351324" w:rsidRDefault="007A5D85" w:rsidP="0068269D">
            <w:pPr>
              <w:spacing w:after="60"/>
              <w:rPr>
                <w:rFonts w:asciiTheme="minorHAnsi" w:hAnsiTheme="minorHAnsi" w:cs="Open Sans"/>
                <w:b/>
                <w:bCs/>
                <w:sz w:val="20"/>
                <w:szCs w:val="20"/>
                <w:lang w:val="en-GB"/>
              </w:rPr>
            </w:pPr>
            <w:r w:rsidRPr="00351324">
              <w:rPr>
                <w:rFonts w:asciiTheme="minorHAnsi" w:hAnsiTheme="minorHAnsi" w:cs="Open Sans"/>
                <w:b/>
                <w:bCs/>
                <w:sz w:val="20"/>
                <w:szCs w:val="20"/>
                <w:lang w:val="en-GB"/>
              </w:rPr>
              <w:t>WP title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E59A5D3" w14:textId="77777777" w:rsidR="007A5D85" w:rsidRPr="00351324" w:rsidRDefault="007A5D85" w:rsidP="0068269D">
            <w:pPr>
              <w:spacing w:after="60"/>
              <w:rPr>
                <w:rFonts w:asciiTheme="minorHAnsi" w:hAnsiTheme="minorHAnsi" w:cs="Open Sans"/>
                <w:b/>
                <w:bCs/>
                <w:sz w:val="20"/>
                <w:szCs w:val="20"/>
                <w:lang w:val="en-GB"/>
              </w:rPr>
            </w:pPr>
            <w:r w:rsidRPr="00351324">
              <w:rPr>
                <w:rFonts w:asciiTheme="minorHAnsi" w:hAnsiTheme="minorHAnsi" w:cs="Open Sans"/>
                <w:b/>
                <w:bCs/>
                <w:sz w:val="20"/>
                <w:szCs w:val="20"/>
                <w:lang w:val="en-GB"/>
              </w:rPr>
              <w:t>WP start month</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503B81EB" w14:textId="77777777" w:rsidR="007A5D85" w:rsidRPr="00351324" w:rsidRDefault="007A5D85" w:rsidP="0068269D">
            <w:pPr>
              <w:spacing w:after="60"/>
              <w:rPr>
                <w:rFonts w:asciiTheme="minorHAnsi" w:hAnsiTheme="minorHAnsi" w:cs="Open Sans"/>
                <w:b/>
                <w:bCs/>
                <w:sz w:val="20"/>
                <w:szCs w:val="20"/>
                <w:lang w:val="en-GB"/>
              </w:rPr>
            </w:pPr>
            <w:r w:rsidRPr="00351324">
              <w:rPr>
                <w:rFonts w:asciiTheme="minorHAnsi" w:hAnsiTheme="minorHAnsi" w:cs="Open Sans"/>
                <w:b/>
                <w:bCs/>
                <w:sz w:val="20"/>
                <w:szCs w:val="20"/>
                <w:lang w:val="en-GB"/>
              </w:rPr>
              <w:t>WP end month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E5DFEC"/>
          </w:tcPr>
          <w:p w14:paraId="15F3EE5D" w14:textId="77777777" w:rsidR="007A5D85" w:rsidRPr="00351324" w:rsidRDefault="007A5D85" w:rsidP="0068269D">
            <w:pPr>
              <w:spacing w:after="60"/>
              <w:rPr>
                <w:rFonts w:asciiTheme="minorHAnsi" w:hAnsiTheme="minorHAnsi"/>
                <w:sz w:val="20"/>
                <w:szCs w:val="20"/>
              </w:rPr>
            </w:pPr>
            <w:r w:rsidRPr="00351324">
              <w:rPr>
                <w:rFonts w:asciiTheme="minorHAnsi" w:hAnsiTheme="minorHAnsi" w:cs="Open Sans"/>
                <w:b/>
                <w:bCs/>
                <w:sz w:val="20"/>
                <w:szCs w:val="20"/>
                <w:lang w:val="en-GB"/>
              </w:rPr>
              <w:t>WP budget</w:t>
            </w:r>
          </w:p>
        </w:tc>
      </w:tr>
      <w:tr w:rsidR="007A5D85" w:rsidRPr="00351324" w14:paraId="18F106FD" w14:textId="77777777" w:rsidTr="006413CD">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F470E" w14:textId="77777777" w:rsidR="007A5D85" w:rsidRPr="00351324" w:rsidRDefault="0078660C" w:rsidP="0078660C">
            <w:pPr>
              <w:spacing w:after="60"/>
              <w:rPr>
                <w:rFonts w:asciiTheme="minorHAnsi" w:hAnsiTheme="minorHAnsi" w:cs="Open Sans"/>
                <w:b/>
                <w:bCs/>
                <w:sz w:val="20"/>
                <w:szCs w:val="20"/>
                <w:lang w:val="en-GB"/>
              </w:rPr>
            </w:pPr>
            <w:r w:rsidRPr="00351324">
              <w:rPr>
                <w:rFonts w:asciiTheme="minorHAnsi" w:hAnsiTheme="minorHAnsi" w:cs="Open Sans"/>
                <w:b/>
                <w:bCs/>
                <w:sz w:val="20"/>
                <w:szCs w:val="20"/>
                <w:lang w:val="en-GB"/>
              </w:rPr>
              <w:t>3</w:t>
            </w:r>
          </w:p>
        </w:tc>
        <w:tc>
          <w:tcPr>
            <w:tcW w:w="34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25B310" w14:textId="77777777" w:rsidR="007A5D85" w:rsidRPr="00351324" w:rsidRDefault="007A5D85" w:rsidP="0068269D">
            <w:pPr>
              <w:spacing w:after="60"/>
              <w:rPr>
                <w:rFonts w:asciiTheme="minorHAnsi" w:hAnsiTheme="minorHAnsi"/>
                <w:i/>
                <w:sz w:val="20"/>
                <w:szCs w:val="20"/>
                <w:lang w:val="en-GB"/>
              </w:rPr>
            </w:pPr>
            <w:r w:rsidRPr="00351324">
              <w:rPr>
                <w:rFonts w:asciiTheme="minorHAnsi" w:hAnsiTheme="minorHAnsi" w:cs="Open Sans"/>
                <w:b/>
                <w:bCs/>
                <w:sz w:val="20"/>
                <w:szCs w:val="20"/>
                <w:lang w:val="en-GB"/>
              </w:rPr>
              <w:t>Communication</w:t>
            </w:r>
          </w:p>
          <w:p w14:paraId="30533186" w14:textId="77777777" w:rsidR="007A5D85" w:rsidRPr="00351324" w:rsidRDefault="007A5D85" w:rsidP="0068269D">
            <w:pPr>
              <w:pStyle w:val="ListParagraph"/>
              <w:spacing w:line="100" w:lineRule="atLeast"/>
              <w:ind w:left="0"/>
              <w:jc w:val="both"/>
              <w:rPr>
                <w:rFonts w:asciiTheme="minorHAnsi" w:hAnsiTheme="minorHAnsi" w:cs="Open Sans"/>
                <w:i/>
                <w:sz w:val="20"/>
                <w:szCs w:val="20"/>
                <w:lang w:val="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FAAD0" w14:textId="77777777" w:rsidR="007A5D85" w:rsidRPr="00351324" w:rsidRDefault="007A5D85" w:rsidP="0068269D">
            <w:pPr>
              <w:spacing w:after="60"/>
              <w:rPr>
                <w:rFonts w:asciiTheme="minorHAnsi" w:hAnsiTheme="minorHAnsi" w:cs="Open Sans"/>
                <w:bCs/>
                <w:i/>
                <w:sz w:val="20"/>
                <w:szCs w:val="20"/>
                <w:lang w:val="en-GB"/>
              </w:rPr>
            </w:pPr>
            <w:r w:rsidRPr="00351324">
              <w:rPr>
                <w:rFonts w:asciiTheme="minorHAnsi" w:hAnsiTheme="minorHAnsi" w:cs="Open Sans"/>
                <w:bCs/>
                <w:i/>
                <w:sz w:val="20"/>
                <w:szCs w:val="20"/>
                <w:lang w:val="en-GB"/>
              </w:rPr>
              <w:t>Automatic from activities</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68ABD4" w14:textId="77777777" w:rsidR="007A5D85" w:rsidRPr="00351324" w:rsidRDefault="007A5D85" w:rsidP="0068269D">
            <w:pPr>
              <w:spacing w:after="60"/>
              <w:rPr>
                <w:rFonts w:asciiTheme="minorHAnsi" w:hAnsiTheme="minorHAnsi" w:cs="Open Sans"/>
                <w:bCs/>
                <w:i/>
                <w:sz w:val="20"/>
                <w:szCs w:val="20"/>
                <w:lang w:val="en-GB"/>
              </w:rPr>
            </w:pPr>
            <w:r w:rsidRPr="00351324">
              <w:rPr>
                <w:rFonts w:asciiTheme="minorHAnsi" w:hAnsiTheme="minorHAnsi" w:cs="Open Sans"/>
                <w:bCs/>
                <w:i/>
                <w:sz w:val="20"/>
                <w:szCs w:val="20"/>
                <w:lang w:val="en-GB"/>
              </w:rPr>
              <w:t>Automatic from activities</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14:paraId="4494BBAF" w14:textId="77777777" w:rsidR="007A5D85" w:rsidRPr="00351324" w:rsidRDefault="007A5D85" w:rsidP="0068269D">
            <w:pPr>
              <w:spacing w:after="60"/>
              <w:rPr>
                <w:rFonts w:asciiTheme="minorHAnsi" w:hAnsiTheme="minorHAnsi"/>
                <w:sz w:val="20"/>
                <w:szCs w:val="20"/>
              </w:rPr>
            </w:pPr>
            <w:r w:rsidRPr="00351324">
              <w:rPr>
                <w:rFonts w:asciiTheme="minorHAnsi" w:hAnsiTheme="minorHAnsi" w:cs="Open Sans"/>
                <w:bCs/>
                <w:i/>
                <w:sz w:val="20"/>
                <w:szCs w:val="20"/>
                <w:lang w:val="en-GB"/>
              </w:rPr>
              <w:t>Automatic</w:t>
            </w:r>
          </w:p>
        </w:tc>
      </w:tr>
      <w:tr w:rsidR="007A5D85" w:rsidRPr="00351324" w14:paraId="7FB4EF6D" w14:textId="77777777" w:rsidTr="006413CD">
        <w:tc>
          <w:tcPr>
            <w:tcW w:w="9497" w:type="dxa"/>
            <w:gridSpan w:val="9"/>
            <w:tcBorders>
              <w:top w:val="single" w:sz="4" w:space="0" w:color="000000"/>
              <w:left w:val="single" w:sz="4" w:space="0" w:color="000000"/>
              <w:bottom w:val="single" w:sz="4" w:space="0" w:color="000000"/>
              <w:right w:val="single" w:sz="4" w:space="0" w:color="000000"/>
            </w:tcBorders>
            <w:shd w:val="clear" w:color="auto" w:fill="E5DFEC"/>
          </w:tcPr>
          <w:p w14:paraId="71A5C64A" w14:textId="77777777" w:rsidR="007A5D85" w:rsidRPr="00351324" w:rsidRDefault="007A5D85" w:rsidP="0068269D">
            <w:pPr>
              <w:spacing w:after="60"/>
              <w:rPr>
                <w:rFonts w:asciiTheme="minorHAnsi" w:hAnsiTheme="minorHAnsi"/>
                <w:sz w:val="20"/>
                <w:szCs w:val="20"/>
              </w:rPr>
            </w:pPr>
            <w:r w:rsidRPr="00351324">
              <w:rPr>
                <w:rFonts w:asciiTheme="minorHAnsi" w:hAnsiTheme="minorHAnsi" w:cs="Open Sans"/>
                <w:b/>
                <w:bCs/>
                <w:sz w:val="20"/>
                <w:szCs w:val="20"/>
                <w:lang w:val="en-GB"/>
              </w:rPr>
              <w:t>Partners’ involvement</w:t>
            </w:r>
          </w:p>
        </w:tc>
      </w:tr>
      <w:tr w:rsidR="007A5D85" w:rsidRPr="00351324" w14:paraId="1D3AAE16" w14:textId="77777777" w:rsidTr="006413CD">
        <w:tc>
          <w:tcPr>
            <w:tcW w:w="3118" w:type="dxa"/>
            <w:gridSpan w:val="3"/>
            <w:tcBorders>
              <w:top w:val="single" w:sz="4" w:space="0" w:color="000000"/>
              <w:left w:val="single" w:sz="4" w:space="0" w:color="000000"/>
              <w:bottom w:val="single" w:sz="4" w:space="0" w:color="000000"/>
              <w:right w:val="single" w:sz="4" w:space="0" w:color="000000"/>
            </w:tcBorders>
            <w:shd w:val="clear" w:color="auto" w:fill="E5DFEC"/>
          </w:tcPr>
          <w:p w14:paraId="5B523430" w14:textId="77777777" w:rsidR="007A5D85" w:rsidRPr="00351324" w:rsidRDefault="007A5D85" w:rsidP="0068269D">
            <w:pPr>
              <w:spacing w:after="60"/>
              <w:rPr>
                <w:rFonts w:asciiTheme="minorHAnsi" w:hAnsiTheme="minorHAnsi"/>
                <w:i/>
                <w:sz w:val="20"/>
                <w:szCs w:val="20"/>
                <w:lang w:val="en-GB"/>
              </w:rPr>
            </w:pPr>
            <w:r w:rsidRPr="00351324">
              <w:rPr>
                <w:rFonts w:asciiTheme="minorHAnsi" w:hAnsiTheme="minorHAnsi" w:cs="Open Sans"/>
                <w:bCs/>
                <w:sz w:val="20"/>
                <w:szCs w:val="20"/>
                <w:lang w:val="en-GB"/>
              </w:rPr>
              <w:t>WP responsible partner</w:t>
            </w:r>
          </w:p>
        </w:tc>
        <w:tc>
          <w:tcPr>
            <w:tcW w:w="6379" w:type="dxa"/>
            <w:gridSpan w:val="6"/>
            <w:tcBorders>
              <w:top w:val="single" w:sz="4" w:space="0" w:color="000000"/>
              <w:left w:val="single" w:sz="4" w:space="0" w:color="000000"/>
              <w:bottom w:val="single" w:sz="4" w:space="0" w:color="000000"/>
              <w:right w:val="single" w:sz="4" w:space="0" w:color="000000"/>
            </w:tcBorders>
            <w:shd w:val="clear" w:color="auto" w:fill="FFFFFF"/>
          </w:tcPr>
          <w:p w14:paraId="7BA8FE8F" w14:textId="77777777" w:rsidR="007A5D85" w:rsidRPr="00351324" w:rsidRDefault="007A5D85" w:rsidP="0068269D">
            <w:pPr>
              <w:spacing w:after="60"/>
              <w:rPr>
                <w:rFonts w:asciiTheme="minorHAnsi" w:hAnsiTheme="minorHAnsi"/>
                <w:sz w:val="20"/>
                <w:szCs w:val="20"/>
                <w:lang w:val="en-GB"/>
              </w:rPr>
            </w:pPr>
          </w:p>
        </w:tc>
      </w:tr>
      <w:tr w:rsidR="007A5D85" w:rsidRPr="00351324" w14:paraId="669DABDE" w14:textId="77777777" w:rsidTr="006413CD">
        <w:tc>
          <w:tcPr>
            <w:tcW w:w="3118" w:type="dxa"/>
            <w:gridSpan w:val="3"/>
            <w:tcBorders>
              <w:top w:val="single" w:sz="4" w:space="0" w:color="000000"/>
              <w:left w:val="single" w:sz="4" w:space="0" w:color="000000"/>
              <w:bottom w:val="single" w:sz="4" w:space="0" w:color="000000"/>
              <w:right w:val="single" w:sz="4" w:space="0" w:color="000000"/>
            </w:tcBorders>
            <w:shd w:val="clear" w:color="auto" w:fill="E5DFEC"/>
          </w:tcPr>
          <w:p w14:paraId="6F353876" w14:textId="77777777" w:rsidR="007A5D85" w:rsidRPr="00351324" w:rsidRDefault="00A3254F" w:rsidP="0068269D">
            <w:pPr>
              <w:spacing w:after="60"/>
              <w:rPr>
                <w:rFonts w:asciiTheme="minorHAnsi" w:hAnsiTheme="minorHAnsi"/>
                <w:i/>
                <w:sz w:val="20"/>
                <w:szCs w:val="20"/>
                <w:lang w:val="en-GB"/>
              </w:rPr>
            </w:pPr>
            <w:r w:rsidRPr="00351324">
              <w:rPr>
                <w:rFonts w:asciiTheme="minorHAnsi" w:hAnsiTheme="minorHAnsi" w:cs="Open Sans"/>
                <w:bCs/>
                <w:sz w:val="20"/>
                <w:szCs w:val="20"/>
                <w:lang w:val="en-GB"/>
              </w:rPr>
              <w:t>Other involved partners</w:t>
            </w:r>
          </w:p>
        </w:tc>
        <w:tc>
          <w:tcPr>
            <w:tcW w:w="6379" w:type="dxa"/>
            <w:gridSpan w:val="6"/>
            <w:tcBorders>
              <w:top w:val="single" w:sz="4" w:space="0" w:color="000000"/>
              <w:left w:val="single" w:sz="4" w:space="0" w:color="000000"/>
              <w:bottom w:val="single" w:sz="4" w:space="0" w:color="000000"/>
              <w:right w:val="single" w:sz="4" w:space="0" w:color="000000"/>
            </w:tcBorders>
            <w:shd w:val="clear" w:color="auto" w:fill="FFFFFF"/>
          </w:tcPr>
          <w:p w14:paraId="67C40917" w14:textId="77777777" w:rsidR="007A5D85" w:rsidRPr="00351324" w:rsidRDefault="007A5D85" w:rsidP="0068269D">
            <w:pPr>
              <w:spacing w:after="60"/>
              <w:rPr>
                <w:rFonts w:asciiTheme="minorHAnsi" w:hAnsiTheme="minorHAnsi" w:cs="Open Sans"/>
                <w:bCs/>
                <w:sz w:val="20"/>
                <w:szCs w:val="20"/>
                <w:lang w:val="en-GB"/>
              </w:rPr>
            </w:pPr>
          </w:p>
        </w:tc>
      </w:tr>
      <w:tr w:rsidR="007A5D85" w:rsidRPr="00351324" w14:paraId="63F6B835" w14:textId="77777777" w:rsidTr="006413CD">
        <w:tc>
          <w:tcPr>
            <w:tcW w:w="9497" w:type="dxa"/>
            <w:gridSpan w:val="9"/>
            <w:tcBorders>
              <w:top w:val="single" w:sz="4" w:space="0" w:color="000000"/>
              <w:left w:val="single" w:sz="4" w:space="0" w:color="000000"/>
              <w:bottom w:val="single" w:sz="4" w:space="0" w:color="000000"/>
              <w:right w:val="single" w:sz="4" w:space="0" w:color="000000"/>
            </w:tcBorders>
            <w:shd w:val="clear" w:color="auto" w:fill="E5DFEC"/>
          </w:tcPr>
          <w:p w14:paraId="49D74ECC" w14:textId="77777777" w:rsidR="007A5D85" w:rsidRPr="00351324" w:rsidRDefault="008B6920" w:rsidP="00074E59">
            <w:pPr>
              <w:spacing w:after="60"/>
              <w:rPr>
                <w:rFonts w:asciiTheme="minorHAnsi" w:hAnsiTheme="minorHAnsi"/>
                <w:sz w:val="20"/>
                <w:szCs w:val="20"/>
                <w:lang w:val="en-GB"/>
              </w:rPr>
            </w:pPr>
            <w:r w:rsidRPr="00351324">
              <w:rPr>
                <w:rFonts w:asciiTheme="minorHAnsi" w:hAnsiTheme="minorHAnsi" w:cs="Open Sans"/>
                <w:b/>
                <w:bCs/>
                <w:sz w:val="20"/>
                <w:szCs w:val="20"/>
                <w:lang w:val="en-GB"/>
              </w:rPr>
              <w:t>Summary</w:t>
            </w:r>
            <w:r w:rsidR="007A5D85" w:rsidRPr="00351324">
              <w:rPr>
                <w:rFonts w:asciiTheme="minorHAnsi" w:hAnsiTheme="minorHAnsi" w:cs="Open Sans"/>
                <w:b/>
                <w:bCs/>
                <w:sz w:val="20"/>
                <w:szCs w:val="20"/>
                <w:lang w:val="en-GB"/>
              </w:rPr>
              <w:t xml:space="preserve"> </w:t>
            </w:r>
          </w:p>
        </w:tc>
      </w:tr>
      <w:tr w:rsidR="007A5D85" w:rsidRPr="00351324" w14:paraId="734E75E1" w14:textId="77777777" w:rsidTr="006413CD">
        <w:tc>
          <w:tcPr>
            <w:tcW w:w="9497" w:type="dxa"/>
            <w:gridSpan w:val="9"/>
            <w:tcBorders>
              <w:top w:val="single" w:sz="4" w:space="0" w:color="000000"/>
              <w:left w:val="single" w:sz="4" w:space="0" w:color="000000"/>
              <w:bottom w:val="single" w:sz="4" w:space="0" w:color="000000"/>
              <w:right w:val="single" w:sz="4" w:space="0" w:color="000000"/>
            </w:tcBorders>
            <w:shd w:val="clear" w:color="auto" w:fill="auto"/>
          </w:tcPr>
          <w:p w14:paraId="0B05A9C4" w14:textId="77777777" w:rsidR="000E6BB8" w:rsidRPr="00351324" w:rsidRDefault="00074E59" w:rsidP="00074E59">
            <w:pPr>
              <w:tabs>
                <w:tab w:val="left" w:pos="3248"/>
              </w:tabs>
              <w:spacing w:after="60"/>
              <w:rPr>
                <w:rFonts w:asciiTheme="minorHAnsi" w:eastAsia="Times New Roman" w:hAnsiTheme="minorHAnsi" w:cs="Open Sans"/>
                <w:color w:val="548DD4"/>
                <w:sz w:val="20"/>
                <w:szCs w:val="20"/>
                <w:lang w:val="en-US" w:eastAsia="en-GB"/>
              </w:rPr>
            </w:pPr>
            <w:r w:rsidRPr="00351324">
              <w:rPr>
                <w:rFonts w:asciiTheme="minorHAnsi" w:eastAsia="Times New Roman" w:hAnsiTheme="minorHAnsi" w:cs="Open Sans"/>
                <w:b/>
                <w:color w:val="548DD4"/>
                <w:sz w:val="20"/>
                <w:szCs w:val="20"/>
                <w:lang w:val="en-GB" w:eastAsia="en-GB"/>
              </w:rPr>
              <w:t>[1500 characters</w:t>
            </w:r>
            <w:r w:rsidRPr="00351324">
              <w:rPr>
                <w:rFonts w:asciiTheme="minorHAnsi" w:eastAsia="Times New Roman" w:hAnsiTheme="minorHAnsi" w:cs="Open Sans"/>
                <w:color w:val="548DD4"/>
                <w:sz w:val="20"/>
                <w:szCs w:val="20"/>
                <w:lang w:val="en-GB" w:eastAsia="en-GB"/>
              </w:rPr>
              <w:t xml:space="preserve">] </w:t>
            </w:r>
            <w:r w:rsidR="005A1A94" w:rsidRPr="00351324">
              <w:rPr>
                <w:rFonts w:asciiTheme="minorHAnsi" w:eastAsia="Times New Roman" w:hAnsiTheme="minorHAnsi" w:cs="Open Sans"/>
                <w:i/>
                <w:color w:val="548DD4"/>
                <w:sz w:val="20"/>
                <w:szCs w:val="20"/>
                <w:lang w:val="en-US" w:eastAsia="en-GB"/>
              </w:rPr>
              <w:t>Describe your communication strategy and the way it will contribute to achieving the project’s objectives. Please describe clearly your communication objectives for each of the identified target groups, together with the relevant communication activities.</w:t>
            </w:r>
          </w:p>
        </w:tc>
      </w:tr>
      <w:tr w:rsidR="000E6BB8" w:rsidRPr="00351324" w14:paraId="002AE3BF" w14:textId="77777777" w:rsidTr="006413CD">
        <w:tc>
          <w:tcPr>
            <w:tcW w:w="4678" w:type="dxa"/>
            <w:gridSpan w:val="4"/>
            <w:tcBorders>
              <w:top w:val="single" w:sz="4" w:space="0" w:color="000000"/>
              <w:left w:val="single" w:sz="4" w:space="0" w:color="000000"/>
              <w:bottom w:val="single" w:sz="4" w:space="0" w:color="000000"/>
              <w:right w:val="single" w:sz="4" w:space="0" w:color="000000"/>
            </w:tcBorders>
            <w:shd w:val="clear" w:color="auto" w:fill="E5DFEC"/>
          </w:tcPr>
          <w:p w14:paraId="240D22FD" w14:textId="77777777" w:rsidR="000E6BB8" w:rsidRPr="00351324" w:rsidRDefault="000E6BB8" w:rsidP="0068269D">
            <w:pPr>
              <w:spacing w:after="60"/>
              <w:rPr>
                <w:rFonts w:asciiTheme="minorHAnsi" w:hAnsiTheme="minorHAnsi" w:cs="Open Sans"/>
                <w:b/>
                <w:bCs/>
                <w:sz w:val="20"/>
                <w:szCs w:val="20"/>
                <w:lang w:val="en-GB"/>
              </w:rPr>
            </w:pPr>
            <w:r w:rsidRPr="00351324">
              <w:rPr>
                <w:rFonts w:asciiTheme="minorHAnsi" w:hAnsiTheme="minorHAnsi" w:cs="Open Sans"/>
                <w:b/>
                <w:bCs/>
                <w:sz w:val="20"/>
                <w:szCs w:val="20"/>
                <w:lang w:val="en-GB"/>
              </w:rPr>
              <w:t>Communication Objective</w:t>
            </w:r>
          </w:p>
          <w:p w14:paraId="27040D44" w14:textId="77777777" w:rsidR="000E6BB8" w:rsidRPr="00351324" w:rsidRDefault="000E6BB8" w:rsidP="0068269D">
            <w:pPr>
              <w:spacing w:after="60"/>
              <w:rPr>
                <w:rFonts w:asciiTheme="minorHAnsi" w:hAnsiTheme="minorHAnsi" w:cs="Open Sans"/>
                <w:b/>
                <w:bCs/>
                <w:sz w:val="20"/>
                <w:szCs w:val="20"/>
                <w:lang w:val="en-GB"/>
              </w:rPr>
            </w:pPr>
            <w:r w:rsidRPr="00351324">
              <w:rPr>
                <w:rFonts w:asciiTheme="minorHAnsi" w:hAnsiTheme="minorHAnsi" w:cs="Open Sans"/>
                <w:b/>
                <w:bCs/>
                <w:sz w:val="20"/>
                <w:szCs w:val="20"/>
                <w:lang w:val="en-GB"/>
              </w:rPr>
              <w:t>What can communication do to reach the project objectives?</w:t>
            </w:r>
          </w:p>
        </w:tc>
        <w:tc>
          <w:tcPr>
            <w:tcW w:w="4819" w:type="dxa"/>
            <w:gridSpan w:val="5"/>
            <w:tcBorders>
              <w:top w:val="single" w:sz="4" w:space="0" w:color="000000"/>
              <w:left w:val="single" w:sz="4" w:space="0" w:color="000000"/>
              <w:bottom w:val="single" w:sz="4" w:space="0" w:color="000000"/>
              <w:right w:val="single" w:sz="4" w:space="0" w:color="000000"/>
            </w:tcBorders>
            <w:shd w:val="clear" w:color="auto" w:fill="E5DFEC"/>
          </w:tcPr>
          <w:p w14:paraId="617DBCDF" w14:textId="77777777" w:rsidR="000E6BB8" w:rsidRPr="00351324" w:rsidRDefault="000E6BB8" w:rsidP="0068269D">
            <w:pPr>
              <w:spacing w:after="60"/>
              <w:rPr>
                <w:rFonts w:asciiTheme="minorHAnsi" w:hAnsiTheme="minorHAnsi" w:cs="Open Sans"/>
                <w:b/>
                <w:bCs/>
                <w:sz w:val="20"/>
                <w:szCs w:val="20"/>
                <w:lang w:val="en-GB"/>
              </w:rPr>
            </w:pPr>
            <w:r w:rsidRPr="00351324">
              <w:rPr>
                <w:rFonts w:asciiTheme="minorHAnsi" w:hAnsiTheme="minorHAnsi" w:cs="Open Sans"/>
                <w:b/>
                <w:bCs/>
                <w:sz w:val="20"/>
                <w:szCs w:val="20"/>
                <w:lang w:val="en-GB"/>
              </w:rPr>
              <w:t>Target groups</w:t>
            </w:r>
          </w:p>
          <w:p w14:paraId="2FC3A8AE" w14:textId="77777777" w:rsidR="000E6BB8" w:rsidRPr="00351324" w:rsidRDefault="000E6BB8" w:rsidP="0068269D">
            <w:pPr>
              <w:spacing w:after="60"/>
              <w:rPr>
                <w:rFonts w:asciiTheme="minorHAnsi" w:hAnsiTheme="minorHAnsi" w:cs="Open Sans"/>
                <w:b/>
                <w:bCs/>
                <w:sz w:val="20"/>
                <w:szCs w:val="20"/>
                <w:lang w:val="en-GB"/>
              </w:rPr>
            </w:pPr>
            <w:r w:rsidRPr="00351324">
              <w:rPr>
                <w:rFonts w:asciiTheme="minorHAnsi" w:hAnsiTheme="minorHAnsi" w:cs="Open Sans"/>
                <w:b/>
                <w:bCs/>
                <w:sz w:val="20"/>
                <w:szCs w:val="20"/>
                <w:lang w:val="en-GB"/>
              </w:rPr>
              <w:t>Who do you need to reach?</w:t>
            </w:r>
          </w:p>
        </w:tc>
      </w:tr>
      <w:tr w:rsidR="000E6BB8" w:rsidRPr="00351324" w14:paraId="0250DC65" w14:textId="77777777" w:rsidTr="006413CD">
        <w:trPr>
          <w:trHeight w:val="126"/>
        </w:trPr>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86FC346" w14:textId="77777777" w:rsidR="000E6BB8" w:rsidRPr="00351324" w:rsidRDefault="000E6BB8" w:rsidP="00E06309">
            <w:pPr>
              <w:spacing w:after="0"/>
              <w:jc w:val="center"/>
              <w:rPr>
                <w:rFonts w:asciiTheme="minorHAnsi" w:hAnsiTheme="minorHAnsi" w:cs="Open Sans"/>
                <w:bCs/>
                <w:sz w:val="20"/>
                <w:szCs w:val="20"/>
                <w:lang w:val="en-GB"/>
              </w:rPr>
            </w:pPr>
            <w:r w:rsidRPr="00351324">
              <w:rPr>
                <w:rFonts w:asciiTheme="minorHAnsi" w:hAnsiTheme="minorHAnsi" w:cs="Open Sans"/>
                <w:bCs/>
                <w:sz w:val="20"/>
                <w:szCs w:val="20"/>
                <w:lang w:val="en-GB"/>
              </w:rPr>
              <w:t>[</w:t>
            </w:r>
            <w:r w:rsidR="00E06309" w:rsidRPr="00351324">
              <w:rPr>
                <w:rFonts w:asciiTheme="minorHAnsi" w:eastAsia="Times New Roman" w:hAnsiTheme="minorHAnsi" w:cs="Open Sans"/>
                <w:b/>
                <w:color w:val="548DD4"/>
                <w:sz w:val="20"/>
                <w:szCs w:val="20"/>
                <w:lang w:val="en-GB" w:eastAsia="en-GB"/>
              </w:rPr>
              <w:t>50</w:t>
            </w:r>
            <w:r w:rsidRPr="00351324">
              <w:rPr>
                <w:rFonts w:asciiTheme="minorHAnsi" w:eastAsia="Times New Roman" w:hAnsiTheme="minorHAnsi" w:cs="Open Sans"/>
                <w:b/>
                <w:color w:val="548DD4"/>
                <w:sz w:val="20"/>
                <w:szCs w:val="20"/>
                <w:lang w:val="en-GB" w:eastAsia="en-GB"/>
              </w:rPr>
              <w:t>0 characters]</w:t>
            </w:r>
          </w:p>
        </w:tc>
        <w:tc>
          <w:tcPr>
            <w:tcW w:w="4819" w:type="dxa"/>
            <w:gridSpan w:val="5"/>
            <w:tcBorders>
              <w:top w:val="single" w:sz="4" w:space="0" w:color="000000"/>
              <w:left w:val="single" w:sz="4" w:space="0" w:color="000000"/>
              <w:bottom w:val="single" w:sz="4" w:space="0" w:color="000000"/>
              <w:right w:val="single" w:sz="4" w:space="0" w:color="000000"/>
            </w:tcBorders>
            <w:shd w:val="clear" w:color="auto" w:fill="auto"/>
          </w:tcPr>
          <w:p w14:paraId="42A30057" w14:textId="77777777" w:rsidR="000E6BB8" w:rsidRPr="00351324" w:rsidRDefault="00E06309" w:rsidP="0068269D">
            <w:pPr>
              <w:spacing w:after="0"/>
              <w:rPr>
                <w:rFonts w:asciiTheme="minorHAnsi" w:hAnsiTheme="minorHAnsi" w:cs="Open Sans"/>
                <w:sz w:val="20"/>
                <w:szCs w:val="20"/>
                <w:lang w:val="en-GB"/>
              </w:rPr>
            </w:pPr>
            <w:r w:rsidRPr="00351324">
              <w:rPr>
                <w:rFonts w:asciiTheme="minorHAnsi" w:eastAsia="Times New Roman" w:hAnsiTheme="minorHAnsi" w:cs="Open Sans"/>
                <w:b/>
                <w:color w:val="548DD4"/>
                <w:sz w:val="20"/>
                <w:szCs w:val="20"/>
                <w:lang w:val="en-GB" w:eastAsia="en-GB"/>
              </w:rPr>
              <w:t>[50</w:t>
            </w:r>
            <w:r w:rsidR="000E6BB8" w:rsidRPr="00351324">
              <w:rPr>
                <w:rFonts w:asciiTheme="minorHAnsi" w:eastAsia="Times New Roman" w:hAnsiTheme="minorHAnsi" w:cs="Open Sans"/>
                <w:b/>
                <w:color w:val="548DD4"/>
                <w:sz w:val="20"/>
                <w:szCs w:val="20"/>
                <w:lang w:val="en-GB" w:eastAsia="en-GB"/>
              </w:rPr>
              <w:t>0 characters]</w:t>
            </w:r>
          </w:p>
        </w:tc>
      </w:tr>
      <w:tr w:rsidR="007A5D85" w:rsidRPr="00351324" w14:paraId="3FAB8879" w14:textId="77777777" w:rsidTr="006413CD">
        <w:tblPrEx>
          <w:tblCellMar>
            <w:top w:w="0" w:type="dxa"/>
            <w:left w:w="10" w:type="dxa"/>
            <w:right w:w="10" w:type="dxa"/>
          </w:tblCellMar>
          <w:tblLook w:val="04A0" w:firstRow="1" w:lastRow="0" w:firstColumn="1" w:lastColumn="0" w:noHBand="0" w:noVBand="1"/>
        </w:tblPrEx>
        <w:tc>
          <w:tcPr>
            <w:tcW w:w="9497" w:type="dxa"/>
            <w:gridSpan w:val="9"/>
            <w:tcBorders>
              <w:top w:val="single" w:sz="4" w:space="0" w:color="000000"/>
              <w:left w:val="single" w:sz="4" w:space="0" w:color="000000"/>
              <w:bottom w:val="single" w:sz="4" w:space="0" w:color="000000"/>
              <w:right w:val="single" w:sz="4" w:space="0" w:color="000000"/>
            </w:tcBorders>
            <w:shd w:val="clear" w:color="auto" w:fill="E5DFEC"/>
            <w:tcMar>
              <w:top w:w="57" w:type="dxa"/>
              <w:left w:w="108" w:type="dxa"/>
              <w:bottom w:w="0" w:type="dxa"/>
              <w:right w:w="108" w:type="dxa"/>
            </w:tcMar>
          </w:tcPr>
          <w:p w14:paraId="7323CE3A" w14:textId="77777777" w:rsidR="007A5D85" w:rsidRPr="00351324" w:rsidRDefault="007A5D85" w:rsidP="003416AF">
            <w:pPr>
              <w:spacing w:after="60"/>
              <w:rPr>
                <w:rFonts w:asciiTheme="minorHAnsi" w:hAnsiTheme="minorHAnsi" w:cs="Open Sans"/>
                <w:sz w:val="20"/>
                <w:szCs w:val="20"/>
                <w:lang w:val="en-GB"/>
              </w:rPr>
            </w:pPr>
            <w:r w:rsidRPr="00351324">
              <w:rPr>
                <w:rFonts w:asciiTheme="minorHAnsi" w:hAnsiTheme="minorHAnsi" w:cs="Open Sans"/>
                <w:b/>
                <w:bCs/>
                <w:sz w:val="20"/>
                <w:szCs w:val="20"/>
                <w:lang w:val="en-GB"/>
              </w:rPr>
              <w:t>Activities and deliverables</w:t>
            </w:r>
          </w:p>
        </w:tc>
      </w:tr>
      <w:tr w:rsidR="007A5D85" w:rsidRPr="00351324" w14:paraId="3DFEA39B" w14:textId="77777777" w:rsidTr="006413CD">
        <w:tblPrEx>
          <w:tblCellMar>
            <w:top w:w="0" w:type="dxa"/>
            <w:left w:w="10" w:type="dxa"/>
            <w:right w:w="10" w:type="dxa"/>
          </w:tblCellMar>
          <w:tblLook w:val="04A0" w:firstRow="1" w:lastRow="0" w:firstColumn="1" w:lastColumn="0" w:noHBand="0" w:noVBand="1"/>
        </w:tblPrEx>
        <w:tc>
          <w:tcPr>
            <w:tcW w:w="1417" w:type="dxa"/>
            <w:gridSpan w:val="2"/>
            <w:tcBorders>
              <w:top w:val="single" w:sz="8" w:space="0" w:color="000000"/>
              <w:left w:val="single" w:sz="4" w:space="0" w:color="000000"/>
              <w:bottom w:val="single" w:sz="4" w:space="0" w:color="000000"/>
              <w:right w:val="single" w:sz="4" w:space="0" w:color="000000"/>
            </w:tcBorders>
            <w:shd w:val="clear" w:color="auto" w:fill="E5DFEC"/>
            <w:tcMar>
              <w:top w:w="57" w:type="dxa"/>
              <w:left w:w="108" w:type="dxa"/>
              <w:bottom w:w="0" w:type="dxa"/>
              <w:right w:w="108" w:type="dxa"/>
            </w:tcMar>
            <w:vAlign w:val="center"/>
          </w:tcPr>
          <w:p w14:paraId="329F6F09" w14:textId="3092F1BE" w:rsidR="007A5D85" w:rsidRPr="00351324" w:rsidRDefault="00870E5E" w:rsidP="0068269D">
            <w:pPr>
              <w:spacing w:after="0"/>
              <w:jc w:val="center"/>
              <w:rPr>
                <w:rFonts w:asciiTheme="minorHAnsi" w:hAnsiTheme="minorHAnsi"/>
                <w:sz w:val="20"/>
                <w:szCs w:val="20"/>
                <w:lang w:val="en-GB"/>
              </w:rPr>
            </w:pPr>
            <w:r w:rsidRPr="00351324">
              <w:rPr>
                <w:rFonts w:asciiTheme="minorHAnsi" w:hAnsiTheme="minorHAnsi" w:cs="Open Sans"/>
                <w:bCs/>
                <w:sz w:val="20"/>
                <w:szCs w:val="20"/>
                <w:lang w:val="en-GB"/>
              </w:rPr>
              <w:t xml:space="preserve">A 1.1 </w:t>
            </w:r>
            <w:r w:rsidR="0033120E" w:rsidRPr="00351324">
              <w:rPr>
                <w:rFonts w:asciiTheme="minorHAnsi" w:hAnsiTheme="minorHAnsi" w:cs="Open Sans"/>
                <w:bCs/>
                <w:sz w:val="20"/>
                <w:szCs w:val="20"/>
                <w:lang w:val="en-GB"/>
              </w:rPr>
              <w:t>Start-up</w:t>
            </w:r>
            <w:r w:rsidR="007A5D85" w:rsidRPr="00351324">
              <w:rPr>
                <w:rFonts w:asciiTheme="minorHAnsi" w:hAnsiTheme="minorHAnsi" w:cs="Open Sans"/>
                <w:bCs/>
                <w:sz w:val="20"/>
                <w:szCs w:val="20"/>
                <w:lang w:val="en-GB"/>
              </w:rPr>
              <w:t xml:space="preserve"> activity</w:t>
            </w:r>
          </w:p>
        </w:tc>
        <w:tc>
          <w:tcPr>
            <w:tcW w:w="5670" w:type="dxa"/>
            <w:gridSpan w:val="4"/>
            <w:tcBorders>
              <w:top w:val="single" w:sz="8" w:space="0" w:color="000000"/>
              <w:left w:val="single" w:sz="4" w:space="0" w:color="000000"/>
              <w:bottom w:val="single" w:sz="4" w:space="0" w:color="000000"/>
              <w:right w:val="single" w:sz="4" w:space="0" w:color="000000"/>
            </w:tcBorders>
            <w:shd w:val="clear" w:color="auto" w:fill="FFFFFF"/>
            <w:tcMar>
              <w:top w:w="57" w:type="dxa"/>
              <w:left w:w="108" w:type="dxa"/>
              <w:bottom w:w="0" w:type="dxa"/>
              <w:right w:w="108" w:type="dxa"/>
            </w:tcMar>
          </w:tcPr>
          <w:p w14:paraId="29738762" w14:textId="77777777" w:rsidR="007A5D85" w:rsidRPr="00351324" w:rsidRDefault="007A5D85" w:rsidP="0068269D">
            <w:pPr>
              <w:pStyle w:val="CommentText"/>
              <w:spacing w:after="0"/>
              <w:rPr>
                <w:rFonts w:asciiTheme="minorHAnsi" w:hAnsiTheme="minorHAnsi"/>
                <w:lang w:val="en-US"/>
              </w:rPr>
            </w:pPr>
            <w:r w:rsidRPr="00351324">
              <w:rPr>
                <w:rFonts w:asciiTheme="minorHAnsi" w:hAnsiTheme="minorHAnsi"/>
                <w:lang w:val="en-GB"/>
              </w:rPr>
              <w:t xml:space="preserve">Activity </w:t>
            </w:r>
            <w:r w:rsidR="00C51873" w:rsidRPr="00351324">
              <w:rPr>
                <w:rFonts w:asciiTheme="minorHAnsi" w:hAnsiTheme="minorHAnsi" w:cs="Open Sans"/>
                <w:lang w:val="en-GB"/>
              </w:rPr>
              <w:t>description</w:t>
            </w:r>
            <w:r w:rsidR="00735AC6" w:rsidRPr="00351324">
              <w:rPr>
                <w:rFonts w:asciiTheme="minorHAnsi" w:hAnsiTheme="minorHAnsi" w:cs="Open Sans"/>
                <w:lang w:val="en-GB"/>
              </w:rPr>
              <w:t xml:space="preserve"> and partners involved</w:t>
            </w:r>
          </w:p>
          <w:p w14:paraId="501D8FA5" w14:textId="77777777" w:rsidR="00ED0570" w:rsidRPr="00351324" w:rsidRDefault="007A5D85" w:rsidP="00E06309">
            <w:pPr>
              <w:spacing w:after="0"/>
              <w:rPr>
                <w:rFonts w:asciiTheme="minorHAnsi" w:hAnsiTheme="minorHAnsi"/>
                <w:b/>
                <w:sz w:val="20"/>
                <w:szCs w:val="20"/>
                <w:lang w:val="en-US"/>
              </w:rPr>
            </w:pPr>
            <w:r w:rsidRPr="00351324">
              <w:rPr>
                <w:rFonts w:asciiTheme="minorHAnsi" w:eastAsia="Times New Roman" w:hAnsiTheme="minorHAnsi" w:cs="Open Sans"/>
                <w:b/>
                <w:color w:val="548DD4"/>
                <w:sz w:val="20"/>
                <w:szCs w:val="20"/>
                <w:lang w:val="en-GB"/>
              </w:rPr>
              <w:t>[</w:t>
            </w:r>
            <w:r w:rsidR="00E06309" w:rsidRPr="00351324">
              <w:rPr>
                <w:rFonts w:asciiTheme="minorHAnsi" w:eastAsia="Times New Roman" w:hAnsiTheme="minorHAnsi" w:cs="Open Sans"/>
                <w:b/>
                <w:color w:val="548DD4"/>
                <w:sz w:val="20"/>
                <w:szCs w:val="20"/>
                <w:lang w:val="en-GB"/>
              </w:rPr>
              <w:t>50</w:t>
            </w:r>
            <w:r w:rsidRPr="00351324">
              <w:rPr>
                <w:rFonts w:asciiTheme="minorHAnsi" w:eastAsia="Times New Roman" w:hAnsiTheme="minorHAnsi" w:cs="Open Sans"/>
                <w:b/>
                <w:color w:val="548DD4"/>
                <w:sz w:val="20"/>
                <w:szCs w:val="20"/>
                <w:lang w:val="en-GB"/>
              </w:rPr>
              <w:t>0 characters]</w:t>
            </w:r>
          </w:p>
        </w:tc>
        <w:tc>
          <w:tcPr>
            <w:tcW w:w="1276" w:type="dxa"/>
            <w:gridSpan w:val="2"/>
            <w:tcBorders>
              <w:top w:val="single" w:sz="8" w:space="0" w:color="000000"/>
              <w:left w:val="single" w:sz="4" w:space="0" w:color="000000"/>
              <w:bottom w:val="single" w:sz="4" w:space="0" w:color="000000"/>
              <w:right w:val="single" w:sz="4" w:space="0" w:color="000000"/>
            </w:tcBorders>
            <w:shd w:val="clear" w:color="auto" w:fill="FFFFFF"/>
            <w:tcMar>
              <w:top w:w="57" w:type="dxa"/>
              <w:left w:w="108" w:type="dxa"/>
              <w:bottom w:w="0" w:type="dxa"/>
              <w:right w:w="108" w:type="dxa"/>
            </w:tcMar>
          </w:tcPr>
          <w:p w14:paraId="191C8D01" w14:textId="77777777" w:rsidR="007A5D85" w:rsidRPr="00351324" w:rsidRDefault="007A5D85" w:rsidP="0068269D">
            <w:pPr>
              <w:spacing w:after="0"/>
              <w:rPr>
                <w:rFonts w:asciiTheme="minorHAnsi" w:hAnsiTheme="minorHAnsi"/>
                <w:sz w:val="20"/>
                <w:szCs w:val="20"/>
              </w:rPr>
            </w:pPr>
            <w:r w:rsidRPr="00351324">
              <w:rPr>
                <w:rFonts w:asciiTheme="minorHAnsi" w:hAnsiTheme="minorHAnsi" w:cs="Open Sans"/>
                <w:bCs/>
                <w:sz w:val="20"/>
                <w:szCs w:val="20"/>
                <w:lang w:val="en-GB"/>
              </w:rPr>
              <w:t>Start month</w:t>
            </w:r>
          </w:p>
          <w:p w14:paraId="775A0D97" w14:textId="77777777" w:rsidR="007A5D85" w:rsidRPr="00351324" w:rsidRDefault="007A5D85" w:rsidP="0068269D">
            <w:pPr>
              <w:spacing w:after="0"/>
              <w:rPr>
                <w:rFonts w:asciiTheme="minorHAnsi" w:hAnsiTheme="minorHAnsi"/>
                <w:sz w:val="20"/>
                <w:szCs w:val="20"/>
              </w:rPr>
            </w:pPr>
            <w:r w:rsidRPr="00351324">
              <w:rPr>
                <w:rFonts w:asciiTheme="minorHAnsi" w:hAnsiTheme="minorHAnsi" w:cs="Open Sans"/>
                <w:bCs/>
                <w:i/>
                <w:sz w:val="20"/>
                <w:szCs w:val="20"/>
                <w:lang w:val="en-GB"/>
              </w:rPr>
              <w:t>(MM.YYYY)</w:t>
            </w:r>
          </w:p>
        </w:tc>
        <w:tc>
          <w:tcPr>
            <w:tcW w:w="1134" w:type="dxa"/>
            <w:tcBorders>
              <w:top w:val="single" w:sz="8" w:space="0" w:color="000000"/>
              <w:left w:val="single" w:sz="4" w:space="0" w:color="000000"/>
              <w:bottom w:val="single" w:sz="4" w:space="0" w:color="000000"/>
              <w:right w:val="single" w:sz="4" w:space="0" w:color="000000"/>
            </w:tcBorders>
            <w:shd w:val="clear" w:color="auto" w:fill="FFFFFF"/>
            <w:tcMar>
              <w:top w:w="57" w:type="dxa"/>
              <w:left w:w="108" w:type="dxa"/>
              <w:bottom w:w="0" w:type="dxa"/>
              <w:right w:w="108" w:type="dxa"/>
            </w:tcMar>
          </w:tcPr>
          <w:p w14:paraId="54C85CD4" w14:textId="77777777" w:rsidR="007A5D85" w:rsidRPr="00351324" w:rsidRDefault="007A5D85" w:rsidP="0068269D">
            <w:pPr>
              <w:spacing w:after="0"/>
              <w:rPr>
                <w:rFonts w:asciiTheme="minorHAnsi" w:hAnsiTheme="minorHAnsi"/>
                <w:sz w:val="20"/>
                <w:szCs w:val="20"/>
              </w:rPr>
            </w:pPr>
            <w:r w:rsidRPr="00351324">
              <w:rPr>
                <w:rFonts w:asciiTheme="minorHAnsi" w:hAnsiTheme="minorHAnsi" w:cs="Open Sans"/>
                <w:bCs/>
                <w:sz w:val="20"/>
                <w:szCs w:val="20"/>
                <w:lang w:val="en-GB"/>
              </w:rPr>
              <w:t>End month</w:t>
            </w:r>
          </w:p>
          <w:p w14:paraId="259E1E57" w14:textId="77777777" w:rsidR="007A5D85" w:rsidRPr="00351324" w:rsidRDefault="007A5D85" w:rsidP="0068269D">
            <w:pPr>
              <w:spacing w:after="0"/>
              <w:rPr>
                <w:rFonts w:asciiTheme="minorHAnsi" w:hAnsiTheme="minorHAnsi"/>
                <w:sz w:val="20"/>
                <w:szCs w:val="20"/>
              </w:rPr>
            </w:pPr>
            <w:r w:rsidRPr="00351324">
              <w:rPr>
                <w:rFonts w:asciiTheme="minorHAnsi" w:hAnsiTheme="minorHAnsi" w:cs="Open Sans"/>
                <w:bCs/>
                <w:i/>
                <w:sz w:val="20"/>
                <w:szCs w:val="20"/>
                <w:lang w:val="en-GB"/>
              </w:rPr>
              <w:t>(MM.YYYY)</w:t>
            </w:r>
          </w:p>
        </w:tc>
      </w:tr>
      <w:tr w:rsidR="007A5D85" w:rsidRPr="00351324" w14:paraId="69EE2FF0" w14:textId="77777777" w:rsidTr="006413CD">
        <w:tblPrEx>
          <w:tblCellMar>
            <w:top w:w="0" w:type="dxa"/>
            <w:left w:w="10" w:type="dxa"/>
            <w:right w:w="10" w:type="dxa"/>
          </w:tblCellMar>
          <w:tblLook w:val="04A0" w:firstRow="1" w:lastRow="0" w:firstColumn="1" w:lastColumn="0" w:noHBand="0" w:noVBand="1"/>
        </w:tblPrEx>
        <w:trPr>
          <w:trHeight w:val="126"/>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vAlign w:val="center"/>
          </w:tcPr>
          <w:p w14:paraId="6CD74D65" w14:textId="77777777" w:rsidR="007A5D85" w:rsidRPr="00351324" w:rsidRDefault="007A5D85" w:rsidP="0068269D">
            <w:pPr>
              <w:spacing w:after="0"/>
              <w:jc w:val="center"/>
              <w:rPr>
                <w:rFonts w:asciiTheme="minorHAnsi" w:hAnsiTheme="minorHAnsi"/>
                <w:sz w:val="20"/>
                <w:szCs w:val="20"/>
              </w:rPr>
            </w:pPr>
            <w:r w:rsidRPr="00351324">
              <w:rPr>
                <w:rFonts w:asciiTheme="minorHAnsi" w:hAnsiTheme="minorHAnsi" w:cs="Open Sans"/>
                <w:i/>
                <w:sz w:val="20"/>
                <w:szCs w:val="20"/>
                <w:lang w:val="en-GB"/>
              </w:rPr>
              <w:t>D 1.1.1</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tcPr>
          <w:p w14:paraId="1AC0FE99" w14:textId="77777777" w:rsidR="007A5D85" w:rsidRPr="00351324" w:rsidRDefault="007A5D85" w:rsidP="003416AF">
            <w:pPr>
              <w:spacing w:after="0"/>
              <w:rPr>
                <w:rFonts w:asciiTheme="minorHAnsi" w:hAnsiTheme="minorHAnsi"/>
                <w:sz w:val="20"/>
                <w:szCs w:val="20"/>
                <w:lang w:val="en-GB"/>
              </w:rPr>
            </w:pPr>
            <w:r w:rsidRPr="00351324">
              <w:rPr>
                <w:rFonts w:asciiTheme="minorHAnsi" w:hAnsiTheme="minorHAnsi" w:cs="Open Sans"/>
                <w:bCs/>
                <w:sz w:val="20"/>
                <w:szCs w:val="20"/>
                <w:lang w:val="en-GB"/>
              </w:rPr>
              <w:t>Deliverable</w:t>
            </w:r>
          </w:p>
        </w:tc>
        <w:tc>
          <w:tcPr>
            <w:tcW w:w="1276" w:type="dxa"/>
            <w:gridSpan w:val="2"/>
            <w:tcBorders>
              <w:top w:val="single" w:sz="4" w:space="0" w:color="000000"/>
              <w:left w:val="single" w:sz="4" w:space="0" w:color="000000"/>
              <w:bottom w:val="single" w:sz="8" w:space="0" w:color="000000"/>
              <w:right w:val="single" w:sz="4" w:space="0" w:color="000000"/>
            </w:tcBorders>
            <w:shd w:val="clear" w:color="auto" w:fill="FFFFFF"/>
            <w:tcMar>
              <w:top w:w="57" w:type="dxa"/>
              <w:left w:w="108" w:type="dxa"/>
              <w:bottom w:w="0" w:type="dxa"/>
              <w:right w:w="108" w:type="dxa"/>
            </w:tcMar>
          </w:tcPr>
          <w:p w14:paraId="78F4046D" w14:textId="77777777" w:rsidR="007A5D85" w:rsidRPr="00351324" w:rsidRDefault="007A5D85" w:rsidP="0068269D">
            <w:pPr>
              <w:spacing w:after="0"/>
              <w:rPr>
                <w:rFonts w:asciiTheme="minorHAnsi" w:hAnsiTheme="minorHAnsi" w:cs="Open Sans"/>
                <w:sz w:val="20"/>
                <w:szCs w:val="20"/>
                <w:lang w:val="en-GB"/>
              </w:rPr>
            </w:pPr>
            <w:r w:rsidRPr="00351324">
              <w:rPr>
                <w:rFonts w:asciiTheme="minorHAnsi" w:hAnsiTheme="minorHAnsi" w:cs="Open Sans"/>
                <w:bCs/>
                <w:sz w:val="20"/>
                <w:szCs w:val="20"/>
                <w:lang w:val="en-GB"/>
              </w:rPr>
              <w:t>Target value</w:t>
            </w:r>
          </w:p>
        </w:tc>
        <w:tc>
          <w:tcPr>
            <w:tcW w:w="1134" w:type="dxa"/>
            <w:tcBorders>
              <w:top w:val="single" w:sz="4" w:space="0" w:color="000000"/>
              <w:left w:val="single" w:sz="4" w:space="0" w:color="000000"/>
              <w:bottom w:val="single" w:sz="8" w:space="0" w:color="000000"/>
              <w:right w:val="single" w:sz="4" w:space="0" w:color="000000"/>
            </w:tcBorders>
            <w:shd w:val="clear" w:color="auto" w:fill="FFFFFF"/>
            <w:tcMar>
              <w:top w:w="57" w:type="dxa"/>
              <w:left w:w="108" w:type="dxa"/>
              <w:bottom w:w="0" w:type="dxa"/>
              <w:right w:w="108" w:type="dxa"/>
            </w:tcMar>
          </w:tcPr>
          <w:p w14:paraId="445AC96D" w14:textId="77777777" w:rsidR="007A5D85" w:rsidRPr="00351324" w:rsidRDefault="007A5D85" w:rsidP="0068269D">
            <w:pPr>
              <w:spacing w:after="0"/>
              <w:rPr>
                <w:rFonts w:asciiTheme="minorHAnsi" w:hAnsiTheme="minorHAnsi"/>
                <w:sz w:val="20"/>
                <w:szCs w:val="20"/>
              </w:rPr>
            </w:pPr>
            <w:r w:rsidRPr="00351324">
              <w:rPr>
                <w:rFonts w:asciiTheme="minorHAnsi" w:hAnsiTheme="minorHAnsi" w:cs="Open Sans"/>
                <w:bCs/>
                <w:sz w:val="20"/>
                <w:szCs w:val="20"/>
                <w:lang w:val="en-GB"/>
              </w:rPr>
              <w:t xml:space="preserve">Delivery month </w:t>
            </w:r>
            <w:r w:rsidRPr="00351324">
              <w:rPr>
                <w:rFonts w:asciiTheme="minorHAnsi" w:hAnsiTheme="minorHAnsi" w:cs="Open Sans"/>
                <w:bCs/>
                <w:i/>
                <w:sz w:val="20"/>
                <w:szCs w:val="20"/>
                <w:lang w:val="en-GB"/>
              </w:rPr>
              <w:t>(MM.YYYY)</w:t>
            </w:r>
          </w:p>
        </w:tc>
      </w:tr>
      <w:tr w:rsidR="007A5D85" w:rsidRPr="00351324" w14:paraId="66A8A5E5" w14:textId="77777777" w:rsidTr="006413CD">
        <w:tblPrEx>
          <w:tblCellMar>
            <w:top w:w="0" w:type="dxa"/>
            <w:left w:w="10" w:type="dxa"/>
            <w:right w:w="10" w:type="dxa"/>
          </w:tblCellMar>
          <w:tblLook w:val="04A0" w:firstRow="1" w:lastRow="0" w:firstColumn="1" w:lastColumn="0" w:noHBand="0" w:noVBand="1"/>
        </w:tblPrEx>
        <w:tc>
          <w:tcPr>
            <w:tcW w:w="1417" w:type="dxa"/>
            <w:gridSpan w:val="2"/>
            <w:tcBorders>
              <w:top w:val="single" w:sz="4" w:space="0" w:color="000000"/>
              <w:left w:val="single" w:sz="4" w:space="0" w:color="000000"/>
              <w:bottom w:val="single" w:sz="4" w:space="0" w:color="000000"/>
              <w:right w:val="single" w:sz="4" w:space="0" w:color="000000"/>
            </w:tcBorders>
            <w:shd w:val="clear" w:color="auto" w:fill="E5DFEC"/>
            <w:tcMar>
              <w:top w:w="57" w:type="dxa"/>
              <w:left w:w="108" w:type="dxa"/>
              <w:bottom w:w="0" w:type="dxa"/>
              <w:right w:w="108" w:type="dxa"/>
            </w:tcMar>
            <w:vAlign w:val="center"/>
          </w:tcPr>
          <w:p w14:paraId="71B2061E" w14:textId="77777777" w:rsidR="007A5D85" w:rsidRPr="00351324" w:rsidRDefault="00870E5E" w:rsidP="0068269D">
            <w:pPr>
              <w:spacing w:after="0"/>
              <w:jc w:val="center"/>
              <w:rPr>
                <w:rFonts w:asciiTheme="minorHAnsi" w:hAnsiTheme="minorHAnsi"/>
                <w:sz w:val="20"/>
                <w:szCs w:val="20"/>
                <w:lang w:val="en-GB"/>
              </w:rPr>
            </w:pPr>
            <w:r w:rsidRPr="00351324">
              <w:rPr>
                <w:rFonts w:asciiTheme="minorHAnsi" w:hAnsiTheme="minorHAnsi" w:cs="Open Sans"/>
                <w:sz w:val="20"/>
                <w:szCs w:val="20"/>
                <w:lang w:val="en-GB"/>
              </w:rPr>
              <w:t xml:space="preserve">A.1.2 </w:t>
            </w:r>
            <w:r w:rsidR="007A5D85" w:rsidRPr="00351324">
              <w:rPr>
                <w:rFonts w:asciiTheme="minorHAnsi" w:hAnsiTheme="minorHAnsi" w:cs="Open Sans"/>
                <w:sz w:val="20"/>
                <w:szCs w:val="20"/>
                <w:lang w:val="en-GB"/>
              </w:rPr>
              <w:t>Publications</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FFFFFF"/>
            <w:tcMar>
              <w:top w:w="57" w:type="dxa"/>
              <w:left w:w="108" w:type="dxa"/>
              <w:bottom w:w="0" w:type="dxa"/>
              <w:right w:w="108" w:type="dxa"/>
            </w:tcMar>
          </w:tcPr>
          <w:p w14:paraId="55A1975F" w14:textId="77777777" w:rsidR="007A5D85" w:rsidRPr="00351324" w:rsidRDefault="007A5D85" w:rsidP="000E6BB8">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Activity description</w:t>
            </w:r>
            <w:r w:rsidR="00735AC6" w:rsidRPr="00351324">
              <w:rPr>
                <w:rFonts w:asciiTheme="minorHAnsi" w:hAnsiTheme="minorHAnsi" w:cs="Open Sans"/>
                <w:lang w:val="en-GB"/>
              </w:rPr>
              <w:t xml:space="preserve"> and partners involved</w:t>
            </w:r>
          </w:p>
          <w:p w14:paraId="3338F5B3" w14:textId="77777777" w:rsidR="003416AF" w:rsidRPr="00351324" w:rsidRDefault="003416AF" w:rsidP="00E06309">
            <w:pPr>
              <w:spacing w:after="0"/>
              <w:rPr>
                <w:rFonts w:asciiTheme="minorHAnsi" w:hAnsiTheme="minorHAnsi"/>
                <w:b/>
                <w:sz w:val="20"/>
                <w:szCs w:val="20"/>
                <w:lang w:val="en-GB"/>
              </w:rPr>
            </w:pPr>
            <w:r w:rsidRPr="00351324">
              <w:rPr>
                <w:rFonts w:asciiTheme="minorHAnsi" w:eastAsia="Times New Roman" w:hAnsiTheme="minorHAnsi" w:cs="Open Sans"/>
                <w:b/>
                <w:color w:val="548DD4"/>
                <w:sz w:val="20"/>
                <w:szCs w:val="20"/>
                <w:lang w:val="en-GB"/>
              </w:rPr>
              <w:t>[</w:t>
            </w:r>
            <w:r w:rsidR="00E06309" w:rsidRPr="00351324">
              <w:rPr>
                <w:rFonts w:asciiTheme="minorHAnsi" w:eastAsia="Times New Roman" w:hAnsiTheme="minorHAnsi" w:cs="Open Sans"/>
                <w:b/>
                <w:color w:val="548DD4"/>
                <w:sz w:val="20"/>
                <w:szCs w:val="20"/>
                <w:lang w:val="en-GB"/>
              </w:rPr>
              <w:t>500</w:t>
            </w:r>
            <w:r w:rsidRPr="00351324">
              <w:rPr>
                <w:rFonts w:asciiTheme="minorHAnsi" w:eastAsia="Times New Roman" w:hAnsiTheme="minorHAnsi" w:cs="Open Sans"/>
                <w:b/>
                <w:color w:val="548DD4"/>
                <w:sz w:val="20"/>
                <w:szCs w:val="20"/>
                <w:lang w:val="en-GB"/>
              </w:rPr>
              <w:t xml:space="preserve"> characters]</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57" w:type="dxa"/>
              <w:left w:w="108" w:type="dxa"/>
              <w:bottom w:w="0" w:type="dxa"/>
              <w:right w:w="108" w:type="dxa"/>
            </w:tcMar>
          </w:tcPr>
          <w:p w14:paraId="2B3693DE" w14:textId="77777777" w:rsidR="007A5D85" w:rsidRPr="00351324" w:rsidRDefault="007A5D85" w:rsidP="0068269D">
            <w:pPr>
              <w:spacing w:after="0"/>
              <w:rPr>
                <w:rFonts w:asciiTheme="minorHAnsi" w:hAnsiTheme="minorHAnsi"/>
                <w:sz w:val="20"/>
                <w:szCs w:val="20"/>
                <w:lang w:val="en-GB"/>
              </w:rPr>
            </w:pPr>
            <w:r w:rsidRPr="00351324">
              <w:rPr>
                <w:rFonts w:asciiTheme="minorHAnsi" w:hAnsiTheme="minorHAnsi" w:cs="Open Sans"/>
                <w:bCs/>
                <w:sz w:val="20"/>
                <w:szCs w:val="20"/>
                <w:lang w:val="en-GB"/>
              </w:rPr>
              <w:t>Start month</w:t>
            </w:r>
          </w:p>
          <w:p w14:paraId="67D37C32" w14:textId="77777777" w:rsidR="007A5D85" w:rsidRPr="00351324" w:rsidRDefault="007A5D85" w:rsidP="0068269D">
            <w:pPr>
              <w:spacing w:after="0"/>
              <w:rPr>
                <w:rFonts w:asciiTheme="minorHAnsi" w:hAnsiTheme="minorHAnsi"/>
                <w:sz w:val="20"/>
                <w:szCs w:val="20"/>
                <w:lang w:val="en-GB"/>
              </w:rPr>
            </w:pPr>
            <w:r w:rsidRPr="00351324">
              <w:rPr>
                <w:rFonts w:asciiTheme="minorHAnsi" w:hAnsiTheme="minorHAnsi" w:cs="Open Sans"/>
                <w:bCs/>
                <w:i/>
                <w:sz w:val="20"/>
                <w:szCs w:val="20"/>
                <w:lang w:val="en-GB"/>
              </w:rPr>
              <w:t>(MM.YYYY)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57" w:type="dxa"/>
              <w:left w:w="108" w:type="dxa"/>
              <w:bottom w:w="0" w:type="dxa"/>
              <w:right w:w="108" w:type="dxa"/>
            </w:tcMar>
          </w:tcPr>
          <w:p w14:paraId="37506E1F" w14:textId="77777777" w:rsidR="007A5D85" w:rsidRPr="00351324" w:rsidRDefault="007A5D85" w:rsidP="0068269D">
            <w:pPr>
              <w:spacing w:after="0"/>
              <w:rPr>
                <w:rFonts w:asciiTheme="minorHAnsi" w:hAnsiTheme="minorHAnsi"/>
                <w:sz w:val="20"/>
                <w:szCs w:val="20"/>
                <w:lang w:val="en-GB"/>
              </w:rPr>
            </w:pPr>
            <w:r w:rsidRPr="00351324">
              <w:rPr>
                <w:rFonts w:asciiTheme="minorHAnsi" w:hAnsiTheme="minorHAnsi" w:cs="Open Sans"/>
                <w:bCs/>
                <w:sz w:val="20"/>
                <w:szCs w:val="20"/>
                <w:lang w:val="en-GB"/>
              </w:rPr>
              <w:t>End month</w:t>
            </w:r>
          </w:p>
          <w:p w14:paraId="239D5A94" w14:textId="77777777" w:rsidR="007A5D85" w:rsidRPr="00351324" w:rsidRDefault="007A5D85" w:rsidP="0068269D">
            <w:pPr>
              <w:spacing w:after="0"/>
              <w:rPr>
                <w:rFonts w:asciiTheme="minorHAnsi" w:hAnsiTheme="minorHAnsi"/>
                <w:sz w:val="20"/>
                <w:szCs w:val="20"/>
                <w:lang w:val="en-GB"/>
              </w:rPr>
            </w:pPr>
            <w:r w:rsidRPr="00351324">
              <w:rPr>
                <w:rFonts w:asciiTheme="minorHAnsi" w:hAnsiTheme="minorHAnsi" w:cs="Open Sans"/>
                <w:bCs/>
                <w:i/>
                <w:sz w:val="20"/>
                <w:szCs w:val="20"/>
                <w:lang w:val="en-GB"/>
              </w:rPr>
              <w:t>(MM.YYYY)</w:t>
            </w:r>
          </w:p>
        </w:tc>
      </w:tr>
      <w:tr w:rsidR="007A5D85" w:rsidRPr="00351324" w14:paraId="4DB5B4E3" w14:textId="77777777" w:rsidTr="006413CD">
        <w:tblPrEx>
          <w:tblCellMar>
            <w:top w:w="0" w:type="dxa"/>
            <w:left w:w="10" w:type="dxa"/>
            <w:right w:w="10" w:type="dxa"/>
          </w:tblCellMar>
          <w:tblLook w:val="04A0" w:firstRow="1" w:lastRow="0" w:firstColumn="1" w:lastColumn="0" w:noHBand="0" w:noVBand="1"/>
        </w:tblPrEx>
        <w:tc>
          <w:tcPr>
            <w:tcW w:w="1417" w:type="dxa"/>
            <w:gridSpan w:val="2"/>
            <w:tcBorders>
              <w:top w:val="single" w:sz="4" w:space="0" w:color="000000"/>
              <w:left w:val="single" w:sz="4" w:space="0" w:color="000000"/>
              <w:bottom w:val="single" w:sz="8" w:space="0" w:color="000000"/>
              <w:right w:val="single" w:sz="4" w:space="0" w:color="000000"/>
            </w:tcBorders>
            <w:shd w:val="clear" w:color="auto" w:fill="auto"/>
            <w:tcMar>
              <w:top w:w="57" w:type="dxa"/>
              <w:left w:w="108" w:type="dxa"/>
              <w:bottom w:w="0" w:type="dxa"/>
              <w:right w:w="108" w:type="dxa"/>
            </w:tcMar>
            <w:vAlign w:val="center"/>
          </w:tcPr>
          <w:p w14:paraId="6EF142FE" w14:textId="77777777" w:rsidR="007A5D85" w:rsidRPr="00351324" w:rsidRDefault="007A5D85" w:rsidP="0068269D">
            <w:pPr>
              <w:spacing w:after="0"/>
              <w:jc w:val="center"/>
              <w:rPr>
                <w:rFonts w:asciiTheme="minorHAnsi" w:hAnsiTheme="minorHAnsi"/>
                <w:sz w:val="20"/>
                <w:szCs w:val="20"/>
                <w:lang w:val="en-GB"/>
              </w:rPr>
            </w:pPr>
            <w:r w:rsidRPr="00351324">
              <w:rPr>
                <w:rFonts w:asciiTheme="minorHAnsi" w:hAnsiTheme="minorHAnsi" w:cs="Open Sans"/>
                <w:i/>
                <w:sz w:val="20"/>
                <w:szCs w:val="20"/>
                <w:lang w:val="en-GB"/>
              </w:rPr>
              <w:t xml:space="preserve">D </w:t>
            </w:r>
            <w:r w:rsidR="00C5071C" w:rsidRPr="00351324">
              <w:rPr>
                <w:rFonts w:asciiTheme="minorHAnsi" w:hAnsiTheme="minorHAnsi" w:cs="Open Sans"/>
                <w:i/>
                <w:sz w:val="20"/>
                <w:szCs w:val="20"/>
                <w:lang w:val="en-GB"/>
              </w:rPr>
              <w:t>1.</w:t>
            </w:r>
            <w:r w:rsidRPr="00351324">
              <w:rPr>
                <w:rFonts w:asciiTheme="minorHAnsi" w:hAnsiTheme="minorHAnsi" w:cs="Open Sans"/>
                <w:i/>
                <w:sz w:val="20"/>
                <w:szCs w:val="20"/>
                <w:lang w:val="en-GB"/>
              </w:rPr>
              <w:t>2</w:t>
            </w:r>
            <w:r w:rsidR="00C5071C" w:rsidRPr="00351324">
              <w:rPr>
                <w:rFonts w:asciiTheme="minorHAnsi" w:hAnsiTheme="minorHAnsi" w:cs="Open Sans"/>
                <w:i/>
                <w:sz w:val="20"/>
                <w:szCs w:val="20"/>
                <w:lang w:val="en-GB"/>
              </w:rPr>
              <w:t>.1</w:t>
            </w:r>
          </w:p>
        </w:tc>
        <w:tc>
          <w:tcPr>
            <w:tcW w:w="5670" w:type="dxa"/>
            <w:gridSpan w:val="4"/>
            <w:tcBorders>
              <w:top w:val="single" w:sz="4" w:space="0" w:color="000000"/>
              <w:left w:val="single" w:sz="4" w:space="0" w:color="000000"/>
              <w:bottom w:val="single" w:sz="8" w:space="0" w:color="000000"/>
              <w:right w:val="single" w:sz="4" w:space="0" w:color="000000"/>
            </w:tcBorders>
            <w:shd w:val="clear" w:color="auto" w:fill="auto"/>
            <w:tcMar>
              <w:top w:w="57" w:type="dxa"/>
              <w:left w:w="108" w:type="dxa"/>
              <w:bottom w:w="0" w:type="dxa"/>
              <w:right w:w="108" w:type="dxa"/>
            </w:tcMar>
          </w:tcPr>
          <w:p w14:paraId="38A3ED54"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Deliverable</w:t>
            </w:r>
          </w:p>
        </w:tc>
        <w:tc>
          <w:tcPr>
            <w:tcW w:w="1276" w:type="dxa"/>
            <w:gridSpan w:val="2"/>
            <w:tcBorders>
              <w:top w:val="single" w:sz="4" w:space="0" w:color="000000"/>
              <w:left w:val="single" w:sz="4" w:space="0" w:color="000000"/>
              <w:bottom w:val="single" w:sz="8" w:space="0" w:color="000000"/>
              <w:right w:val="single" w:sz="4" w:space="0" w:color="000000"/>
            </w:tcBorders>
            <w:shd w:val="clear" w:color="auto" w:fill="FFFFFF"/>
            <w:tcMar>
              <w:top w:w="57" w:type="dxa"/>
              <w:left w:w="108" w:type="dxa"/>
              <w:bottom w:w="0" w:type="dxa"/>
              <w:right w:w="108" w:type="dxa"/>
            </w:tcMar>
          </w:tcPr>
          <w:p w14:paraId="03D48E74"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Target value</w:t>
            </w:r>
          </w:p>
        </w:tc>
        <w:tc>
          <w:tcPr>
            <w:tcW w:w="1134" w:type="dxa"/>
            <w:tcBorders>
              <w:top w:val="single" w:sz="4" w:space="0" w:color="000000"/>
              <w:left w:val="single" w:sz="4" w:space="0" w:color="000000"/>
              <w:bottom w:val="single" w:sz="8" w:space="0" w:color="000000"/>
              <w:right w:val="single" w:sz="4" w:space="0" w:color="000000"/>
            </w:tcBorders>
            <w:shd w:val="clear" w:color="auto" w:fill="FFFFFF"/>
            <w:tcMar>
              <w:top w:w="57" w:type="dxa"/>
              <w:left w:w="108" w:type="dxa"/>
              <w:bottom w:w="0" w:type="dxa"/>
              <w:right w:w="108" w:type="dxa"/>
            </w:tcMar>
          </w:tcPr>
          <w:p w14:paraId="0C69B0F1" w14:textId="77777777" w:rsidR="007A5D85" w:rsidRPr="00351324" w:rsidRDefault="007A5D85" w:rsidP="0068269D">
            <w:pPr>
              <w:spacing w:after="0"/>
              <w:rPr>
                <w:rFonts w:asciiTheme="minorHAnsi" w:hAnsiTheme="minorHAnsi"/>
                <w:sz w:val="20"/>
                <w:szCs w:val="20"/>
              </w:rPr>
            </w:pPr>
            <w:r w:rsidRPr="00351324">
              <w:rPr>
                <w:rFonts w:asciiTheme="minorHAnsi" w:hAnsiTheme="minorHAnsi" w:cs="Open Sans"/>
                <w:bCs/>
                <w:sz w:val="20"/>
                <w:szCs w:val="20"/>
                <w:lang w:val="en-GB"/>
              </w:rPr>
              <w:t xml:space="preserve">Delivery month </w:t>
            </w:r>
            <w:r w:rsidRPr="00351324">
              <w:rPr>
                <w:rFonts w:asciiTheme="minorHAnsi" w:hAnsiTheme="minorHAnsi" w:cs="Open Sans"/>
                <w:bCs/>
                <w:i/>
                <w:sz w:val="20"/>
                <w:szCs w:val="20"/>
                <w:lang w:val="en-GB"/>
              </w:rPr>
              <w:t>(MM.YYYY)</w:t>
            </w:r>
          </w:p>
        </w:tc>
      </w:tr>
      <w:tr w:rsidR="007A5D85" w:rsidRPr="00351324" w14:paraId="31DF8673" w14:textId="77777777" w:rsidTr="006413CD">
        <w:tblPrEx>
          <w:tblCellMar>
            <w:top w:w="0" w:type="dxa"/>
            <w:left w:w="10" w:type="dxa"/>
            <w:right w:w="10" w:type="dxa"/>
          </w:tblCellMar>
          <w:tblLook w:val="04A0" w:firstRow="1" w:lastRow="0" w:firstColumn="1" w:lastColumn="0" w:noHBand="0" w:noVBand="1"/>
        </w:tblPrEx>
        <w:tc>
          <w:tcPr>
            <w:tcW w:w="1417" w:type="dxa"/>
            <w:gridSpan w:val="2"/>
            <w:tcBorders>
              <w:top w:val="single" w:sz="8" w:space="0" w:color="000000"/>
              <w:left w:val="single" w:sz="4" w:space="0" w:color="000000"/>
              <w:right w:val="single" w:sz="4" w:space="0" w:color="000000"/>
            </w:tcBorders>
            <w:shd w:val="clear" w:color="auto" w:fill="E5DFEC"/>
            <w:tcMar>
              <w:top w:w="57" w:type="dxa"/>
              <w:left w:w="108" w:type="dxa"/>
              <w:bottom w:w="0" w:type="dxa"/>
              <w:right w:w="108" w:type="dxa"/>
            </w:tcMar>
            <w:vAlign w:val="center"/>
          </w:tcPr>
          <w:p w14:paraId="4EE9502A" w14:textId="77777777" w:rsidR="007A5D85" w:rsidRPr="00351324" w:rsidRDefault="00870E5E" w:rsidP="0068269D">
            <w:pPr>
              <w:spacing w:after="0"/>
              <w:jc w:val="center"/>
              <w:rPr>
                <w:rFonts w:asciiTheme="minorHAnsi" w:hAnsiTheme="minorHAnsi" w:cs="Open Sans"/>
                <w:sz w:val="20"/>
                <w:szCs w:val="20"/>
                <w:lang w:val="en-GB"/>
              </w:rPr>
            </w:pPr>
            <w:r w:rsidRPr="00351324">
              <w:rPr>
                <w:rFonts w:asciiTheme="minorHAnsi" w:hAnsiTheme="minorHAnsi" w:cs="Open Sans"/>
                <w:sz w:val="20"/>
                <w:szCs w:val="20"/>
                <w:lang w:val="en-GB"/>
              </w:rPr>
              <w:t xml:space="preserve">A 1.3 </w:t>
            </w:r>
            <w:r w:rsidR="007A5D85" w:rsidRPr="00351324">
              <w:rPr>
                <w:rFonts w:asciiTheme="minorHAnsi" w:hAnsiTheme="minorHAnsi" w:cs="Open Sans"/>
                <w:sz w:val="20"/>
                <w:szCs w:val="20"/>
                <w:lang w:val="en-GB"/>
              </w:rPr>
              <w:t>Digital activity</w:t>
            </w:r>
          </w:p>
        </w:tc>
        <w:tc>
          <w:tcPr>
            <w:tcW w:w="5670" w:type="dxa"/>
            <w:gridSpan w:val="4"/>
            <w:tcBorders>
              <w:top w:val="single" w:sz="8" w:space="0" w:color="000000"/>
              <w:left w:val="single" w:sz="4" w:space="0" w:color="000000"/>
              <w:bottom w:val="single" w:sz="4" w:space="0" w:color="000000"/>
              <w:right w:val="single" w:sz="4" w:space="0" w:color="000000"/>
            </w:tcBorders>
            <w:shd w:val="clear" w:color="auto" w:fill="FFFFFF"/>
            <w:tcMar>
              <w:top w:w="57" w:type="dxa"/>
              <w:left w:w="108" w:type="dxa"/>
              <w:bottom w:w="0" w:type="dxa"/>
              <w:right w:w="108" w:type="dxa"/>
            </w:tcMar>
          </w:tcPr>
          <w:p w14:paraId="67B54415"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sz w:val="20"/>
                <w:szCs w:val="20"/>
                <w:lang w:val="en-GB"/>
              </w:rPr>
              <w:t>Activity description</w:t>
            </w:r>
            <w:r w:rsidR="00735AC6" w:rsidRPr="00351324">
              <w:rPr>
                <w:rFonts w:asciiTheme="minorHAnsi" w:hAnsiTheme="minorHAnsi" w:cs="Open Sans"/>
                <w:lang w:val="en-GB"/>
              </w:rPr>
              <w:t xml:space="preserve"> and partners involved</w:t>
            </w:r>
          </w:p>
          <w:p w14:paraId="3001B7E4" w14:textId="77777777" w:rsidR="007A5D85" w:rsidRPr="00351324" w:rsidRDefault="00E06309" w:rsidP="0068269D">
            <w:pPr>
              <w:spacing w:after="0"/>
              <w:rPr>
                <w:rFonts w:asciiTheme="minorHAnsi" w:hAnsiTheme="minorHAnsi"/>
                <w:b/>
                <w:sz w:val="20"/>
                <w:szCs w:val="20"/>
                <w:lang w:val="en-US"/>
              </w:rPr>
            </w:pPr>
            <w:r w:rsidRPr="00351324">
              <w:rPr>
                <w:rFonts w:asciiTheme="minorHAnsi" w:eastAsia="Times New Roman" w:hAnsiTheme="minorHAnsi" w:cs="Open Sans"/>
                <w:b/>
                <w:color w:val="548DD4"/>
                <w:sz w:val="20"/>
                <w:szCs w:val="20"/>
                <w:lang w:val="en-GB"/>
              </w:rPr>
              <w:t>[500 characters]</w:t>
            </w:r>
          </w:p>
        </w:tc>
        <w:tc>
          <w:tcPr>
            <w:tcW w:w="1276" w:type="dxa"/>
            <w:gridSpan w:val="2"/>
            <w:tcBorders>
              <w:top w:val="single" w:sz="8" w:space="0" w:color="000000"/>
              <w:left w:val="single" w:sz="4" w:space="0" w:color="000000"/>
              <w:bottom w:val="single" w:sz="4" w:space="0" w:color="000000"/>
              <w:right w:val="single" w:sz="4" w:space="0" w:color="000000"/>
            </w:tcBorders>
            <w:shd w:val="clear" w:color="auto" w:fill="FFFFFF"/>
            <w:tcMar>
              <w:top w:w="57" w:type="dxa"/>
              <w:left w:w="108" w:type="dxa"/>
              <w:bottom w:w="0" w:type="dxa"/>
              <w:right w:w="108" w:type="dxa"/>
            </w:tcMar>
          </w:tcPr>
          <w:p w14:paraId="4CF86CA3"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Start month</w:t>
            </w:r>
          </w:p>
          <w:p w14:paraId="716C75A4"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(MM.YYYY)</w:t>
            </w:r>
          </w:p>
        </w:tc>
        <w:tc>
          <w:tcPr>
            <w:tcW w:w="1134" w:type="dxa"/>
            <w:tcBorders>
              <w:top w:val="single" w:sz="8" w:space="0" w:color="000000"/>
              <w:left w:val="single" w:sz="4" w:space="0" w:color="000000"/>
              <w:bottom w:val="single" w:sz="4" w:space="0" w:color="000000"/>
              <w:right w:val="single" w:sz="4" w:space="0" w:color="000000"/>
            </w:tcBorders>
            <w:shd w:val="clear" w:color="auto" w:fill="FFFFFF"/>
            <w:tcMar>
              <w:top w:w="57" w:type="dxa"/>
              <w:left w:w="108" w:type="dxa"/>
              <w:bottom w:w="0" w:type="dxa"/>
              <w:right w:w="108" w:type="dxa"/>
            </w:tcMar>
          </w:tcPr>
          <w:p w14:paraId="68E9F8E8"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 xml:space="preserve">End Month </w:t>
            </w:r>
          </w:p>
          <w:p w14:paraId="72FEBE82"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(MM.YYYY)</w:t>
            </w:r>
          </w:p>
        </w:tc>
      </w:tr>
      <w:tr w:rsidR="00C5071C" w:rsidRPr="00351324" w14:paraId="131CC150" w14:textId="77777777" w:rsidTr="003B6436">
        <w:tblPrEx>
          <w:tblCellMar>
            <w:top w:w="0" w:type="dxa"/>
            <w:left w:w="10" w:type="dxa"/>
            <w:right w:w="10" w:type="dxa"/>
          </w:tblCellMar>
          <w:tblLook w:val="04A0" w:firstRow="1" w:lastRow="0" w:firstColumn="1" w:lastColumn="0" w:noHBand="0" w:noVBand="1"/>
        </w:tblPrEx>
        <w:tc>
          <w:tcPr>
            <w:tcW w:w="1417" w:type="dxa"/>
            <w:gridSpan w:val="2"/>
            <w:tcBorders>
              <w:top w:val="single" w:sz="4" w:space="0" w:color="000000"/>
              <w:left w:val="single" w:sz="4" w:space="0" w:color="000000"/>
              <w:bottom w:val="single" w:sz="8" w:space="0" w:color="000000"/>
              <w:right w:val="single" w:sz="4" w:space="0" w:color="000000"/>
            </w:tcBorders>
            <w:shd w:val="clear" w:color="auto" w:fill="auto"/>
            <w:tcMar>
              <w:top w:w="57" w:type="dxa"/>
              <w:left w:w="108" w:type="dxa"/>
              <w:bottom w:w="0" w:type="dxa"/>
              <w:right w:w="108" w:type="dxa"/>
            </w:tcMar>
            <w:vAlign w:val="center"/>
          </w:tcPr>
          <w:p w14:paraId="6735C21E" w14:textId="77777777" w:rsidR="00C5071C" w:rsidRPr="00351324" w:rsidRDefault="00C5071C" w:rsidP="00C5071C">
            <w:pPr>
              <w:spacing w:after="0"/>
              <w:jc w:val="center"/>
              <w:rPr>
                <w:rFonts w:asciiTheme="minorHAnsi" w:hAnsiTheme="minorHAnsi"/>
                <w:sz w:val="20"/>
                <w:szCs w:val="20"/>
                <w:lang w:val="en-GB"/>
              </w:rPr>
            </w:pPr>
            <w:r w:rsidRPr="00351324">
              <w:rPr>
                <w:rFonts w:asciiTheme="minorHAnsi" w:hAnsiTheme="minorHAnsi" w:cs="Open Sans"/>
                <w:i/>
                <w:sz w:val="20"/>
                <w:szCs w:val="20"/>
                <w:lang w:val="en-GB"/>
              </w:rPr>
              <w:t>D 1.3.1</w:t>
            </w:r>
          </w:p>
        </w:tc>
        <w:tc>
          <w:tcPr>
            <w:tcW w:w="5670" w:type="dxa"/>
            <w:gridSpan w:val="4"/>
            <w:tcBorders>
              <w:top w:val="single" w:sz="4" w:space="0" w:color="000000"/>
              <w:left w:val="single" w:sz="4" w:space="0" w:color="000000"/>
              <w:bottom w:val="single" w:sz="8" w:space="0" w:color="000000"/>
              <w:right w:val="single" w:sz="4" w:space="0" w:color="000000"/>
            </w:tcBorders>
            <w:shd w:val="clear" w:color="auto" w:fill="auto"/>
            <w:tcMar>
              <w:top w:w="57" w:type="dxa"/>
              <w:left w:w="108" w:type="dxa"/>
              <w:bottom w:w="0" w:type="dxa"/>
              <w:right w:w="108" w:type="dxa"/>
            </w:tcMar>
          </w:tcPr>
          <w:p w14:paraId="1464D8A9" w14:textId="77777777" w:rsidR="00C5071C" w:rsidRPr="00351324" w:rsidRDefault="00C5071C" w:rsidP="003B6436">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Deliverable</w:t>
            </w:r>
          </w:p>
        </w:tc>
        <w:tc>
          <w:tcPr>
            <w:tcW w:w="1276" w:type="dxa"/>
            <w:gridSpan w:val="2"/>
            <w:tcBorders>
              <w:top w:val="single" w:sz="4" w:space="0" w:color="000000"/>
              <w:left w:val="single" w:sz="4" w:space="0" w:color="000000"/>
              <w:bottom w:val="single" w:sz="8" w:space="0" w:color="000000"/>
              <w:right w:val="single" w:sz="4" w:space="0" w:color="000000"/>
            </w:tcBorders>
            <w:shd w:val="clear" w:color="auto" w:fill="FFFFFF"/>
            <w:tcMar>
              <w:top w:w="57" w:type="dxa"/>
              <w:left w:w="108" w:type="dxa"/>
              <w:bottom w:w="0" w:type="dxa"/>
              <w:right w:w="108" w:type="dxa"/>
            </w:tcMar>
          </w:tcPr>
          <w:p w14:paraId="7BD8841D" w14:textId="77777777" w:rsidR="00C5071C" w:rsidRPr="00351324" w:rsidRDefault="00C5071C" w:rsidP="003B6436">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Target value</w:t>
            </w:r>
          </w:p>
        </w:tc>
        <w:tc>
          <w:tcPr>
            <w:tcW w:w="1134" w:type="dxa"/>
            <w:tcBorders>
              <w:top w:val="single" w:sz="4" w:space="0" w:color="000000"/>
              <w:left w:val="single" w:sz="4" w:space="0" w:color="000000"/>
              <w:bottom w:val="single" w:sz="8" w:space="0" w:color="000000"/>
              <w:right w:val="single" w:sz="4" w:space="0" w:color="000000"/>
            </w:tcBorders>
            <w:shd w:val="clear" w:color="auto" w:fill="FFFFFF"/>
            <w:tcMar>
              <w:top w:w="57" w:type="dxa"/>
              <w:left w:w="108" w:type="dxa"/>
              <w:bottom w:w="0" w:type="dxa"/>
              <w:right w:w="108" w:type="dxa"/>
            </w:tcMar>
          </w:tcPr>
          <w:p w14:paraId="3C5139A2" w14:textId="77777777" w:rsidR="00C5071C" w:rsidRPr="00351324" w:rsidRDefault="00C5071C" w:rsidP="003B6436">
            <w:pPr>
              <w:spacing w:after="0"/>
              <w:rPr>
                <w:rFonts w:asciiTheme="minorHAnsi" w:hAnsiTheme="minorHAnsi"/>
                <w:sz w:val="20"/>
                <w:szCs w:val="20"/>
              </w:rPr>
            </w:pPr>
            <w:r w:rsidRPr="00351324">
              <w:rPr>
                <w:rFonts w:asciiTheme="minorHAnsi" w:hAnsiTheme="minorHAnsi" w:cs="Open Sans"/>
                <w:bCs/>
                <w:sz w:val="20"/>
                <w:szCs w:val="20"/>
                <w:lang w:val="en-GB"/>
              </w:rPr>
              <w:t xml:space="preserve">Delivery month </w:t>
            </w:r>
            <w:r w:rsidRPr="00351324">
              <w:rPr>
                <w:rFonts w:asciiTheme="minorHAnsi" w:hAnsiTheme="minorHAnsi" w:cs="Open Sans"/>
                <w:bCs/>
                <w:i/>
                <w:sz w:val="20"/>
                <w:szCs w:val="20"/>
                <w:lang w:val="en-GB"/>
              </w:rPr>
              <w:t>(MM.YYYY)</w:t>
            </w:r>
          </w:p>
        </w:tc>
      </w:tr>
      <w:tr w:rsidR="007A5D85" w:rsidRPr="00351324" w14:paraId="7ADF0B61" w14:textId="77777777" w:rsidTr="006413CD">
        <w:tblPrEx>
          <w:tblCellMar>
            <w:top w:w="0" w:type="dxa"/>
            <w:left w:w="10" w:type="dxa"/>
            <w:right w:w="10" w:type="dxa"/>
          </w:tblCellMar>
          <w:tblLook w:val="04A0" w:firstRow="1" w:lastRow="0" w:firstColumn="1" w:lastColumn="0" w:noHBand="0" w:noVBand="1"/>
        </w:tblPrEx>
        <w:tc>
          <w:tcPr>
            <w:tcW w:w="1417" w:type="dxa"/>
            <w:gridSpan w:val="2"/>
            <w:tcBorders>
              <w:top w:val="single" w:sz="8" w:space="0" w:color="000000"/>
              <w:left w:val="single" w:sz="4" w:space="0" w:color="000000"/>
              <w:bottom w:val="single" w:sz="4" w:space="0" w:color="000000"/>
              <w:right w:val="single" w:sz="4" w:space="0" w:color="000000"/>
            </w:tcBorders>
            <w:shd w:val="clear" w:color="auto" w:fill="E5DFEC"/>
            <w:tcMar>
              <w:top w:w="57" w:type="dxa"/>
              <w:left w:w="108" w:type="dxa"/>
              <w:bottom w:w="0" w:type="dxa"/>
              <w:right w:w="108" w:type="dxa"/>
            </w:tcMar>
            <w:vAlign w:val="center"/>
          </w:tcPr>
          <w:p w14:paraId="5130DC26" w14:textId="77777777" w:rsidR="007A5D85" w:rsidRPr="00351324" w:rsidRDefault="00870E5E" w:rsidP="0068269D">
            <w:pPr>
              <w:spacing w:after="0"/>
              <w:jc w:val="center"/>
              <w:rPr>
                <w:rFonts w:asciiTheme="minorHAnsi" w:hAnsiTheme="minorHAnsi" w:cs="Open Sans"/>
                <w:sz w:val="20"/>
                <w:szCs w:val="20"/>
                <w:lang w:val="en-GB"/>
              </w:rPr>
            </w:pPr>
            <w:r w:rsidRPr="00351324">
              <w:rPr>
                <w:rFonts w:asciiTheme="minorHAnsi" w:hAnsiTheme="minorHAnsi" w:cs="Open Sans"/>
                <w:sz w:val="20"/>
                <w:szCs w:val="20"/>
                <w:lang w:val="en-GB"/>
              </w:rPr>
              <w:t xml:space="preserve">A 1.4 </w:t>
            </w:r>
            <w:r w:rsidR="007A5D85" w:rsidRPr="00351324">
              <w:rPr>
                <w:rFonts w:asciiTheme="minorHAnsi" w:hAnsiTheme="minorHAnsi" w:cs="Open Sans"/>
                <w:sz w:val="20"/>
                <w:szCs w:val="20"/>
                <w:lang w:val="en-GB"/>
              </w:rPr>
              <w:t>Public events</w:t>
            </w:r>
          </w:p>
        </w:tc>
        <w:tc>
          <w:tcPr>
            <w:tcW w:w="5670" w:type="dxa"/>
            <w:gridSpan w:val="4"/>
            <w:tcBorders>
              <w:top w:val="single" w:sz="8" w:space="0" w:color="000000"/>
              <w:left w:val="single" w:sz="4" w:space="0" w:color="000000"/>
              <w:bottom w:val="single" w:sz="4" w:space="0" w:color="000000"/>
              <w:right w:val="single" w:sz="4" w:space="0" w:color="000000"/>
            </w:tcBorders>
            <w:shd w:val="clear" w:color="auto" w:fill="FFFFFF"/>
            <w:tcMar>
              <w:top w:w="57" w:type="dxa"/>
              <w:left w:w="108" w:type="dxa"/>
              <w:bottom w:w="0" w:type="dxa"/>
              <w:right w:w="108" w:type="dxa"/>
            </w:tcMar>
          </w:tcPr>
          <w:p w14:paraId="5A7A7F96" w14:textId="77777777" w:rsidR="007A5D85" w:rsidRPr="00351324" w:rsidRDefault="007A5D85" w:rsidP="000E6BB8">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 xml:space="preserve">Activity description </w:t>
            </w:r>
            <w:r w:rsidR="00735AC6" w:rsidRPr="00351324">
              <w:rPr>
                <w:rFonts w:asciiTheme="minorHAnsi" w:hAnsiTheme="minorHAnsi" w:cs="Open Sans"/>
                <w:lang w:val="en-GB"/>
              </w:rPr>
              <w:t>and partners involved</w:t>
            </w:r>
          </w:p>
          <w:p w14:paraId="287D78E8" w14:textId="77777777" w:rsidR="007D57A9" w:rsidRPr="00351324" w:rsidRDefault="00E06309" w:rsidP="000E6BB8">
            <w:pPr>
              <w:spacing w:after="0"/>
              <w:rPr>
                <w:rFonts w:asciiTheme="minorHAnsi" w:hAnsiTheme="minorHAnsi" w:cs="Open Sans"/>
                <w:b/>
                <w:bCs/>
                <w:sz w:val="20"/>
                <w:szCs w:val="20"/>
                <w:lang w:val="en-GB"/>
              </w:rPr>
            </w:pPr>
            <w:r w:rsidRPr="00351324">
              <w:rPr>
                <w:rFonts w:asciiTheme="minorHAnsi" w:eastAsia="Times New Roman" w:hAnsiTheme="minorHAnsi" w:cs="Open Sans"/>
                <w:b/>
                <w:color w:val="548DD4"/>
                <w:sz w:val="20"/>
                <w:szCs w:val="20"/>
                <w:lang w:val="en-GB"/>
              </w:rPr>
              <w:t>[500 characters]</w:t>
            </w:r>
          </w:p>
        </w:tc>
        <w:tc>
          <w:tcPr>
            <w:tcW w:w="1276" w:type="dxa"/>
            <w:gridSpan w:val="2"/>
            <w:tcBorders>
              <w:top w:val="single" w:sz="8" w:space="0" w:color="000000"/>
              <w:left w:val="single" w:sz="4" w:space="0" w:color="000000"/>
              <w:bottom w:val="single" w:sz="4" w:space="0" w:color="000000"/>
              <w:right w:val="single" w:sz="4" w:space="0" w:color="000000"/>
            </w:tcBorders>
            <w:shd w:val="clear" w:color="auto" w:fill="FFFFFF"/>
            <w:tcMar>
              <w:top w:w="57" w:type="dxa"/>
              <w:left w:w="108" w:type="dxa"/>
              <w:bottom w:w="0" w:type="dxa"/>
              <w:right w:w="108" w:type="dxa"/>
            </w:tcMar>
          </w:tcPr>
          <w:p w14:paraId="709426D5"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Start Month</w:t>
            </w:r>
          </w:p>
          <w:p w14:paraId="7EA2AF50"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(MM.YYYY)</w:t>
            </w:r>
          </w:p>
        </w:tc>
        <w:tc>
          <w:tcPr>
            <w:tcW w:w="1134" w:type="dxa"/>
            <w:tcBorders>
              <w:top w:val="single" w:sz="8" w:space="0" w:color="000000"/>
              <w:left w:val="single" w:sz="4" w:space="0" w:color="000000"/>
              <w:bottom w:val="single" w:sz="4" w:space="0" w:color="000000"/>
              <w:right w:val="single" w:sz="4" w:space="0" w:color="000000"/>
            </w:tcBorders>
            <w:shd w:val="clear" w:color="auto" w:fill="FFFFFF"/>
            <w:tcMar>
              <w:top w:w="57" w:type="dxa"/>
              <w:left w:w="108" w:type="dxa"/>
              <w:bottom w:w="0" w:type="dxa"/>
              <w:right w:w="108" w:type="dxa"/>
            </w:tcMar>
          </w:tcPr>
          <w:p w14:paraId="422C8CAB"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End Month</w:t>
            </w:r>
          </w:p>
          <w:p w14:paraId="421D58A8"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(MM.YYYY)</w:t>
            </w:r>
          </w:p>
        </w:tc>
      </w:tr>
      <w:tr w:rsidR="007A5D85" w:rsidRPr="00351324" w14:paraId="49B44D30" w14:textId="77777777" w:rsidTr="00C5071C">
        <w:tblPrEx>
          <w:tblCellMar>
            <w:top w:w="0" w:type="dxa"/>
            <w:left w:w="10" w:type="dxa"/>
            <w:right w:w="10" w:type="dxa"/>
          </w:tblCellMar>
          <w:tblLook w:val="04A0" w:firstRow="1" w:lastRow="0" w:firstColumn="1" w:lastColumn="0" w:noHBand="0" w:noVBand="1"/>
        </w:tblPrEx>
        <w:tc>
          <w:tcPr>
            <w:tcW w:w="1417" w:type="dxa"/>
            <w:gridSpan w:val="2"/>
            <w:tcBorders>
              <w:top w:val="single" w:sz="8"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vAlign w:val="center"/>
          </w:tcPr>
          <w:p w14:paraId="59C48D16" w14:textId="77777777" w:rsidR="007A5D85" w:rsidRPr="00351324" w:rsidRDefault="00C5071C" w:rsidP="0068269D">
            <w:pPr>
              <w:spacing w:after="0"/>
              <w:jc w:val="center"/>
              <w:rPr>
                <w:rFonts w:asciiTheme="minorHAnsi" w:hAnsiTheme="minorHAnsi" w:cs="Open Sans"/>
                <w:i/>
                <w:sz w:val="20"/>
                <w:szCs w:val="20"/>
                <w:lang w:val="en-GB"/>
              </w:rPr>
            </w:pPr>
            <w:r w:rsidRPr="00351324">
              <w:rPr>
                <w:rFonts w:asciiTheme="minorHAnsi" w:hAnsiTheme="minorHAnsi" w:cs="Open Sans"/>
                <w:i/>
                <w:sz w:val="20"/>
                <w:szCs w:val="20"/>
                <w:lang w:val="en-GB"/>
              </w:rPr>
              <w:t>D 1.4.1</w:t>
            </w:r>
          </w:p>
        </w:tc>
        <w:tc>
          <w:tcPr>
            <w:tcW w:w="5670" w:type="dxa"/>
            <w:gridSpan w:val="4"/>
            <w:tcBorders>
              <w:top w:val="single" w:sz="8" w:space="0" w:color="000000"/>
              <w:left w:val="single" w:sz="4" w:space="0" w:color="000000"/>
              <w:bottom w:val="single" w:sz="4" w:space="0" w:color="000000"/>
              <w:right w:val="single" w:sz="4" w:space="0" w:color="000000"/>
            </w:tcBorders>
            <w:shd w:val="clear" w:color="auto" w:fill="FFFFFF"/>
            <w:tcMar>
              <w:top w:w="57" w:type="dxa"/>
              <w:left w:w="108" w:type="dxa"/>
              <w:bottom w:w="0" w:type="dxa"/>
              <w:right w:w="108" w:type="dxa"/>
            </w:tcMar>
          </w:tcPr>
          <w:p w14:paraId="646560C7"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Deliverable</w:t>
            </w:r>
          </w:p>
        </w:tc>
        <w:tc>
          <w:tcPr>
            <w:tcW w:w="1276" w:type="dxa"/>
            <w:gridSpan w:val="2"/>
            <w:tcBorders>
              <w:top w:val="single" w:sz="8" w:space="0" w:color="000000"/>
              <w:left w:val="single" w:sz="4" w:space="0" w:color="000000"/>
              <w:bottom w:val="single" w:sz="4" w:space="0" w:color="000000"/>
              <w:right w:val="single" w:sz="4" w:space="0" w:color="000000"/>
            </w:tcBorders>
            <w:shd w:val="clear" w:color="auto" w:fill="FFFFFF"/>
            <w:tcMar>
              <w:top w:w="57" w:type="dxa"/>
              <w:left w:w="108" w:type="dxa"/>
              <w:bottom w:w="0" w:type="dxa"/>
              <w:right w:w="108" w:type="dxa"/>
            </w:tcMar>
          </w:tcPr>
          <w:p w14:paraId="203E9FB1"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Target value</w:t>
            </w:r>
          </w:p>
        </w:tc>
        <w:tc>
          <w:tcPr>
            <w:tcW w:w="1134" w:type="dxa"/>
            <w:tcBorders>
              <w:top w:val="single" w:sz="8" w:space="0" w:color="000000"/>
              <w:left w:val="single" w:sz="4" w:space="0" w:color="000000"/>
              <w:bottom w:val="single" w:sz="4" w:space="0" w:color="000000"/>
              <w:right w:val="single" w:sz="4" w:space="0" w:color="000000"/>
            </w:tcBorders>
            <w:shd w:val="clear" w:color="auto" w:fill="FFFFFF"/>
            <w:tcMar>
              <w:top w:w="57" w:type="dxa"/>
              <w:left w:w="108" w:type="dxa"/>
              <w:bottom w:w="0" w:type="dxa"/>
              <w:right w:w="108" w:type="dxa"/>
            </w:tcMar>
          </w:tcPr>
          <w:p w14:paraId="1D810446"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Delivery Month</w:t>
            </w:r>
          </w:p>
          <w:p w14:paraId="798DA307"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(MM.YYYY)</w:t>
            </w:r>
          </w:p>
        </w:tc>
      </w:tr>
      <w:tr w:rsidR="007A5D85" w:rsidRPr="00351324" w14:paraId="5F5AEF66" w14:textId="77777777" w:rsidTr="006413CD">
        <w:tblPrEx>
          <w:tblCellMar>
            <w:top w:w="0" w:type="dxa"/>
            <w:left w:w="10" w:type="dxa"/>
            <w:right w:w="10" w:type="dxa"/>
          </w:tblCellMar>
          <w:tblLook w:val="04A0" w:firstRow="1" w:lastRow="0" w:firstColumn="1" w:lastColumn="0" w:noHBand="0" w:noVBand="1"/>
        </w:tblPrEx>
        <w:tc>
          <w:tcPr>
            <w:tcW w:w="1417" w:type="dxa"/>
            <w:gridSpan w:val="2"/>
            <w:tcBorders>
              <w:top w:val="single" w:sz="8" w:space="0" w:color="000000"/>
              <w:left w:val="single" w:sz="4" w:space="0" w:color="000000"/>
              <w:bottom w:val="single" w:sz="4" w:space="0" w:color="000000"/>
              <w:right w:val="single" w:sz="4" w:space="0" w:color="000000"/>
            </w:tcBorders>
            <w:shd w:val="clear" w:color="auto" w:fill="E5DFEC"/>
            <w:tcMar>
              <w:top w:w="57" w:type="dxa"/>
              <w:left w:w="108" w:type="dxa"/>
              <w:bottom w:w="0" w:type="dxa"/>
              <w:right w:w="108" w:type="dxa"/>
            </w:tcMar>
            <w:vAlign w:val="center"/>
          </w:tcPr>
          <w:p w14:paraId="2501F7D7" w14:textId="77777777" w:rsidR="007A5D85" w:rsidRPr="00351324" w:rsidRDefault="00870E5E" w:rsidP="0068269D">
            <w:pPr>
              <w:spacing w:after="0"/>
              <w:jc w:val="center"/>
              <w:rPr>
                <w:rFonts w:asciiTheme="minorHAnsi" w:hAnsiTheme="minorHAnsi" w:cs="Open Sans"/>
                <w:sz w:val="20"/>
                <w:szCs w:val="20"/>
                <w:lang w:val="en-GB"/>
              </w:rPr>
            </w:pPr>
            <w:r w:rsidRPr="00351324">
              <w:rPr>
                <w:rFonts w:asciiTheme="minorHAnsi" w:hAnsiTheme="minorHAnsi" w:cs="Open Sans"/>
                <w:sz w:val="20"/>
                <w:szCs w:val="20"/>
                <w:lang w:val="en-GB"/>
              </w:rPr>
              <w:t xml:space="preserve">A 1.5 </w:t>
            </w:r>
            <w:r w:rsidR="007A5D85" w:rsidRPr="00351324">
              <w:rPr>
                <w:rFonts w:asciiTheme="minorHAnsi" w:hAnsiTheme="minorHAnsi" w:cs="Open Sans"/>
                <w:sz w:val="20"/>
                <w:szCs w:val="20"/>
                <w:lang w:val="en-GB"/>
              </w:rPr>
              <w:t>Promotional material</w:t>
            </w:r>
          </w:p>
        </w:tc>
        <w:tc>
          <w:tcPr>
            <w:tcW w:w="5670" w:type="dxa"/>
            <w:gridSpan w:val="4"/>
            <w:tcBorders>
              <w:top w:val="single" w:sz="8" w:space="0" w:color="000000"/>
              <w:left w:val="single" w:sz="4" w:space="0" w:color="000000"/>
              <w:bottom w:val="single" w:sz="4" w:space="0" w:color="000000"/>
              <w:right w:val="single" w:sz="4" w:space="0" w:color="000000"/>
            </w:tcBorders>
            <w:shd w:val="clear" w:color="auto" w:fill="FFFFFF"/>
            <w:tcMar>
              <w:top w:w="57" w:type="dxa"/>
              <w:left w:w="108" w:type="dxa"/>
              <w:bottom w:w="0" w:type="dxa"/>
              <w:right w:w="108" w:type="dxa"/>
            </w:tcMar>
          </w:tcPr>
          <w:p w14:paraId="578DBEEF" w14:textId="77777777" w:rsidR="007A5D85" w:rsidRPr="00351324" w:rsidRDefault="007A5D85" w:rsidP="00015A7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Activity description</w:t>
            </w:r>
            <w:r w:rsidR="00735AC6" w:rsidRPr="00351324">
              <w:rPr>
                <w:rFonts w:asciiTheme="minorHAnsi" w:hAnsiTheme="minorHAnsi" w:cs="Open Sans"/>
                <w:lang w:val="en-GB"/>
              </w:rPr>
              <w:t xml:space="preserve"> and partners involved</w:t>
            </w:r>
          </w:p>
          <w:p w14:paraId="73E2A9C4" w14:textId="77777777" w:rsidR="007D57A9" w:rsidRPr="00351324" w:rsidRDefault="00E06309" w:rsidP="00015A7D">
            <w:pPr>
              <w:spacing w:after="0"/>
              <w:rPr>
                <w:rFonts w:asciiTheme="minorHAnsi" w:hAnsiTheme="minorHAnsi" w:cs="Open Sans"/>
                <w:b/>
                <w:bCs/>
                <w:sz w:val="20"/>
                <w:szCs w:val="20"/>
                <w:lang w:val="en-GB"/>
              </w:rPr>
            </w:pPr>
            <w:r w:rsidRPr="00351324">
              <w:rPr>
                <w:rFonts w:asciiTheme="minorHAnsi" w:eastAsia="Times New Roman" w:hAnsiTheme="minorHAnsi" w:cs="Open Sans"/>
                <w:b/>
                <w:color w:val="548DD4"/>
                <w:sz w:val="20"/>
                <w:szCs w:val="20"/>
                <w:lang w:val="en-GB"/>
              </w:rPr>
              <w:t>[500 characters]</w:t>
            </w:r>
          </w:p>
        </w:tc>
        <w:tc>
          <w:tcPr>
            <w:tcW w:w="1276" w:type="dxa"/>
            <w:gridSpan w:val="2"/>
            <w:tcBorders>
              <w:top w:val="single" w:sz="8" w:space="0" w:color="000000"/>
              <w:left w:val="single" w:sz="4" w:space="0" w:color="000000"/>
              <w:bottom w:val="single" w:sz="4" w:space="0" w:color="000000"/>
              <w:right w:val="single" w:sz="4" w:space="0" w:color="000000"/>
            </w:tcBorders>
            <w:shd w:val="clear" w:color="auto" w:fill="FFFFFF"/>
            <w:tcMar>
              <w:top w:w="57" w:type="dxa"/>
              <w:left w:w="108" w:type="dxa"/>
              <w:bottom w:w="0" w:type="dxa"/>
              <w:right w:w="108" w:type="dxa"/>
            </w:tcMar>
          </w:tcPr>
          <w:p w14:paraId="5997C754"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Start Month</w:t>
            </w:r>
          </w:p>
          <w:p w14:paraId="2EC6B690"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(MM.YYYY)</w:t>
            </w:r>
          </w:p>
        </w:tc>
        <w:tc>
          <w:tcPr>
            <w:tcW w:w="1134" w:type="dxa"/>
            <w:tcBorders>
              <w:top w:val="single" w:sz="8" w:space="0" w:color="000000"/>
              <w:left w:val="single" w:sz="4" w:space="0" w:color="000000"/>
              <w:bottom w:val="single" w:sz="4" w:space="0" w:color="000000"/>
              <w:right w:val="single" w:sz="4" w:space="0" w:color="000000"/>
            </w:tcBorders>
            <w:shd w:val="clear" w:color="auto" w:fill="FFFFFF"/>
            <w:tcMar>
              <w:top w:w="57" w:type="dxa"/>
              <w:left w:w="108" w:type="dxa"/>
              <w:bottom w:w="0" w:type="dxa"/>
              <w:right w:w="108" w:type="dxa"/>
            </w:tcMar>
          </w:tcPr>
          <w:p w14:paraId="18566C03"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End Month</w:t>
            </w:r>
          </w:p>
          <w:p w14:paraId="467A5D52"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(MM.YYYY)</w:t>
            </w:r>
          </w:p>
        </w:tc>
      </w:tr>
      <w:tr w:rsidR="007A5D85" w:rsidRPr="00351324" w14:paraId="4FE22393" w14:textId="77777777" w:rsidTr="00C5071C">
        <w:tblPrEx>
          <w:tblCellMar>
            <w:top w:w="0" w:type="dxa"/>
            <w:left w:w="10" w:type="dxa"/>
            <w:right w:w="10" w:type="dxa"/>
          </w:tblCellMar>
          <w:tblLook w:val="04A0" w:firstRow="1" w:lastRow="0" w:firstColumn="1" w:lastColumn="0" w:noHBand="0" w:noVBand="1"/>
        </w:tblPrEx>
        <w:tc>
          <w:tcPr>
            <w:tcW w:w="1417" w:type="dxa"/>
            <w:gridSpan w:val="2"/>
            <w:tcBorders>
              <w:top w:val="single" w:sz="8"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vAlign w:val="center"/>
          </w:tcPr>
          <w:p w14:paraId="3E9F0960" w14:textId="77777777" w:rsidR="007A5D85" w:rsidRPr="00351324" w:rsidRDefault="00C5071C" w:rsidP="00C5071C">
            <w:pPr>
              <w:spacing w:after="0"/>
              <w:jc w:val="center"/>
              <w:rPr>
                <w:rFonts w:asciiTheme="minorHAnsi" w:hAnsiTheme="minorHAnsi" w:cs="Open Sans"/>
                <w:sz w:val="20"/>
                <w:szCs w:val="20"/>
                <w:lang w:val="en-GB"/>
              </w:rPr>
            </w:pPr>
            <w:r w:rsidRPr="00351324">
              <w:rPr>
                <w:rFonts w:asciiTheme="minorHAnsi" w:hAnsiTheme="minorHAnsi" w:cs="Open Sans"/>
                <w:i/>
                <w:sz w:val="20"/>
                <w:szCs w:val="20"/>
                <w:lang w:val="en-GB"/>
              </w:rPr>
              <w:t>D 1.5.1</w:t>
            </w:r>
          </w:p>
        </w:tc>
        <w:tc>
          <w:tcPr>
            <w:tcW w:w="5670" w:type="dxa"/>
            <w:gridSpan w:val="4"/>
            <w:tcBorders>
              <w:top w:val="single" w:sz="8" w:space="0" w:color="000000"/>
              <w:left w:val="single" w:sz="4" w:space="0" w:color="000000"/>
              <w:bottom w:val="single" w:sz="4" w:space="0" w:color="000000"/>
              <w:right w:val="single" w:sz="4" w:space="0" w:color="000000"/>
            </w:tcBorders>
            <w:shd w:val="clear" w:color="auto" w:fill="FFFFFF"/>
            <w:tcMar>
              <w:top w:w="57" w:type="dxa"/>
              <w:left w:w="108" w:type="dxa"/>
              <w:bottom w:w="0" w:type="dxa"/>
              <w:right w:w="108" w:type="dxa"/>
            </w:tcMar>
          </w:tcPr>
          <w:p w14:paraId="7637823C"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Deliverable</w:t>
            </w:r>
          </w:p>
        </w:tc>
        <w:tc>
          <w:tcPr>
            <w:tcW w:w="1276" w:type="dxa"/>
            <w:gridSpan w:val="2"/>
            <w:tcBorders>
              <w:top w:val="single" w:sz="8" w:space="0" w:color="000000"/>
              <w:left w:val="single" w:sz="4" w:space="0" w:color="000000"/>
              <w:bottom w:val="single" w:sz="4" w:space="0" w:color="000000"/>
              <w:right w:val="single" w:sz="4" w:space="0" w:color="000000"/>
            </w:tcBorders>
            <w:shd w:val="clear" w:color="auto" w:fill="FFFFFF"/>
            <w:tcMar>
              <w:top w:w="57" w:type="dxa"/>
              <w:left w:w="108" w:type="dxa"/>
              <w:bottom w:w="0" w:type="dxa"/>
              <w:right w:w="108" w:type="dxa"/>
            </w:tcMar>
          </w:tcPr>
          <w:p w14:paraId="4A8C3A3F"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Target value</w:t>
            </w:r>
          </w:p>
        </w:tc>
        <w:tc>
          <w:tcPr>
            <w:tcW w:w="1134" w:type="dxa"/>
            <w:tcBorders>
              <w:top w:val="single" w:sz="8" w:space="0" w:color="000000"/>
              <w:left w:val="single" w:sz="4" w:space="0" w:color="000000"/>
              <w:bottom w:val="single" w:sz="4" w:space="0" w:color="000000"/>
              <w:right w:val="single" w:sz="4" w:space="0" w:color="000000"/>
            </w:tcBorders>
            <w:shd w:val="clear" w:color="auto" w:fill="FFFFFF"/>
            <w:tcMar>
              <w:top w:w="57" w:type="dxa"/>
              <w:left w:w="108" w:type="dxa"/>
              <w:bottom w:w="0" w:type="dxa"/>
              <w:right w:w="108" w:type="dxa"/>
            </w:tcMar>
          </w:tcPr>
          <w:p w14:paraId="00A365DF"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Delivery Month</w:t>
            </w:r>
          </w:p>
          <w:p w14:paraId="1787CD78"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lastRenderedPageBreak/>
              <w:t>(MM.YYYY)</w:t>
            </w:r>
          </w:p>
        </w:tc>
      </w:tr>
      <w:tr w:rsidR="007A5D85" w:rsidRPr="00351324" w14:paraId="6E90D2BB" w14:textId="77777777" w:rsidTr="006413CD">
        <w:tblPrEx>
          <w:tblCellMar>
            <w:top w:w="0" w:type="dxa"/>
            <w:left w:w="10" w:type="dxa"/>
            <w:right w:w="10" w:type="dxa"/>
          </w:tblCellMar>
          <w:tblLook w:val="04A0" w:firstRow="1" w:lastRow="0" w:firstColumn="1" w:lastColumn="0" w:noHBand="0" w:noVBand="1"/>
        </w:tblPrEx>
        <w:tc>
          <w:tcPr>
            <w:tcW w:w="1417" w:type="dxa"/>
            <w:gridSpan w:val="2"/>
            <w:tcBorders>
              <w:top w:val="single" w:sz="8" w:space="0" w:color="000000"/>
              <w:left w:val="single" w:sz="4" w:space="0" w:color="000000"/>
              <w:bottom w:val="single" w:sz="4" w:space="0" w:color="000000"/>
              <w:right w:val="single" w:sz="4" w:space="0" w:color="000000"/>
            </w:tcBorders>
            <w:shd w:val="clear" w:color="auto" w:fill="E5DFEC"/>
            <w:tcMar>
              <w:top w:w="57" w:type="dxa"/>
              <w:left w:w="108" w:type="dxa"/>
              <w:bottom w:w="0" w:type="dxa"/>
              <w:right w:w="108" w:type="dxa"/>
            </w:tcMar>
            <w:vAlign w:val="center"/>
          </w:tcPr>
          <w:p w14:paraId="317B9F79" w14:textId="77777777" w:rsidR="007A5D85" w:rsidRPr="00351324" w:rsidRDefault="00870E5E" w:rsidP="0068269D">
            <w:pPr>
              <w:spacing w:after="0"/>
              <w:jc w:val="center"/>
              <w:rPr>
                <w:rFonts w:asciiTheme="minorHAnsi" w:hAnsiTheme="minorHAnsi" w:cs="Open Sans"/>
                <w:sz w:val="20"/>
                <w:szCs w:val="20"/>
                <w:lang w:val="en-GB"/>
              </w:rPr>
            </w:pPr>
            <w:r w:rsidRPr="00351324">
              <w:rPr>
                <w:rFonts w:asciiTheme="minorHAnsi" w:hAnsiTheme="minorHAnsi" w:cs="Open Sans"/>
                <w:sz w:val="20"/>
                <w:szCs w:val="20"/>
                <w:lang w:val="en-GB"/>
              </w:rPr>
              <w:lastRenderedPageBreak/>
              <w:t xml:space="preserve">A 1.6 </w:t>
            </w:r>
            <w:r w:rsidR="007A5D85" w:rsidRPr="00351324">
              <w:rPr>
                <w:rFonts w:asciiTheme="minorHAnsi" w:hAnsiTheme="minorHAnsi" w:cs="Open Sans"/>
                <w:sz w:val="20"/>
                <w:szCs w:val="20"/>
                <w:lang w:val="en-GB"/>
              </w:rPr>
              <w:t>Media Relations</w:t>
            </w:r>
          </w:p>
        </w:tc>
        <w:tc>
          <w:tcPr>
            <w:tcW w:w="5670" w:type="dxa"/>
            <w:gridSpan w:val="4"/>
            <w:tcBorders>
              <w:top w:val="single" w:sz="8" w:space="0" w:color="000000"/>
              <w:left w:val="single" w:sz="4" w:space="0" w:color="000000"/>
              <w:bottom w:val="single" w:sz="4" w:space="0" w:color="000000"/>
              <w:right w:val="single" w:sz="4" w:space="0" w:color="000000"/>
            </w:tcBorders>
            <w:shd w:val="clear" w:color="auto" w:fill="FFFFFF"/>
            <w:tcMar>
              <w:top w:w="57" w:type="dxa"/>
              <w:left w:w="108" w:type="dxa"/>
              <w:bottom w:w="0" w:type="dxa"/>
              <w:right w:w="108" w:type="dxa"/>
            </w:tcMar>
          </w:tcPr>
          <w:p w14:paraId="6EA1B7AD" w14:textId="77777777" w:rsidR="007A5D85" w:rsidRPr="00351324" w:rsidRDefault="007A5D85" w:rsidP="00015A7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Activity Descriptio</w:t>
            </w:r>
            <w:r w:rsidR="00015A7D" w:rsidRPr="00351324">
              <w:rPr>
                <w:rFonts w:asciiTheme="minorHAnsi" w:hAnsiTheme="minorHAnsi" w:cs="Open Sans"/>
                <w:bCs/>
                <w:sz w:val="20"/>
                <w:szCs w:val="20"/>
                <w:lang w:val="en-GB"/>
              </w:rPr>
              <w:t>n</w:t>
            </w:r>
            <w:r w:rsidR="00735AC6" w:rsidRPr="00351324">
              <w:rPr>
                <w:rFonts w:asciiTheme="minorHAnsi" w:hAnsiTheme="minorHAnsi" w:cs="Open Sans"/>
                <w:lang w:val="en-GB"/>
              </w:rPr>
              <w:t xml:space="preserve"> and partners involved</w:t>
            </w:r>
          </w:p>
          <w:p w14:paraId="4D105611" w14:textId="77777777" w:rsidR="007D57A9" w:rsidRPr="00351324" w:rsidRDefault="00E06309" w:rsidP="00015A7D">
            <w:pPr>
              <w:spacing w:after="0"/>
              <w:rPr>
                <w:rFonts w:asciiTheme="minorHAnsi" w:hAnsiTheme="minorHAnsi" w:cs="Open Sans"/>
                <w:b/>
                <w:bCs/>
                <w:sz w:val="20"/>
                <w:szCs w:val="20"/>
                <w:lang w:val="en-GB"/>
              </w:rPr>
            </w:pPr>
            <w:r w:rsidRPr="00351324">
              <w:rPr>
                <w:rFonts w:asciiTheme="minorHAnsi" w:eastAsia="Times New Roman" w:hAnsiTheme="minorHAnsi" w:cs="Open Sans"/>
                <w:b/>
                <w:color w:val="548DD4"/>
                <w:sz w:val="20"/>
                <w:szCs w:val="20"/>
                <w:lang w:val="en-GB"/>
              </w:rPr>
              <w:t>[500 characters]</w:t>
            </w:r>
          </w:p>
        </w:tc>
        <w:tc>
          <w:tcPr>
            <w:tcW w:w="1276" w:type="dxa"/>
            <w:gridSpan w:val="2"/>
            <w:tcBorders>
              <w:top w:val="single" w:sz="8" w:space="0" w:color="000000"/>
              <w:left w:val="single" w:sz="4" w:space="0" w:color="000000"/>
              <w:bottom w:val="single" w:sz="4" w:space="0" w:color="000000"/>
              <w:right w:val="single" w:sz="4" w:space="0" w:color="000000"/>
            </w:tcBorders>
            <w:shd w:val="clear" w:color="auto" w:fill="FFFFFF"/>
            <w:tcMar>
              <w:top w:w="57" w:type="dxa"/>
              <w:left w:w="108" w:type="dxa"/>
              <w:bottom w:w="0" w:type="dxa"/>
              <w:right w:w="108" w:type="dxa"/>
            </w:tcMar>
          </w:tcPr>
          <w:p w14:paraId="06C2AB83"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Start Month</w:t>
            </w:r>
          </w:p>
          <w:p w14:paraId="753A7231"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(MM.YYYY)</w:t>
            </w:r>
          </w:p>
        </w:tc>
        <w:tc>
          <w:tcPr>
            <w:tcW w:w="1134" w:type="dxa"/>
            <w:tcBorders>
              <w:top w:val="single" w:sz="8" w:space="0" w:color="000000"/>
              <w:left w:val="single" w:sz="4" w:space="0" w:color="000000"/>
              <w:bottom w:val="single" w:sz="4" w:space="0" w:color="000000"/>
              <w:right w:val="single" w:sz="4" w:space="0" w:color="000000"/>
            </w:tcBorders>
            <w:shd w:val="clear" w:color="auto" w:fill="FFFFFF"/>
            <w:tcMar>
              <w:top w:w="57" w:type="dxa"/>
              <w:left w:w="108" w:type="dxa"/>
              <w:bottom w:w="0" w:type="dxa"/>
              <w:right w:w="108" w:type="dxa"/>
            </w:tcMar>
          </w:tcPr>
          <w:p w14:paraId="5E3BA514"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End Month</w:t>
            </w:r>
          </w:p>
          <w:p w14:paraId="3138E408"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(MM.YYYY)</w:t>
            </w:r>
          </w:p>
        </w:tc>
      </w:tr>
      <w:tr w:rsidR="007A5D85" w:rsidRPr="00351324" w14:paraId="20D7590A" w14:textId="77777777" w:rsidTr="00C5071C">
        <w:tblPrEx>
          <w:tblCellMar>
            <w:top w:w="0" w:type="dxa"/>
            <w:left w:w="10" w:type="dxa"/>
            <w:right w:w="10" w:type="dxa"/>
          </w:tblCellMar>
          <w:tblLook w:val="04A0" w:firstRow="1" w:lastRow="0" w:firstColumn="1" w:lastColumn="0" w:noHBand="0" w:noVBand="1"/>
        </w:tblPrEx>
        <w:tc>
          <w:tcPr>
            <w:tcW w:w="1417" w:type="dxa"/>
            <w:gridSpan w:val="2"/>
            <w:tcBorders>
              <w:top w:val="single" w:sz="8"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vAlign w:val="center"/>
          </w:tcPr>
          <w:p w14:paraId="44F1493E" w14:textId="77777777" w:rsidR="007A5D85" w:rsidRPr="00351324" w:rsidRDefault="00C5071C" w:rsidP="0068269D">
            <w:pPr>
              <w:spacing w:after="0"/>
              <w:jc w:val="center"/>
              <w:rPr>
                <w:rFonts w:asciiTheme="minorHAnsi" w:hAnsiTheme="minorHAnsi" w:cs="Open Sans"/>
                <w:sz w:val="20"/>
                <w:szCs w:val="20"/>
                <w:lang w:val="en-GB"/>
              </w:rPr>
            </w:pPr>
            <w:r w:rsidRPr="00351324">
              <w:rPr>
                <w:rFonts w:asciiTheme="minorHAnsi" w:hAnsiTheme="minorHAnsi" w:cs="Open Sans"/>
                <w:sz w:val="20"/>
                <w:szCs w:val="20"/>
                <w:lang w:val="en-GB"/>
              </w:rPr>
              <w:t>D 1.6.1</w:t>
            </w:r>
          </w:p>
        </w:tc>
        <w:tc>
          <w:tcPr>
            <w:tcW w:w="5670" w:type="dxa"/>
            <w:gridSpan w:val="4"/>
            <w:tcBorders>
              <w:top w:val="single" w:sz="8" w:space="0" w:color="000000"/>
              <w:left w:val="single" w:sz="4" w:space="0" w:color="000000"/>
              <w:bottom w:val="single" w:sz="4" w:space="0" w:color="000000"/>
              <w:right w:val="single" w:sz="4" w:space="0" w:color="000000"/>
            </w:tcBorders>
            <w:shd w:val="clear" w:color="auto" w:fill="FFFFFF"/>
            <w:tcMar>
              <w:top w:w="57" w:type="dxa"/>
              <w:left w:w="108" w:type="dxa"/>
              <w:bottom w:w="0" w:type="dxa"/>
              <w:right w:w="108" w:type="dxa"/>
            </w:tcMar>
          </w:tcPr>
          <w:p w14:paraId="7793AC5B"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Deliverable</w:t>
            </w:r>
          </w:p>
        </w:tc>
        <w:tc>
          <w:tcPr>
            <w:tcW w:w="1276" w:type="dxa"/>
            <w:gridSpan w:val="2"/>
            <w:tcBorders>
              <w:top w:val="single" w:sz="8" w:space="0" w:color="000000"/>
              <w:left w:val="single" w:sz="4" w:space="0" w:color="000000"/>
              <w:bottom w:val="single" w:sz="4" w:space="0" w:color="000000"/>
              <w:right w:val="single" w:sz="4" w:space="0" w:color="000000"/>
            </w:tcBorders>
            <w:shd w:val="clear" w:color="auto" w:fill="FFFFFF"/>
            <w:tcMar>
              <w:top w:w="57" w:type="dxa"/>
              <w:left w:w="108" w:type="dxa"/>
              <w:bottom w:w="0" w:type="dxa"/>
              <w:right w:w="108" w:type="dxa"/>
            </w:tcMar>
          </w:tcPr>
          <w:p w14:paraId="77482148"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Target Value</w:t>
            </w:r>
          </w:p>
        </w:tc>
        <w:tc>
          <w:tcPr>
            <w:tcW w:w="1134" w:type="dxa"/>
            <w:tcBorders>
              <w:top w:val="single" w:sz="8" w:space="0" w:color="000000"/>
              <w:left w:val="single" w:sz="4" w:space="0" w:color="000000"/>
              <w:bottom w:val="single" w:sz="4" w:space="0" w:color="000000"/>
              <w:right w:val="single" w:sz="4" w:space="0" w:color="000000"/>
            </w:tcBorders>
            <w:shd w:val="clear" w:color="auto" w:fill="FFFFFF"/>
            <w:tcMar>
              <w:top w:w="57" w:type="dxa"/>
              <w:left w:w="108" w:type="dxa"/>
              <w:bottom w:w="0" w:type="dxa"/>
              <w:right w:w="108" w:type="dxa"/>
            </w:tcMar>
          </w:tcPr>
          <w:p w14:paraId="2531BBAC"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Delivery Month</w:t>
            </w:r>
          </w:p>
          <w:p w14:paraId="7FF97A57"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(MM.YYYY)</w:t>
            </w:r>
          </w:p>
        </w:tc>
      </w:tr>
      <w:tr w:rsidR="007A5D85" w:rsidRPr="00351324" w14:paraId="3F519E5B" w14:textId="77777777" w:rsidTr="006413CD">
        <w:tblPrEx>
          <w:tblCellMar>
            <w:top w:w="0" w:type="dxa"/>
            <w:left w:w="10" w:type="dxa"/>
            <w:right w:w="10" w:type="dxa"/>
          </w:tblCellMar>
          <w:tblLook w:val="04A0" w:firstRow="1" w:lastRow="0" w:firstColumn="1" w:lastColumn="0" w:noHBand="0" w:noVBand="1"/>
        </w:tblPrEx>
        <w:tc>
          <w:tcPr>
            <w:tcW w:w="1417" w:type="dxa"/>
            <w:gridSpan w:val="2"/>
            <w:tcBorders>
              <w:top w:val="single" w:sz="8" w:space="0" w:color="000000"/>
              <w:left w:val="single" w:sz="4" w:space="0" w:color="000000"/>
              <w:bottom w:val="single" w:sz="4" w:space="0" w:color="000000"/>
              <w:right w:val="single" w:sz="4" w:space="0" w:color="000000"/>
            </w:tcBorders>
            <w:shd w:val="clear" w:color="auto" w:fill="E5DFEC"/>
            <w:tcMar>
              <w:top w:w="57" w:type="dxa"/>
              <w:left w:w="108" w:type="dxa"/>
              <w:bottom w:w="0" w:type="dxa"/>
              <w:right w:w="108" w:type="dxa"/>
            </w:tcMar>
            <w:vAlign w:val="center"/>
          </w:tcPr>
          <w:p w14:paraId="007F8ACF" w14:textId="77777777" w:rsidR="007A5D85" w:rsidRPr="00351324" w:rsidRDefault="00870E5E" w:rsidP="0068269D">
            <w:pPr>
              <w:spacing w:after="0"/>
              <w:jc w:val="center"/>
              <w:rPr>
                <w:rFonts w:asciiTheme="minorHAnsi" w:hAnsiTheme="minorHAnsi"/>
                <w:sz w:val="20"/>
                <w:szCs w:val="20"/>
                <w:lang w:val="en-GB"/>
              </w:rPr>
            </w:pPr>
            <w:r w:rsidRPr="00351324">
              <w:rPr>
                <w:rFonts w:asciiTheme="minorHAnsi" w:hAnsiTheme="minorHAnsi" w:cs="Open Sans"/>
                <w:sz w:val="20"/>
                <w:szCs w:val="20"/>
                <w:lang w:val="en-GB"/>
              </w:rPr>
              <w:t xml:space="preserve">A 1.7 </w:t>
            </w:r>
            <w:r w:rsidR="007A5D85" w:rsidRPr="00351324">
              <w:rPr>
                <w:rFonts w:asciiTheme="minorHAnsi" w:hAnsiTheme="minorHAnsi" w:cs="Open Sans"/>
                <w:sz w:val="20"/>
                <w:szCs w:val="20"/>
                <w:lang w:val="en-GB"/>
              </w:rPr>
              <w:t>Final dissemination activity (mandatory)</w:t>
            </w:r>
          </w:p>
        </w:tc>
        <w:tc>
          <w:tcPr>
            <w:tcW w:w="5670" w:type="dxa"/>
            <w:gridSpan w:val="4"/>
            <w:tcBorders>
              <w:top w:val="single" w:sz="8" w:space="0" w:color="000000"/>
              <w:left w:val="single" w:sz="4" w:space="0" w:color="000000"/>
              <w:bottom w:val="single" w:sz="4" w:space="0" w:color="000000"/>
              <w:right w:val="single" w:sz="4" w:space="0" w:color="000000"/>
            </w:tcBorders>
            <w:shd w:val="clear" w:color="auto" w:fill="FFFFFF"/>
            <w:tcMar>
              <w:top w:w="57" w:type="dxa"/>
              <w:left w:w="108" w:type="dxa"/>
              <w:bottom w:w="0" w:type="dxa"/>
              <w:right w:w="108" w:type="dxa"/>
            </w:tcMar>
          </w:tcPr>
          <w:p w14:paraId="37FCE730" w14:textId="77777777" w:rsidR="007A5D85" w:rsidRPr="00351324" w:rsidRDefault="007A5D85" w:rsidP="00735AC6">
            <w:pPr>
              <w:tabs>
                <w:tab w:val="center" w:pos="2727"/>
              </w:tabs>
              <w:spacing w:after="0"/>
              <w:jc w:val="both"/>
              <w:rPr>
                <w:rFonts w:asciiTheme="minorHAnsi" w:hAnsiTheme="minorHAnsi" w:cs="Open Sans"/>
                <w:bCs/>
                <w:i/>
                <w:sz w:val="20"/>
                <w:szCs w:val="20"/>
                <w:lang w:val="en-GB"/>
              </w:rPr>
            </w:pPr>
            <w:r w:rsidRPr="00351324">
              <w:rPr>
                <w:rFonts w:asciiTheme="minorHAnsi" w:hAnsiTheme="minorHAnsi" w:cs="Open Sans"/>
                <w:bCs/>
                <w:sz w:val="20"/>
                <w:szCs w:val="20"/>
                <w:lang w:val="en-GB"/>
              </w:rPr>
              <w:t>Activity description</w:t>
            </w:r>
            <w:r w:rsidRPr="00351324">
              <w:rPr>
                <w:rFonts w:asciiTheme="minorHAnsi" w:hAnsiTheme="minorHAnsi" w:cs="Open Sans"/>
                <w:bCs/>
                <w:i/>
                <w:color w:val="FF0000"/>
                <w:sz w:val="20"/>
                <w:szCs w:val="20"/>
                <w:lang w:val="en-GB"/>
              </w:rPr>
              <w:t xml:space="preserve"> </w:t>
            </w:r>
            <w:r w:rsidR="00735AC6" w:rsidRPr="00351324">
              <w:rPr>
                <w:rFonts w:asciiTheme="minorHAnsi" w:hAnsiTheme="minorHAnsi" w:cs="Open Sans"/>
                <w:lang w:val="en-GB"/>
              </w:rPr>
              <w:t>and partners involved</w:t>
            </w:r>
          </w:p>
          <w:p w14:paraId="7C3DFAEB" w14:textId="77777777" w:rsidR="007D57A9" w:rsidRPr="00351324" w:rsidRDefault="00E06309" w:rsidP="00015A7D">
            <w:pPr>
              <w:spacing w:after="0"/>
              <w:jc w:val="both"/>
              <w:rPr>
                <w:rFonts w:asciiTheme="minorHAnsi" w:hAnsiTheme="minorHAnsi"/>
                <w:b/>
                <w:sz w:val="20"/>
                <w:szCs w:val="20"/>
                <w:lang w:val="en-GB"/>
              </w:rPr>
            </w:pPr>
            <w:r w:rsidRPr="00351324">
              <w:rPr>
                <w:rFonts w:asciiTheme="minorHAnsi" w:eastAsia="Times New Roman" w:hAnsiTheme="minorHAnsi" w:cs="Open Sans"/>
                <w:b/>
                <w:color w:val="548DD4"/>
                <w:sz w:val="20"/>
                <w:szCs w:val="20"/>
                <w:lang w:val="en-GB"/>
              </w:rPr>
              <w:t>[500 characters]</w:t>
            </w:r>
          </w:p>
        </w:tc>
        <w:tc>
          <w:tcPr>
            <w:tcW w:w="1276" w:type="dxa"/>
            <w:gridSpan w:val="2"/>
            <w:tcBorders>
              <w:top w:val="single" w:sz="8" w:space="0" w:color="000000"/>
              <w:left w:val="single" w:sz="4" w:space="0" w:color="000000"/>
              <w:bottom w:val="single" w:sz="4" w:space="0" w:color="000000"/>
              <w:right w:val="single" w:sz="4" w:space="0" w:color="000000"/>
            </w:tcBorders>
            <w:shd w:val="clear" w:color="auto" w:fill="FFFFFF"/>
            <w:tcMar>
              <w:top w:w="57" w:type="dxa"/>
              <w:left w:w="108" w:type="dxa"/>
              <w:bottom w:w="0" w:type="dxa"/>
              <w:right w:w="108" w:type="dxa"/>
            </w:tcMar>
          </w:tcPr>
          <w:p w14:paraId="70D016E8" w14:textId="77777777" w:rsidR="007A5D85" w:rsidRPr="00351324" w:rsidRDefault="007A5D85" w:rsidP="0068269D">
            <w:pPr>
              <w:spacing w:after="0"/>
              <w:rPr>
                <w:rFonts w:asciiTheme="minorHAnsi" w:hAnsiTheme="minorHAnsi"/>
                <w:sz w:val="20"/>
                <w:szCs w:val="20"/>
              </w:rPr>
            </w:pPr>
            <w:r w:rsidRPr="00351324">
              <w:rPr>
                <w:rFonts w:asciiTheme="minorHAnsi" w:hAnsiTheme="minorHAnsi" w:cs="Open Sans"/>
                <w:bCs/>
                <w:sz w:val="20"/>
                <w:szCs w:val="20"/>
                <w:lang w:val="en-GB"/>
              </w:rPr>
              <w:t>Start month</w:t>
            </w:r>
          </w:p>
          <w:p w14:paraId="7A0BC720" w14:textId="77777777" w:rsidR="007A5D85" w:rsidRPr="00351324" w:rsidRDefault="007A5D85" w:rsidP="0068269D">
            <w:pPr>
              <w:spacing w:after="0"/>
              <w:rPr>
                <w:rFonts w:asciiTheme="minorHAnsi" w:hAnsiTheme="minorHAnsi"/>
                <w:sz w:val="20"/>
                <w:szCs w:val="20"/>
              </w:rPr>
            </w:pPr>
            <w:r w:rsidRPr="00351324">
              <w:rPr>
                <w:rFonts w:asciiTheme="minorHAnsi" w:hAnsiTheme="minorHAnsi" w:cs="Open Sans"/>
                <w:bCs/>
                <w:i/>
                <w:sz w:val="20"/>
                <w:szCs w:val="20"/>
                <w:lang w:val="en-GB"/>
              </w:rPr>
              <w:t>(MM.YYYY)</w:t>
            </w:r>
          </w:p>
        </w:tc>
        <w:tc>
          <w:tcPr>
            <w:tcW w:w="1134" w:type="dxa"/>
            <w:tcBorders>
              <w:top w:val="single" w:sz="8" w:space="0" w:color="000000"/>
              <w:left w:val="single" w:sz="4" w:space="0" w:color="000000"/>
              <w:bottom w:val="single" w:sz="4" w:space="0" w:color="000000"/>
              <w:right w:val="single" w:sz="4" w:space="0" w:color="000000"/>
            </w:tcBorders>
            <w:shd w:val="clear" w:color="auto" w:fill="FFFFFF"/>
            <w:tcMar>
              <w:top w:w="57" w:type="dxa"/>
              <w:left w:w="108" w:type="dxa"/>
              <w:bottom w:w="0" w:type="dxa"/>
              <w:right w:w="108" w:type="dxa"/>
            </w:tcMar>
          </w:tcPr>
          <w:p w14:paraId="30E318C7" w14:textId="77777777" w:rsidR="007A5D85" w:rsidRPr="00351324" w:rsidRDefault="007A5D85" w:rsidP="0068269D">
            <w:pPr>
              <w:spacing w:after="0"/>
              <w:rPr>
                <w:rFonts w:asciiTheme="minorHAnsi" w:hAnsiTheme="minorHAnsi"/>
                <w:sz w:val="20"/>
                <w:szCs w:val="20"/>
              </w:rPr>
            </w:pPr>
            <w:r w:rsidRPr="00351324">
              <w:rPr>
                <w:rFonts w:asciiTheme="minorHAnsi" w:hAnsiTheme="minorHAnsi" w:cs="Open Sans"/>
                <w:bCs/>
                <w:sz w:val="20"/>
                <w:szCs w:val="20"/>
                <w:lang w:val="en-GB"/>
              </w:rPr>
              <w:t>End month</w:t>
            </w:r>
          </w:p>
          <w:p w14:paraId="133A5167" w14:textId="77777777" w:rsidR="007A5D85" w:rsidRPr="00351324" w:rsidRDefault="007A5D85" w:rsidP="0068269D">
            <w:pPr>
              <w:spacing w:after="0"/>
              <w:rPr>
                <w:rFonts w:asciiTheme="minorHAnsi" w:hAnsiTheme="minorHAnsi"/>
                <w:sz w:val="20"/>
                <w:szCs w:val="20"/>
              </w:rPr>
            </w:pPr>
            <w:r w:rsidRPr="00351324">
              <w:rPr>
                <w:rFonts w:asciiTheme="minorHAnsi" w:hAnsiTheme="minorHAnsi" w:cs="Open Sans"/>
                <w:bCs/>
                <w:i/>
                <w:sz w:val="20"/>
                <w:szCs w:val="20"/>
                <w:lang w:val="en-GB"/>
              </w:rPr>
              <w:t>(MM.YYYY)</w:t>
            </w:r>
          </w:p>
        </w:tc>
      </w:tr>
      <w:tr w:rsidR="007A5D85" w:rsidRPr="00351324" w14:paraId="2852036C" w14:textId="77777777" w:rsidTr="0064129E">
        <w:tblPrEx>
          <w:tblCellMar>
            <w:top w:w="0" w:type="dxa"/>
            <w:left w:w="10" w:type="dxa"/>
            <w:right w:w="10" w:type="dxa"/>
          </w:tblCellMar>
          <w:tblLook w:val="04A0" w:firstRow="1" w:lastRow="0" w:firstColumn="1" w:lastColumn="0" w:noHBand="0" w:noVBand="1"/>
        </w:tblPrEx>
        <w:trPr>
          <w:trHeight w:val="126"/>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vAlign w:val="center"/>
          </w:tcPr>
          <w:p w14:paraId="3934DCE7" w14:textId="77777777" w:rsidR="007A5D85" w:rsidRPr="00351324" w:rsidRDefault="007A5D85" w:rsidP="0068269D">
            <w:pPr>
              <w:spacing w:after="0"/>
              <w:jc w:val="center"/>
              <w:rPr>
                <w:rFonts w:asciiTheme="minorHAnsi" w:hAnsiTheme="minorHAnsi"/>
                <w:sz w:val="20"/>
                <w:szCs w:val="20"/>
              </w:rPr>
            </w:pPr>
            <w:r w:rsidRPr="00351324">
              <w:rPr>
                <w:rFonts w:asciiTheme="minorHAnsi" w:hAnsiTheme="minorHAnsi" w:cs="Open Sans"/>
                <w:i/>
                <w:sz w:val="20"/>
                <w:szCs w:val="20"/>
                <w:lang w:val="en-GB"/>
              </w:rPr>
              <w:t>D</w:t>
            </w:r>
            <w:r w:rsidR="00C5071C" w:rsidRPr="00351324">
              <w:rPr>
                <w:rFonts w:asciiTheme="minorHAnsi" w:hAnsiTheme="minorHAnsi" w:cs="Open Sans"/>
                <w:i/>
                <w:sz w:val="20"/>
                <w:szCs w:val="20"/>
                <w:lang w:val="en-GB"/>
              </w:rPr>
              <w:t xml:space="preserve"> </w:t>
            </w:r>
            <w:r w:rsidR="0064129E" w:rsidRPr="00351324">
              <w:rPr>
                <w:rFonts w:asciiTheme="minorHAnsi" w:hAnsiTheme="minorHAnsi" w:cs="Open Sans"/>
                <w:i/>
                <w:sz w:val="20"/>
                <w:szCs w:val="20"/>
                <w:lang w:val="en-GB"/>
              </w:rPr>
              <w:t>1.7.1</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tcPr>
          <w:p w14:paraId="3C0B6D93" w14:textId="77777777" w:rsidR="007A5D85" w:rsidRPr="00351324" w:rsidRDefault="007A5D85" w:rsidP="0068269D">
            <w:pPr>
              <w:spacing w:after="0"/>
              <w:rPr>
                <w:rFonts w:asciiTheme="minorHAnsi" w:hAnsiTheme="minorHAnsi"/>
                <w:sz w:val="20"/>
                <w:szCs w:val="20"/>
              </w:rPr>
            </w:pPr>
            <w:r w:rsidRPr="00351324">
              <w:rPr>
                <w:rFonts w:asciiTheme="minorHAnsi" w:hAnsiTheme="minorHAnsi" w:cs="Open Sans"/>
                <w:bCs/>
                <w:sz w:val="20"/>
                <w:szCs w:val="20"/>
                <w:lang w:val="en-GB"/>
              </w:rPr>
              <w:t>Deliverable</w:t>
            </w:r>
          </w:p>
          <w:p w14:paraId="1D776A36" w14:textId="77777777" w:rsidR="007A5D85" w:rsidRPr="00351324" w:rsidRDefault="007A5D85" w:rsidP="0068269D">
            <w:pPr>
              <w:pStyle w:val="ListParagraph"/>
              <w:spacing w:after="0" w:line="100" w:lineRule="atLeast"/>
              <w:ind w:left="0"/>
              <w:jc w:val="both"/>
              <w:rPr>
                <w:rFonts w:asciiTheme="minorHAnsi" w:hAnsiTheme="minorHAnsi" w:cs="Open Sans"/>
                <w:sz w:val="20"/>
                <w:szCs w:val="20"/>
                <w:lang w:val="en-GB"/>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57" w:type="dxa"/>
              <w:left w:w="108" w:type="dxa"/>
              <w:bottom w:w="0" w:type="dxa"/>
              <w:right w:w="108" w:type="dxa"/>
            </w:tcMar>
          </w:tcPr>
          <w:p w14:paraId="093249E0" w14:textId="77777777" w:rsidR="007A5D85" w:rsidRPr="00351324" w:rsidRDefault="007A5D85" w:rsidP="0068269D">
            <w:pPr>
              <w:spacing w:after="0"/>
              <w:rPr>
                <w:rFonts w:asciiTheme="minorHAnsi" w:hAnsiTheme="minorHAnsi" w:cs="Open Sans"/>
                <w:sz w:val="20"/>
                <w:szCs w:val="20"/>
                <w:lang w:val="en-GB"/>
              </w:rPr>
            </w:pPr>
            <w:r w:rsidRPr="00351324">
              <w:rPr>
                <w:rFonts w:asciiTheme="minorHAnsi" w:hAnsiTheme="minorHAnsi" w:cs="Open Sans"/>
                <w:bCs/>
                <w:sz w:val="20"/>
                <w:szCs w:val="20"/>
                <w:lang w:val="en-GB"/>
              </w:rPr>
              <w:t>Target value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57" w:type="dxa"/>
              <w:left w:w="108" w:type="dxa"/>
              <w:bottom w:w="0" w:type="dxa"/>
              <w:right w:w="108" w:type="dxa"/>
            </w:tcMar>
          </w:tcPr>
          <w:p w14:paraId="6948C8F3" w14:textId="77777777" w:rsidR="007A5D85" w:rsidRPr="00351324" w:rsidRDefault="007A5D85" w:rsidP="0068269D">
            <w:pPr>
              <w:spacing w:after="0"/>
              <w:rPr>
                <w:rFonts w:asciiTheme="minorHAnsi" w:hAnsiTheme="minorHAnsi"/>
                <w:sz w:val="20"/>
                <w:szCs w:val="20"/>
              </w:rPr>
            </w:pPr>
            <w:r w:rsidRPr="00351324">
              <w:rPr>
                <w:rFonts w:asciiTheme="minorHAnsi" w:hAnsiTheme="minorHAnsi" w:cs="Open Sans"/>
                <w:bCs/>
                <w:sz w:val="20"/>
                <w:szCs w:val="20"/>
                <w:lang w:val="en-GB"/>
              </w:rPr>
              <w:t xml:space="preserve">Delivery month </w:t>
            </w:r>
            <w:r w:rsidRPr="00351324">
              <w:rPr>
                <w:rFonts w:asciiTheme="minorHAnsi" w:hAnsiTheme="minorHAnsi" w:cs="Open Sans"/>
                <w:bCs/>
                <w:i/>
                <w:sz w:val="20"/>
                <w:szCs w:val="20"/>
                <w:lang w:val="en-GB"/>
              </w:rPr>
              <w:t>(MM.YYYY)</w:t>
            </w:r>
          </w:p>
        </w:tc>
      </w:tr>
      <w:tr w:rsidR="007A5D85" w:rsidRPr="00351324" w14:paraId="2859284F" w14:textId="77777777" w:rsidTr="003B6436">
        <w:tblPrEx>
          <w:tblCellMar>
            <w:top w:w="0" w:type="dxa"/>
            <w:left w:w="10" w:type="dxa"/>
            <w:right w:w="10" w:type="dxa"/>
          </w:tblCellMar>
          <w:tblLook w:val="04A0" w:firstRow="1" w:lastRow="0" w:firstColumn="1" w:lastColumn="0" w:noHBand="0" w:noVBand="1"/>
        </w:tblPrEx>
        <w:trPr>
          <w:trHeight w:val="126"/>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57" w:type="dxa"/>
              <w:left w:w="108" w:type="dxa"/>
              <w:bottom w:w="0" w:type="dxa"/>
              <w:right w:w="108" w:type="dxa"/>
            </w:tcMar>
            <w:vAlign w:val="center"/>
          </w:tcPr>
          <w:p w14:paraId="6D5A0459" w14:textId="77777777" w:rsidR="007A5D85" w:rsidRPr="00351324" w:rsidRDefault="00870E5E" w:rsidP="0068269D">
            <w:pPr>
              <w:spacing w:after="0"/>
              <w:jc w:val="center"/>
              <w:rPr>
                <w:rFonts w:asciiTheme="minorHAnsi" w:hAnsiTheme="minorHAnsi" w:cs="Open Sans"/>
                <w:sz w:val="20"/>
                <w:szCs w:val="20"/>
                <w:lang w:val="en-GB"/>
              </w:rPr>
            </w:pPr>
            <w:r w:rsidRPr="00351324">
              <w:rPr>
                <w:rFonts w:asciiTheme="minorHAnsi" w:hAnsiTheme="minorHAnsi" w:cs="Open Sans"/>
                <w:sz w:val="20"/>
                <w:szCs w:val="20"/>
                <w:lang w:val="en-GB"/>
              </w:rPr>
              <w:t xml:space="preserve">A 1.N </w:t>
            </w:r>
            <w:r w:rsidR="007A5D85" w:rsidRPr="00351324">
              <w:rPr>
                <w:rFonts w:asciiTheme="minorHAnsi" w:hAnsiTheme="minorHAnsi" w:cs="Open Sans"/>
                <w:sz w:val="20"/>
                <w:szCs w:val="20"/>
                <w:lang w:val="en-GB"/>
              </w:rPr>
              <w:t>Other type of Activity foreseen</w:t>
            </w:r>
            <w:r w:rsidR="00C51873" w:rsidRPr="00351324">
              <w:rPr>
                <w:rFonts w:asciiTheme="minorHAnsi" w:hAnsiTheme="minorHAnsi" w:cs="Open Sans"/>
                <w:sz w:val="20"/>
                <w:szCs w:val="20"/>
                <w:lang w:val="en-GB"/>
              </w:rPr>
              <w:t xml:space="preserve"> (max. 3)</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tcPr>
          <w:p w14:paraId="3165BA6D" w14:textId="77777777" w:rsidR="007D57A9" w:rsidRPr="00351324" w:rsidRDefault="007D57A9" w:rsidP="007D57A9">
            <w:pPr>
              <w:spacing w:after="0"/>
              <w:jc w:val="both"/>
              <w:rPr>
                <w:rFonts w:asciiTheme="minorHAnsi" w:hAnsiTheme="minorHAnsi" w:cs="Open Sans"/>
                <w:bCs/>
                <w:i/>
                <w:sz w:val="20"/>
                <w:szCs w:val="20"/>
                <w:lang w:val="en-GB"/>
              </w:rPr>
            </w:pPr>
            <w:r w:rsidRPr="00351324">
              <w:rPr>
                <w:rFonts w:asciiTheme="minorHAnsi" w:hAnsiTheme="minorHAnsi" w:cs="Open Sans"/>
                <w:bCs/>
                <w:sz w:val="20"/>
                <w:szCs w:val="20"/>
                <w:lang w:val="en-GB"/>
              </w:rPr>
              <w:t>Activity description</w:t>
            </w:r>
            <w:r w:rsidRPr="00351324">
              <w:rPr>
                <w:rFonts w:asciiTheme="minorHAnsi" w:hAnsiTheme="minorHAnsi" w:cs="Open Sans"/>
                <w:bCs/>
                <w:i/>
                <w:color w:val="FF0000"/>
                <w:sz w:val="20"/>
                <w:szCs w:val="20"/>
                <w:lang w:val="en-GB"/>
              </w:rPr>
              <w:t xml:space="preserve"> </w:t>
            </w:r>
            <w:r w:rsidR="00735AC6" w:rsidRPr="00351324">
              <w:rPr>
                <w:rFonts w:asciiTheme="minorHAnsi" w:hAnsiTheme="minorHAnsi" w:cs="Open Sans"/>
                <w:lang w:val="en-GB"/>
              </w:rPr>
              <w:t>and partners involved</w:t>
            </w:r>
          </w:p>
          <w:p w14:paraId="26ADB740" w14:textId="77777777" w:rsidR="007A5D85" w:rsidRPr="00351324" w:rsidRDefault="00E06309" w:rsidP="007D57A9">
            <w:pPr>
              <w:spacing w:after="0"/>
              <w:rPr>
                <w:rFonts w:asciiTheme="minorHAnsi" w:hAnsiTheme="minorHAnsi" w:cs="Open Sans"/>
                <w:b/>
                <w:bCs/>
                <w:sz w:val="20"/>
                <w:szCs w:val="20"/>
                <w:lang w:val="en-GB"/>
              </w:rPr>
            </w:pPr>
            <w:r w:rsidRPr="00351324">
              <w:rPr>
                <w:rFonts w:asciiTheme="minorHAnsi" w:eastAsia="Times New Roman" w:hAnsiTheme="minorHAnsi" w:cs="Open Sans"/>
                <w:b/>
                <w:color w:val="548DD4"/>
                <w:sz w:val="20"/>
                <w:szCs w:val="20"/>
                <w:lang w:val="en-GB"/>
              </w:rPr>
              <w:t>[500 characters]</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57" w:type="dxa"/>
              <w:left w:w="108" w:type="dxa"/>
              <w:bottom w:w="0" w:type="dxa"/>
              <w:right w:w="108" w:type="dxa"/>
            </w:tcMar>
          </w:tcPr>
          <w:p w14:paraId="715BC8F2"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Start Date</w:t>
            </w:r>
          </w:p>
          <w:p w14:paraId="6938DCAE"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(MM.YYYY)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57" w:type="dxa"/>
              <w:left w:w="108" w:type="dxa"/>
              <w:bottom w:w="0" w:type="dxa"/>
              <w:right w:w="108" w:type="dxa"/>
            </w:tcMar>
          </w:tcPr>
          <w:p w14:paraId="4576E749"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End Date</w:t>
            </w:r>
          </w:p>
          <w:p w14:paraId="7D93C0D2"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(MM.YYYY)</w:t>
            </w:r>
          </w:p>
        </w:tc>
      </w:tr>
      <w:tr w:rsidR="007A5D85" w:rsidRPr="00351324" w14:paraId="3FABF843" w14:textId="77777777" w:rsidTr="0064129E">
        <w:tblPrEx>
          <w:tblCellMar>
            <w:top w:w="0" w:type="dxa"/>
            <w:left w:w="10" w:type="dxa"/>
            <w:right w:w="10" w:type="dxa"/>
          </w:tblCellMar>
          <w:tblLook w:val="04A0" w:firstRow="1" w:lastRow="0" w:firstColumn="1" w:lastColumn="0" w:noHBand="0" w:noVBand="1"/>
        </w:tblPrEx>
        <w:trPr>
          <w:trHeight w:val="126"/>
        </w:trPr>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vAlign w:val="center"/>
          </w:tcPr>
          <w:p w14:paraId="7F6C2773" w14:textId="77777777" w:rsidR="007A5D85" w:rsidRPr="00351324" w:rsidRDefault="007A5D85" w:rsidP="00870E5E">
            <w:pPr>
              <w:spacing w:after="0"/>
              <w:jc w:val="center"/>
              <w:rPr>
                <w:rFonts w:asciiTheme="minorHAnsi" w:hAnsiTheme="minorHAnsi" w:cs="Open Sans"/>
                <w:i/>
                <w:sz w:val="20"/>
                <w:szCs w:val="20"/>
                <w:lang w:val="en-GB"/>
              </w:rPr>
            </w:pPr>
            <w:r w:rsidRPr="00351324">
              <w:rPr>
                <w:rFonts w:asciiTheme="minorHAnsi" w:hAnsiTheme="minorHAnsi" w:cs="Open Sans"/>
                <w:i/>
                <w:sz w:val="20"/>
                <w:szCs w:val="20"/>
                <w:lang w:val="en-GB"/>
              </w:rPr>
              <w:t>D</w:t>
            </w:r>
            <w:r w:rsidR="00870E5E" w:rsidRPr="00351324">
              <w:rPr>
                <w:rFonts w:asciiTheme="minorHAnsi" w:hAnsiTheme="minorHAnsi" w:cs="Open Sans"/>
                <w:i/>
                <w:sz w:val="20"/>
                <w:szCs w:val="20"/>
                <w:lang w:val="en-GB"/>
              </w:rPr>
              <w:t xml:space="preserve"> 1.</w:t>
            </w:r>
            <w:r w:rsidR="00735AC6" w:rsidRPr="00351324">
              <w:rPr>
                <w:rFonts w:asciiTheme="minorHAnsi" w:hAnsiTheme="minorHAnsi" w:cs="Open Sans"/>
                <w:i/>
                <w:sz w:val="20"/>
                <w:szCs w:val="20"/>
                <w:lang w:val="en-GB"/>
              </w:rPr>
              <w:t>N</w:t>
            </w:r>
            <w:r w:rsidR="00870E5E" w:rsidRPr="00351324">
              <w:rPr>
                <w:rFonts w:asciiTheme="minorHAnsi" w:hAnsiTheme="minorHAnsi" w:cs="Open Sans"/>
                <w:i/>
                <w:sz w:val="20"/>
                <w:szCs w:val="20"/>
                <w:lang w:val="en-GB"/>
              </w:rPr>
              <w:t>.N</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tcPr>
          <w:p w14:paraId="7332754A"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Deliverable</w:t>
            </w:r>
          </w:p>
        </w:tc>
        <w:tc>
          <w:tcPr>
            <w:tcW w:w="1276" w:type="dxa"/>
            <w:gridSpan w:val="2"/>
            <w:tcBorders>
              <w:top w:val="single" w:sz="4" w:space="0" w:color="000000"/>
              <w:left w:val="single" w:sz="4" w:space="0" w:color="000000"/>
              <w:bottom w:val="single" w:sz="8" w:space="0" w:color="000000"/>
              <w:right w:val="single" w:sz="4" w:space="0" w:color="000000"/>
            </w:tcBorders>
            <w:shd w:val="clear" w:color="auto" w:fill="FFFFFF"/>
            <w:tcMar>
              <w:top w:w="57" w:type="dxa"/>
              <w:left w:w="108" w:type="dxa"/>
              <w:bottom w:w="0" w:type="dxa"/>
              <w:right w:w="108" w:type="dxa"/>
            </w:tcMar>
          </w:tcPr>
          <w:p w14:paraId="71CA844D"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Target Value</w:t>
            </w:r>
          </w:p>
        </w:tc>
        <w:tc>
          <w:tcPr>
            <w:tcW w:w="1134" w:type="dxa"/>
            <w:tcBorders>
              <w:top w:val="single" w:sz="4" w:space="0" w:color="000000"/>
              <w:left w:val="single" w:sz="4" w:space="0" w:color="000000"/>
              <w:bottom w:val="single" w:sz="8" w:space="0" w:color="000000"/>
              <w:right w:val="single" w:sz="4" w:space="0" w:color="000000"/>
            </w:tcBorders>
            <w:shd w:val="clear" w:color="auto" w:fill="FFFFFF"/>
            <w:tcMar>
              <w:top w:w="57" w:type="dxa"/>
              <w:left w:w="108" w:type="dxa"/>
              <w:bottom w:w="0" w:type="dxa"/>
              <w:right w:w="108" w:type="dxa"/>
            </w:tcMar>
          </w:tcPr>
          <w:p w14:paraId="014277E3"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Delivery month</w:t>
            </w:r>
          </w:p>
          <w:p w14:paraId="6DFDE0F5" w14:textId="77777777" w:rsidR="007A5D85" w:rsidRPr="00351324" w:rsidRDefault="007A5D85" w:rsidP="0068269D">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(MM.YYYY)</w:t>
            </w:r>
          </w:p>
        </w:tc>
      </w:tr>
    </w:tbl>
    <w:p w14:paraId="435FFEE0" w14:textId="77777777" w:rsidR="007D57A9" w:rsidRPr="00351324" w:rsidRDefault="007D57A9" w:rsidP="007A5D85">
      <w:pPr>
        <w:spacing w:after="0"/>
        <w:rPr>
          <w:rFonts w:asciiTheme="minorHAnsi" w:hAnsiTheme="minorHAnsi" w:cs="Open Sans"/>
          <w:bCs/>
          <w:sz w:val="20"/>
          <w:szCs w:val="20"/>
          <w:lang w:val="en-GB"/>
        </w:rPr>
        <w:sectPr w:rsidR="007D57A9" w:rsidRPr="00351324" w:rsidSect="007D57A9">
          <w:pgSz w:w="11906" w:h="16838"/>
          <w:pgMar w:top="1417" w:right="1417" w:bottom="1417" w:left="1417" w:header="720" w:footer="708" w:gutter="0"/>
          <w:cols w:space="720"/>
          <w:docGrid w:linePitch="360" w:charSpace="-2049"/>
        </w:sectPr>
      </w:pPr>
    </w:p>
    <w:tbl>
      <w:tblPr>
        <w:tblW w:w="0" w:type="auto"/>
        <w:tblInd w:w="108" w:type="dxa"/>
        <w:tblLayout w:type="fixed"/>
        <w:tblCellMar>
          <w:top w:w="57" w:type="dxa"/>
        </w:tblCellMar>
        <w:tblLook w:val="0000" w:firstRow="0" w:lastRow="0" w:firstColumn="0" w:lastColumn="0" w:noHBand="0" w:noVBand="0"/>
      </w:tblPr>
      <w:tblGrid>
        <w:gridCol w:w="13779"/>
      </w:tblGrid>
      <w:tr w:rsidR="005E0202" w:rsidRPr="00351324" w14:paraId="7D370454" w14:textId="77777777" w:rsidTr="008073E7">
        <w:tc>
          <w:tcPr>
            <w:tcW w:w="1377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7ADFF7EC" w14:textId="77777777" w:rsidR="005E0202" w:rsidRPr="00351324" w:rsidRDefault="005E0202" w:rsidP="002B7D85">
            <w:pPr>
              <w:spacing w:after="60"/>
              <w:rPr>
                <w:rFonts w:asciiTheme="minorHAnsi" w:hAnsiTheme="minorHAnsi"/>
                <w:sz w:val="20"/>
                <w:szCs w:val="20"/>
              </w:rPr>
            </w:pPr>
            <w:r w:rsidRPr="00351324">
              <w:rPr>
                <w:rFonts w:asciiTheme="minorHAnsi" w:hAnsiTheme="minorHAnsi" w:cs="Open Sans"/>
                <w:b/>
                <w:bCs/>
                <w:sz w:val="20"/>
                <w:szCs w:val="20"/>
                <w:lang w:val="en-GB"/>
              </w:rPr>
              <w:lastRenderedPageBreak/>
              <w:t>Work Package Budget</w:t>
            </w:r>
          </w:p>
        </w:tc>
      </w:tr>
    </w:tbl>
    <w:p w14:paraId="42AE046D" w14:textId="77777777" w:rsidR="005E0202" w:rsidRPr="00351324" w:rsidRDefault="005E0202" w:rsidP="005E0202">
      <w:pPr>
        <w:spacing w:after="0"/>
        <w:rPr>
          <w:rFonts w:asciiTheme="minorHAnsi" w:hAnsiTheme="minorHAnsi" w:cs="Open Sans"/>
          <w:bCs/>
          <w:sz w:val="20"/>
          <w:szCs w:val="20"/>
          <w:lang w:val="en-GB"/>
        </w:rPr>
      </w:pPr>
    </w:p>
    <w:tbl>
      <w:tblPr>
        <w:tblW w:w="13750" w:type="dxa"/>
        <w:tblInd w:w="137" w:type="dxa"/>
        <w:tblCellMar>
          <w:left w:w="70" w:type="dxa"/>
          <w:right w:w="70" w:type="dxa"/>
        </w:tblCellMar>
        <w:tblLook w:val="04A0" w:firstRow="1" w:lastRow="0" w:firstColumn="1" w:lastColumn="0" w:noHBand="0" w:noVBand="1"/>
      </w:tblPr>
      <w:tblGrid>
        <w:gridCol w:w="3503"/>
        <w:gridCol w:w="1600"/>
        <w:gridCol w:w="1460"/>
        <w:gridCol w:w="1460"/>
        <w:gridCol w:w="1600"/>
        <w:gridCol w:w="4127"/>
      </w:tblGrid>
      <w:tr w:rsidR="005E0202" w:rsidRPr="00351324" w14:paraId="3575D91D" w14:textId="77777777" w:rsidTr="008073E7">
        <w:trPr>
          <w:trHeight w:val="300"/>
        </w:trPr>
        <w:tc>
          <w:tcPr>
            <w:tcW w:w="3503"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14:paraId="28EC9175"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xml:space="preserve">Budget </w:t>
            </w:r>
            <w:proofErr w:type="spellStart"/>
            <w:r w:rsidRPr="00351324">
              <w:rPr>
                <w:rFonts w:eastAsia="Times New Roman"/>
                <w:color w:val="000000"/>
                <w:lang w:eastAsia="fr-FR"/>
              </w:rPr>
              <w:t>lines</w:t>
            </w:r>
            <w:proofErr w:type="spellEnd"/>
          </w:p>
        </w:tc>
        <w:tc>
          <w:tcPr>
            <w:tcW w:w="1600" w:type="dxa"/>
            <w:tcBorders>
              <w:top w:val="single" w:sz="4" w:space="0" w:color="auto"/>
              <w:left w:val="nil"/>
              <w:bottom w:val="single" w:sz="4" w:space="0" w:color="auto"/>
              <w:right w:val="single" w:sz="4" w:space="0" w:color="auto"/>
            </w:tcBorders>
            <w:shd w:val="clear" w:color="auto" w:fill="E5DFEC" w:themeFill="accent4" w:themeFillTint="33"/>
            <w:noWrap/>
            <w:vAlign w:val="bottom"/>
            <w:hideMark/>
          </w:tcPr>
          <w:p w14:paraId="1694F067"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PP1</w:t>
            </w:r>
          </w:p>
        </w:tc>
        <w:tc>
          <w:tcPr>
            <w:tcW w:w="1460" w:type="dxa"/>
            <w:tcBorders>
              <w:top w:val="single" w:sz="4" w:space="0" w:color="auto"/>
              <w:left w:val="nil"/>
              <w:bottom w:val="single" w:sz="4" w:space="0" w:color="auto"/>
              <w:right w:val="single" w:sz="4" w:space="0" w:color="auto"/>
            </w:tcBorders>
            <w:shd w:val="clear" w:color="auto" w:fill="E5DFEC" w:themeFill="accent4" w:themeFillTint="33"/>
            <w:noWrap/>
            <w:vAlign w:val="bottom"/>
            <w:hideMark/>
          </w:tcPr>
          <w:p w14:paraId="6AD74A0D"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PP2</w:t>
            </w:r>
          </w:p>
        </w:tc>
        <w:tc>
          <w:tcPr>
            <w:tcW w:w="1460" w:type="dxa"/>
            <w:tcBorders>
              <w:top w:val="single" w:sz="4" w:space="0" w:color="auto"/>
              <w:left w:val="nil"/>
              <w:bottom w:val="single" w:sz="4" w:space="0" w:color="auto"/>
              <w:right w:val="single" w:sz="4" w:space="0" w:color="auto"/>
            </w:tcBorders>
            <w:shd w:val="clear" w:color="auto" w:fill="E5DFEC" w:themeFill="accent4" w:themeFillTint="33"/>
            <w:noWrap/>
            <w:vAlign w:val="bottom"/>
            <w:hideMark/>
          </w:tcPr>
          <w:p w14:paraId="6040BC1F" w14:textId="77777777" w:rsidR="005E0202" w:rsidRPr="00351324" w:rsidRDefault="005E0202" w:rsidP="002B7D85">
            <w:pPr>
              <w:suppressAutoHyphens w:val="0"/>
              <w:spacing w:after="0" w:line="240" w:lineRule="auto"/>
              <w:rPr>
                <w:rFonts w:eastAsia="Times New Roman"/>
                <w:color w:val="000000"/>
                <w:lang w:eastAsia="fr-FR"/>
              </w:rPr>
            </w:pPr>
            <w:proofErr w:type="spellStart"/>
            <w:r w:rsidRPr="00351324">
              <w:rPr>
                <w:rFonts w:eastAsia="Times New Roman"/>
                <w:color w:val="000000"/>
                <w:lang w:eastAsia="fr-FR"/>
              </w:rPr>
              <w:t>PPn</w:t>
            </w:r>
            <w:proofErr w:type="spellEnd"/>
          </w:p>
        </w:tc>
        <w:tc>
          <w:tcPr>
            <w:tcW w:w="1600" w:type="dxa"/>
            <w:tcBorders>
              <w:top w:val="single" w:sz="4" w:space="0" w:color="auto"/>
              <w:left w:val="nil"/>
              <w:bottom w:val="single" w:sz="4" w:space="0" w:color="auto"/>
              <w:right w:val="single" w:sz="4" w:space="0" w:color="auto"/>
            </w:tcBorders>
            <w:shd w:val="clear" w:color="auto" w:fill="E5DFEC" w:themeFill="accent4" w:themeFillTint="33"/>
            <w:noWrap/>
            <w:vAlign w:val="bottom"/>
            <w:hideMark/>
          </w:tcPr>
          <w:p w14:paraId="2E7DE494"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Total</w:t>
            </w:r>
          </w:p>
        </w:tc>
        <w:tc>
          <w:tcPr>
            <w:tcW w:w="4127" w:type="dxa"/>
            <w:tcBorders>
              <w:top w:val="single" w:sz="4" w:space="0" w:color="auto"/>
              <w:left w:val="nil"/>
              <w:bottom w:val="single" w:sz="4" w:space="0" w:color="auto"/>
              <w:right w:val="single" w:sz="4" w:space="0" w:color="auto"/>
            </w:tcBorders>
            <w:shd w:val="clear" w:color="auto" w:fill="E5DFEC" w:themeFill="accent4" w:themeFillTint="33"/>
            <w:noWrap/>
            <w:vAlign w:val="bottom"/>
            <w:hideMark/>
          </w:tcPr>
          <w:p w14:paraId="2EB6CA26" w14:textId="77777777" w:rsidR="005E0202" w:rsidRPr="00351324" w:rsidRDefault="005E0202" w:rsidP="002B7D85">
            <w:pPr>
              <w:suppressAutoHyphens w:val="0"/>
              <w:spacing w:after="0" w:line="240" w:lineRule="auto"/>
              <w:rPr>
                <w:rFonts w:eastAsia="Times New Roman"/>
                <w:color w:val="000000"/>
                <w:lang w:eastAsia="fr-FR"/>
              </w:rPr>
            </w:pPr>
            <w:proofErr w:type="spellStart"/>
            <w:r w:rsidRPr="00351324">
              <w:rPr>
                <w:rFonts w:eastAsia="Times New Roman"/>
                <w:color w:val="000000"/>
                <w:lang w:eastAsia="fr-FR"/>
              </w:rPr>
              <w:t>Comments</w:t>
            </w:r>
            <w:proofErr w:type="spellEnd"/>
          </w:p>
        </w:tc>
      </w:tr>
      <w:tr w:rsidR="005E0202" w:rsidRPr="00351324" w14:paraId="09AB8204" w14:textId="77777777" w:rsidTr="002B7D85">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0517080D"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Staff</w:t>
            </w:r>
          </w:p>
        </w:tc>
        <w:tc>
          <w:tcPr>
            <w:tcW w:w="1600" w:type="dxa"/>
            <w:tcBorders>
              <w:top w:val="nil"/>
              <w:left w:val="nil"/>
              <w:bottom w:val="single" w:sz="4" w:space="0" w:color="auto"/>
              <w:right w:val="single" w:sz="4" w:space="0" w:color="auto"/>
            </w:tcBorders>
            <w:shd w:val="clear" w:color="auto" w:fill="auto"/>
            <w:noWrap/>
            <w:vAlign w:val="bottom"/>
            <w:hideMark/>
          </w:tcPr>
          <w:p w14:paraId="5F9C9E62"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1674F045"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1F32324D"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14:paraId="63C08664"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4127" w:type="dxa"/>
            <w:tcBorders>
              <w:top w:val="nil"/>
              <w:left w:val="nil"/>
              <w:bottom w:val="single" w:sz="4" w:space="0" w:color="auto"/>
              <w:right w:val="single" w:sz="4" w:space="0" w:color="auto"/>
            </w:tcBorders>
            <w:shd w:val="clear" w:color="auto" w:fill="auto"/>
            <w:noWrap/>
            <w:vAlign w:val="bottom"/>
            <w:hideMark/>
          </w:tcPr>
          <w:p w14:paraId="6BF0A309"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xml:space="preserve">[250 </w:t>
            </w:r>
            <w:proofErr w:type="spellStart"/>
            <w:r w:rsidRPr="00351324">
              <w:rPr>
                <w:rFonts w:eastAsia="Times New Roman"/>
                <w:color w:val="000000"/>
                <w:lang w:eastAsia="fr-FR"/>
              </w:rPr>
              <w:t>characters</w:t>
            </w:r>
            <w:proofErr w:type="spellEnd"/>
            <w:r w:rsidRPr="00351324">
              <w:rPr>
                <w:rFonts w:eastAsia="Times New Roman"/>
                <w:color w:val="000000"/>
                <w:lang w:eastAsia="fr-FR"/>
              </w:rPr>
              <w:t>]</w:t>
            </w:r>
          </w:p>
        </w:tc>
      </w:tr>
      <w:tr w:rsidR="005E0202" w:rsidRPr="00351324" w14:paraId="1370807C" w14:textId="77777777" w:rsidTr="002B7D85">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13A77CBE"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Office and administration</w:t>
            </w:r>
          </w:p>
        </w:tc>
        <w:tc>
          <w:tcPr>
            <w:tcW w:w="1600" w:type="dxa"/>
            <w:tcBorders>
              <w:top w:val="nil"/>
              <w:left w:val="nil"/>
              <w:bottom w:val="single" w:sz="4" w:space="0" w:color="auto"/>
              <w:right w:val="single" w:sz="4" w:space="0" w:color="auto"/>
            </w:tcBorders>
            <w:shd w:val="clear" w:color="auto" w:fill="auto"/>
            <w:noWrap/>
            <w:vAlign w:val="bottom"/>
            <w:hideMark/>
          </w:tcPr>
          <w:p w14:paraId="1B693BB9"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2F24F29D"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377C32AC"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14:paraId="32B0CED2"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4127" w:type="dxa"/>
            <w:tcBorders>
              <w:top w:val="nil"/>
              <w:left w:val="nil"/>
              <w:bottom w:val="single" w:sz="4" w:space="0" w:color="auto"/>
              <w:right w:val="single" w:sz="4" w:space="0" w:color="auto"/>
            </w:tcBorders>
            <w:shd w:val="clear" w:color="auto" w:fill="auto"/>
            <w:noWrap/>
            <w:vAlign w:val="bottom"/>
            <w:hideMark/>
          </w:tcPr>
          <w:p w14:paraId="43FB1C11"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xml:space="preserve">[250 </w:t>
            </w:r>
            <w:proofErr w:type="spellStart"/>
            <w:r w:rsidRPr="00351324">
              <w:rPr>
                <w:rFonts w:eastAsia="Times New Roman"/>
                <w:color w:val="000000"/>
                <w:lang w:eastAsia="fr-FR"/>
              </w:rPr>
              <w:t>characters</w:t>
            </w:r>
            <w:proofErr w:type="spellEnd"/>
            <w:r w:rsidRPr="00351324">
              <w:rPr>
                <w:rFonts w:eastAsia="Times New Roman"/>
                <w:color w:val="000000"/>
                <w:lang w:eastAsia="fr-FR"/>
              </w:rPr>
              <w:t>]</w:t>
            </w:r>
          </w:p>
        </w:tc>
      </w:tr>
      <w:tr w:rsidR="005E0202" w:rsidRPr="00351324" w14:paraId="3F7FF422" w14:textId="77777777" w:rsidTr="002B7D85">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5DFDD363" w14:textId="77777777" w:rsidR="005E0202" w:rsidRPr="00351324" w:rsidRDefault="005E0202" w:rsidP="002B7D85">
            <w:pPr>
              <w:suppressAutoHyphens w:val="0"/>
              <w:spacing w:after="0" w:line="240" w:lineRule="auto"/>
              <w:rPr>
                <w:rFonts w:eastAsia="Times New Roman"/>
                <w:color w:val="000000"/>
                <w:lang w:eastAsia="fr-FR"/>
              </w:rPr>
            </w:pPr>
            <w:proofErr w:type="spellStart"/>
            <w:r w:rsidRPr="00351324">
              <w:rPr>
                <w:rFonts w:eastAsia="Times New Roman"/>
                <w:color w:val="000000"/>
                <w:lang w:eastAsia="fr-FR"/>
              </w:rPr>
              <w:t>Travel</w:t>
            </w:r>
            <w:proofErr w:type="spellEnd"/>
            <w:r w:rsidRPr="00351324">
              <w:rPr>
                <w:rFonts w:eastAsia="Times New Roman"/>
                <w:color w:val="000000"/>
                <w:lang w:eastAsia="fr-FR"/>
              </w:rPr>
              <w:t xml:space="preserve"> and accommodation</w:t>
            </w:r>
          </w:p>
        </w:tc>
        <w:tc>
          <w:tcPr>
            <w:tcW w:w="1600" w:type="dxa"/>
            <w:tcBorders>
              <w:top w:val="nil"/>
              <w:left w:val="nil"/>
              <w:bottom w:val="single" w:sz="4" w:space="0" w:color="auto"/>
              <w:right w:val="single" w:sz="4" w:space="0" w:color="auto"/>
            </w:tcBorders>
            <w:shd w:val="clear" w:color="auto" w:fill="auto"/>
            <w:noWrap/>
            <w:vAlign w:val="bottom"/>
            <w:hideMark/>
          </w:tcPr>
          <w:p w14:paraId="6DA35B99"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2EFDE63B"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5D7643C4"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14:paraId="1D12AA58"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4127" w:type="dxa"/>
            <w:tcBorders>
              <w:top w:val="nil"/>
              <w:left w:val="nil"/>
              <w:bottom w:val="single" w:sz="4" w:space="0" w:color="auto"/>
              <w:right w:val="single" w:sz="4" w:space="0" w:color="auto"/>
            </w:tcBorders>
            <w:shd w:val="clear" w:color="auto" w:fill="auto"/>
            <w:noWrap/>
            <w:vAlign w:val="bottom"/>
            <w:hideMark/>
          </w:tcPr>
          <w:p w14:paraId="701DBA46"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xml:space="preserve">[250 </w:t>
            </w:r>
            <w:proofErr w:type="spellStart"/>
            <w:r w:rsidRPr="00351324">
              <w:rPr>
                <w:rFonts w:eastAsia="Times New Roman"/>
                <w:color w:val="000000"/>
                <w:lang w:eastAsia="fr-FR"/>
              </w:rPr>
              <w:t>characters</w:t>
            </w:r>
            <w:proofErr w:type="spellEnd"/>
            <w:r w:rsidRPr="00351324">
              <w:rPr>
                <w:rFonts w:eastAsia="Times New Roman"/>
                <w:color w:val="000000"/>
                <w:lang w:eastAsia="fr-FR"/>
              </w:rPr>
              <w:t>]</w:t>
            </w:r>
          </w:p>
        </w:tc>
      </w:tr>
      <w:tr w:rsidR="005E0202" w:rsidRPr="00351324" w14:paraId="3F17DD1E" w14:textId="77777777" w:rsidTr="002B7D85">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2AC59AFD" w14:textId="77777777" w:rsidR="005E0202" w:rsidRPr="00351324" w:rsidRDefault="005E0202" w:rsidP="002B7D85">
            <w:pPr>
              <w:suppressAutoHyphens w:val="0"/>
              <w:spacing w:after="0" w:line="240" w:lineRule="auto"/>
              <w:rPr>
                <w:rFonts w:eastAsia="Times New Roman"/>
                <w:color w:val="000000"/>
                <w:lang w:eastAsia="fr-FR"/>
              </w:rPr>
            </w:pPr>
            <w:proofErr w:type="spellStart"/>
            <w:r w:rsidRPr="00351324">
              <w:rPr>
                <w:rFonts w:eastAsia="Times New Roman"/>
                <w:color w:val="000000"/>
                <w:lang w:eastAsia="fr-FR"/>
              </w:rPr>
              <w:t>External</w:t>
            </w:r>
            <w:proofErr w:type="spellEnd"/>
            <w:r w:rsidRPr="00351324">
              <w:rPr>
                <w:rFonts w:eastAsia="Times New Roman"/>
                <w:color w:val="000000"/>
                <w:lang w:eastAsia="fr-FR"/>
              </w:rPr>
              <w:t xml:space="preserve"> expertise and services</w:t>
            </w:r>
          </w:p>
        </w:tc>
        <w:tc>
          <w:tcPr>
            <w:tcW w:w="1600" w:type="dxa"/>
            <w:tcBorders>
              <w:top w:val="nil"/>
              <w:left w:val="nil"/>
              <w:bottom w:val="single" w:sz="4" w:space="0" w:color="auto"/>
              <w:right w:val="single" w:sz="4" w:space="0" w:color="auto"/>
            </w:tcBorders>
            <w:shd w:val="clear" w:color="auto" w:fill="auto"/>
            <w:noWrap/>
            <w:vAlign w:val="bottom"/>
            <w:hideMark/>
          </w:tcPr>
          <w:p w14:paraId="79D79F31"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60031F59"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72D67F9B"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14:paraId="29EA5B31"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4127" w:type="dxa"/>
            <w:tcBorders>
              <w:top w:val="nil"/>
              <w:left w:val="nil"/>
              <w:bottom w:val="single" w:sz="4" w:space="0" w:color="auto"/>
              <w:right w:val="single" w:sz="4" w:space="0" w:color="auto"/>
            </w:tcBorders>
            <w:shd w:val="clear" w:color="auto" w:fill="auto"/>
            <w:noWrap/>
            <w:vAlign w:val="bottom"/>
            <w:hideMark/>
          </w:tcPr>
          <w:p w14:paraId="1EB92046"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xml:space="preserve">[250 </w:t>
            </w:r>
            <w:proofErr w:type="spellStart"/>
            <w:r w:rsidRPr="00351324">
              <w:rPr>
                <w:rFonts w:eastAsia="Times New Roman"/>
                <w:color w:val="000000"/>
                <w:lang w:eastAsia="fr-FR"/>
              </w:rPr>
              <w:t>characters</w:t>
            </w:r>
            <w:proofErr w:type="spellEnd"/>
            <w:r w:rsidRPr="00351324">
              <w:rPr>
                <w:rFonts w:eastAsia="Times New Roman"/>
                <w:color w:val="000000"/>
                <w:lang w:eastAsia="fr-FR"/>
              </w:rPr>
              <w:t>]</w:t>
            </w:r>
          </w:p>
        </w:tc>
      </w:tr>
      <w:tr w:rsidR="005E0202" w:rsidRPr="00351324" w14:paraId="475702E7" w14:textId="77777777" w:rsidTr="002B7D85">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118AB0E0"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Equipment</w:t>
            </w:r>
          </w:p>
        </w:tc>
        <w:tc>
          <w:tcPr>
            <w:tcW w:w="1600" w:type="dxa"/>
            <w:tcBorders>
              <w:top w:val="nil"/>
              <w:left w:val="nil"/>
              <w:bottom w:val="single" w:sz="4" w:space="0" w:color="auto"/>
              <w:right w:val="single" w:sz="4" w:space="0" w:color="auto"/>
            </w:tcBorders>
            <w:shd w:val="clear" w:color="auto" w:fill="auto"/>
            <w:noWrap/>
            <w:vAlign w:val="bottom"/>
            <w:hideMark/>
          </w:tcPr>
          <w:p w14:paraId="10B04736"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55A8A12E"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413C5540"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14:paraId="429F5589"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4127" w:type="dxa"/>
            <w:tcBorders>
              <w:top w:val="nil"/>
              <w:left w:val="nil"/>
              <w:bottom w:val="single" w:sz="4" w:space="0" w:color="auto"/>
              <w:right w:val="single" w:sz="4" w:space="0" w:color="auto"/>
            </w:tcBorders>
            <w:shd w:val="clear" w:color="auto" w:fill="auto"/>
            <w:noWrap/>
            <w:vAlign w:val="bottom"/>
            <w:hideMark/>
          </w:tcPr>
          <w:p w14:paraId="75A14813"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xml:space="preserve">[250 </w:t>
            </w:r>
            <w:proofErr w:type="spellStart"/>
            <w:r w:rsidRPr="00351324">
              <w:rPr>
                <w:rFonts w:eastAsia="Times New Roman"/>
                <w:color w:val="000000"/>
                <w:lang w:eastAsia="fr-FR"/>
              </w:rPr>
              <w:t>characters</w:t>
            </w:r>
            <w:proofErr w:type="spellEnd"/>
            <w:r w:rsidRPr="00351324">
              <w:rPr>
                <w:rFonts w:eastAsia="Times New Roman"/>
                <w:color w:val="000000"/>
                <w:lang w:eastAsia="fr-FR"/>
              </w:rPr>
              <w:t>]</w:t>
            </w:r>
          </w:p>
        </w:tc>
      </w:tr>
      <w:tr w:rsidR="005E0202" w:rsidRPr="00351324" w14:paraId="7FB93EAA" w14:textId="77777777" w:rsidTr="002B7D85">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70173773" w14:textId="77777777" w:rsidR="005E0202" w:rsidRPr="00351324" w:rsidRDefault="005E0202" w:rsidP="002B7D85">
            <w:pPr>
              <w:suppressAutoHyphens w:val="0"/>
              <w:spacing w:after="0" w:line="240" w:lineRule="auto"/>
              <w:rPr>
                <w:rFonts w:eastAsia="Times New Roman"/>
                <w:color w:val="000000"/>
                <w:lang w:eastAsia="fr-FR"/>
              </w:rPr>
            </w:pPr>
            <w:proofErr w:type="spellStart"/>
            <w:r w:rsidRPr="00351324">
              <w:rPr>
                <w:rFonts w:eastAsia="Times New Roman"/>
                <w:color w:val="000000"/>
                <w:lang w:eastAsia="fr-FR"/>
              </w:rPr>
              <w:t>Sub-total</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14:paraId="45B72752"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1E6C4809"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3B14538B"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14:paraId="15D5BFE9"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4127" w:type="dxa"/>
            <w:tcBorders>
              <w:top w:val="nil"/>
              <w:left w:val="nil"/>
              <w:bottom w:val="single" w:sz="4" w:space="0" w:color="auto"/>
              <w:right w:val="single" w:sz="4" w:space="0" w:color="auto"/>
            </w:tcBorders>
            <w:shd w:val="clear" w:color="auto" w:fill="auto"/>
            <w:noWrap/>
            <w:vAlign w:val="bottom"/>
            <w:hideMark/>
          </w:tcPr>
          <w:p w14:paraId="442FFAE7"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r>
      <w:tr w:rsidR="005E0202" w:rsidRPr="00351324" w14:paraId="1C8AE4BE" w14:textId="77777777" w:rsidTr="002B7D85">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00A5FC4B"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Revenues</w:t>
            </w:r>
          </w:p>
        </w:tc>
        <w:tc>
          <w:tcPr>
            <w:tcW w:w="1600" w:type="dxa"/>
            <w:tcBorders>
              <w:top w:val="nil"/>
              <w:left w:val="nil"/>
              <w:bottom w:val="single" w:sz="4" w:space="0" w:color="auto"/>
              <w:right w:val="single" w:sz="4" w:space="0" w:color="auto"/>
            </w:tcBorders>
            <w:shd w:val="clear" w:color="auto" w:fill="auto"/>
            <w:noWrap/>
            <w:vAlign w:val="bottom"/>
            <w:hideMark/>
          </w:tcPr>
          <w:p w14:paraId="7ACC7886"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11389E20"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4416F0CA"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14:paraId="3F2053F1"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4127" w:type="dxa"/>
            <w:tcBorders>
              <w:top w:val="nil"/>
              <w:left w:val="nil"/>
              <w:bottom w:val="single" w:sz="4" w:space="0" w:color="auto"/>
              <w:right w:val="single" w:sz="4" w:space="0" w:color="auto"/>
            </w:tcBorders>
            <w:shd w:val="clear" w:color="auto" w:fill="auto"/>
            <w:noWrap/>
            <w:vAlign w:val="bottom"/>
            <w:hideMark/>
          </w:tcPr>
          <w:p w14:paraId="5641273B"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xml:space="preserve">[250 </w:t>
            </w:r>
            <w:proofErr w:type="spellStart"/>
            <w:r w:rsidRPr="00351324">
              <w:rPr>
                <w:rFonts w:eastAsia="Times New Roman"/>
                <w:color w:val="000000"/>
                <w:lang w:eastAsia="fr-FR"/>
              </w:rPr>
              <w:t>characters</w:t>
            </w:r>
            <w:proofErr w:type="spellEnd"/>
            <w:r w:rsidRPr="00351324">
              <w:rPr>
                <w:rFonts w:eastAsia="Times New Roman"/>
                <w:color w:val="000000"/>
                <w:lang w:eastAsia="fr-FR"/>
              </w:rPr>
              <w:t>]</w:t>
            </w:r>
          </w:p>
        </w:tc>
      </w:tr>
      <w:tr w:rsidR="005E0202" w:rsidRPr="00351324" w14:paraId="063C0D55" w14:textId="77777777" w:rsidTr="002B7D85">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17760C7E" w14:textId="420D2041"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Total</w:t>
            </w:r>
            <w:r w:rsidR="008073E7" w:rsidRPr="00351324">
              <w:rPr>
                <w:rFonts w:eastAsia="Times New Roman"/>
                <w:color w:val="000000"/>
                <w:lang w:eastAsia="fr-FR"/>
              </w:rPr>
              <w:t xml:space="preserve"> EUR</w:t>
            </w:r>
          </w:p>
        </w:tc>
        <w:tc>
          <w:tcPr>
            <w:tcW w:w="1600" w:type="dxa"/>
            <w:tcBorders>
              <w:top w:val="nil"/>
              <w:left w:val="nil"/>
              <w:bottom w:val="single" w:sz="4" w:space="0" w:color="auto"/>
              <w:right w:val="single" w:sz="4" w:space="0" w:color="auto"/>
            </w:tcBorders>
            <w:shd w:val="clear" w:color="auto" w:fill="auto"/>
            <w:noWrap/>
            <w:vAlign w:val="bottom"/>
            <w:hideMark/>
          </w:tcPr>
          <w:p w14:paraId="26C9EB7B"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2B5B9FE2"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75115E8A"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14:paraId="3664D23D"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4127" w:type="dxa"/>
            <w:tcBorders>
              <w:top w:val="nil"/>
              <w:left w:val="nil"/>
              <w:bottom w:val="single" w:sz="4" w:space="0" w:color="auto"/>
              <w:right w:val="single" w:sz="4" w:space="0" w:color="auto"/>
            </w:tcBorders>
            <w:shd w:val="clear" w:color="auto" w:fill="auto"/>
            <w:noWrap/>
            <w:vAlign w:val="bottom"/>
            <w:hideMark/>
          </w:tcPr>
          <w:p w14:paraId="54E23C9C"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r>
      <w:tr w:rsidR="005E0202" w:rsidRPr="00351324" w14:paraId="4DF19B27" w14:textId="77777777" w:rsidTr="002B7D85">
        <w:trPr>
          <w:trHeight w:val="300"/>
        </w:trPr>
        <w:tc>
          <w:tcPr>
            <w:tcW w:w="3503" w:type="dxa"/>
            <w:tcBorders>
              <w:top w:val="nil"/>
              <w:left w:val="nil"/>
              <w:bottom w:val="nil"/>
              <w:right w:val="nil"/>
            </w:tcBorders>
            <w:shd w:val="clear" w:color="auto" w:fill="auto"/>
            <w:noWrap/>
            <w:vAlign w:val="bottom"/>
          </w:tcPr>
          <w:p w14:paraId="48D8357E" w14:textId="77777777" w:rsidR="005E0202" w:rsidRPr="00351324" w:rsidRDefault="005E0202" w:rsidP="002B7D85">
            <w:pPr>
              <w:suppressAutoHyphens w:val="0"/>
              <w:spacing w:after="0" w:line="240" w:lineRule="auto"/>
              <w:rPr>
                <w:rFonts w:eastAsia="Times New Roman"/>
                <w:color w:val="000000"/>
                <w:lang w:eastAsia="fr-FR"/>
              </w:rPr>
            </w:pPr>
          </w:p>
        </w:tc>
        <w:tc>
          <w:tcPr>
            <w:tcW w:w="1600" w:type="dxa"/>
            <w:tcBorders>
              <w:top w:val="nil"/>
              <w:left w:val="nil"/>
              <w:bottom w:val="nil"/>
              <w:right w:val="nil"/>
            </w:tcBorders>
            <w:shd w:val="clear" w:color="auto" w:fill="auto"/>
            <w:noWrap/>
            <w:vAlign w:val="bottom"/>
          </w:tcPr>
          <w:p w14:paraId="298904C8" w14:textId="77777777" w:rsidR="005E0202" w:rsidRPr="00351324" w:rsidRDefault="005E0202" w:rsidP="002B7D85">
            <w:pPr>
              <w:suppressAutoHyphens w:val="0"/>
              <w:spacing w:after="0" w:line="240" w:lineRule="auto"/>
              <w:rPr>
                <w:rFonts w:ascii="Times New Roman" w:eastAsia="Times New Roman" w:hAnsi="Times New Roman"/>
                <w:sz w:val="20"/>
                <w:szCs w:val="20"/>
                <w:lang w:eastAsia="fr-FR"/>
              </w:rPr>
            </w:pPr>
          </w:p>
        </w:tc>
        <w:tc>
          <w:tcPr>
            <w:tcW w:w="1460" w:type="dxa"/>
            <w:tcBorders>
              <w:top w:val="nil"/>
              <w:left w:val="nil"/>
              <w:bottom w:val="nil"/>
              <w:right w:val="nil"/>
            </w:tcBorders>
            <w:shd w:val="clear" w:color="auto" w:fill="auto"/>
            <w:noWrap/>
            <w:vAlign w:val="bottom"/>
          </w:tcPr>
          <w:p w14:paraId="0889369D" w14:textId="77777777" w:rsidR="005E0202" w:rsidRPr="00351324" w:rsidRDefault="005E0202" w:rsidP="002B7D85">
            <w:pPr>
              <w:suppressAutoHyphens w:val="0"/>
              <w:spacing w:after="0" w:line="240" w:lineRule="auto"/>
              <w:rPr>
                <w:rFonts w:ascii="Times New Roman" w:eastAsia="Times New Roman" w:hAnsi="Times New Roman"/>
                <w:sz w:val="20"/>
                <w:szCs w:val="20"/>
                <w:lang w:eastAsia="fr-FR"/>
              </w:rPr>
            </w:pPr>
          </w:p>
        </w:tc>
        <w:tc>
          <w:tcPr>
            <w:tcW w:w="1460" w:type="dxa"/>
            <w:tcBorders>
              <w:top w:val="nil"/>
              <w:left w:val="nil"/>
              <w:bottom w:val="nil"/>
              <w:right w:val="nil"/>
            </w:tcBorders>
            <w:shd w:val="clear" w:color="auto" w:fill="auto"/>
            <w:noWrap/>
            <w:vAlign w:val="bottom"/>
          </w:tcPr>
          <w:p w14:paraId="1300E33B" w14:textId="77777777" w:rsidR="005E0202" w:rsidRPr="00351324" w:rsidRDefault="005E0202" w:rsidP="002B7D85">
            <w:pPr>
              <w:suppressAutoHyphens w:val="0"/>
              <w:spacing w:after="0" w:line="240" w:lineRule="auto"/>
              <w:rPr>
                <w:rFonts w:ascii="Times New Roman" w:eastAsia="Times New Roman" w:hAnsi="Times New Roman"/>
                <w:sz w:val="20"/>
                <w:szCs w:val="20"/>
                <w:lang w:eastAsia="fr-FR"/>
              </w:rPr>
            </w:pPr>
          </w:p>
        </w:tc>
        <w:tc>
          <w:tcPr>
            <w:tcW w:w="1600" w:type="dxa"/>
            <w:tcBorders>
              <w:top w:val="nil"/>
              <w:left w:val="nil"/>
              <w:bottom w:val="nil"/>
              <w:right w:val="nil"/>
            </w:tcBorders>
            <w:shd w:val="clear" w:color="auto" w:fill="auto"/>
            <w:noWrap/>
            <w:vAlign w:val="bottom"/>
          </w:tcPr>
          <w:p w14:paraId="2419F8C5" w14:textId="77777777" w:rsidR="005E0202" w:rsidRPr="00351324" w:rsidRDefault="005E0202" w:rsidP="002B7D85">
            <w:pPr>
              <w:suppressAutoHyphens w:val="0"/>
              <w:spacing w:after="0" w:line="240" w:lineRule="auto"/>
              <w:rPr>
                <w:rFonts w:ascii="Times New Roman" w:eastAsia="Times New Roman" w:hAnsi="Times New Roman"/>
                <w:sz w:val="20"/>
                <w:szCs w:val="20"/>
                <w:lang w:eastAsia="fr-FR"/>
              </w:rPr>
            </w:pPr>
          </w:p>
        </w:tc>
        <w:tc>
          <w:tcPr>
            <w:tcW w:w="4127" w:type="dxa"/>
            <w:tcBorders>
              <w:top w:val="nil"/>
              <w:left w:val="nil"/>
              <w:bottom w:val="nil"/>
              <w:right w:val="nil"/>
            </w:tcBorders>
            <w:shd w:val="clear" w:color="auto" w:fill="auto"/>
            <w:noWrap/>
            <w:vAlign w:val="bottom"/>
          </w:tcPr>
          <w:p w14:paraId="13696919" w14:textId="77777777" w:rsidR="005E0202" w:rsidRPr="00351324" w:rsidRDefault="005E0202" w:rsidP="002B7D85">
            <w:pPr>
              <w:suppressAutoHyphens w:val="0"/>
              <w:spacing w:after="0" w:line="240" w:lineRule="auto"/>
              <w:rPr>
                <w:rFonts w:ascii="Times New Roman" w:eastAsia="Times New Roman" w:hAnsi="Times New Roman"/>
                <w:sz w:val="20"/>
                <w:szCs w:val="20"/>
                <w:lang w:eastAsia="fr-FR"/>
              </w:rPr>
            </w:pPr>
          </w:p>
        </w:tc>
      </w:tr>
      <w:tr w:rsidR="005E0202" w:rsidRPr="00351324" w14:paraId="714DF9E6" w14:textId="77777777" w:rsidTr="002B7D85">
        <w:trPr>
          <w:trHeight w:val="300"/>
        </w:trPr>
        <w:tc>
          <w:tcPr>
            <w:tcW w:w="13750" w:type="dxa"/>
            <w:gridSpan w:val="6"/>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14:paraId="48DA146A" w14:textId="77777777" w:rsidR="005E0202" w:rsidRPr="00351324" w:rsidRDefault="005E0202" w:rsidP="002B7D85">
            <w:pPr>
              <w:suppressAutoHyphens w:val="0"/>
              <w:spacing w:after="0" w:line="240" w:lineRule="auto"/>
              <w:jc w:val="center"/>
              <w:rPr>
                <w:rFonts w:eastAsia="Times New Roman"/>
                <w:b/>
                <w:color w:val="000000"/>
                <w:lang w:val="en-GB" w:eastAsia="fr-FR"/>
              </w:rPr>
            </w:pPr>
            <w:r w:rsidRPr="00351324">
              <w:rPr>
                <w:rFonts w:eastAsia="Times New Roman"/>
                <w:b/>
                <w:color w:val="000000"/>
                <w:lang w:val="en-GB" w:eastAsia="fr-FR"/>
              </w:rPr>
              <w:t>Indicative budget breakdown per year</w:t>
            </w:r>
          </w:p>
        </w:tc>
      </w:tr>
      <w:tr w:rsidR="008073E7" w:rsidRPr="00351324" w14:paraId="6DAD9451" w14:textId="77777777" w:rsidTr="008073E7">
        <w:trPr>
          <w:trHeight w:val="300"/>
        </w:trPr>
        <w:tc>
          <w:tcPr>
            <w:tcW w:w="350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778F320" w14:textId="77777777" w:rsidR="005E0202" w:rsidRPr="00351324" w:rsidRDefault="005E0202" w:rsidP="002B7D85">
            <w:pPr>
              <w:suppressAutoHyphens w:val="0"/>
              <w:spacing w:after="0" w:line="240" w:lineRule="auto"/>
              <w:rPr>
                <w:rFonts w:eastAsia="Times New Roman"/>
                <w:color w:val="000000"/>
                <w:lang w:eastAsia="fr-FR"/>
              </w:rPr>
            </w:pPr>
            <w:proofErr w:type="spellStart"/>
            <w:r w:rsidRPr="00351324">
              <w:rPr>
                <w:rFonts w:eastAsia="Times New Roman"/>
                <w:color w:val="000000"/>
                <w:lang w:eastAsia="fr-FR"/>
              </w:rPr>
              <w:t>Year</w:t>
            </w:r>
            <w:proofErr w:type="spellEnd"/>
          </w:p>
        </w:tc>
        <w:tc>
          <w:tcPr>
            <w:tcW w:w="1600" w:type="dxa"/>
            <w:tcBorders>
              <w:top w:val="nil"/>
              <w:left w:val="nil"/>
              <w:bottom w:val="single" w:sz="4" w:space="0" w:color="auto"/>
              <w:right w:val="single" w:sz="4" w:space="0" w:color="auto"/>
            </w:tcBorders>
            <w:shd w:val="clear" w:color="auto" w:fill="FFFFFF" w:themeFill="background1"/>
            <w:noWrap/>
            <w:vAlign w:val="bottom"/>
          </w:tcPr>
          <w:p w14:paraId="5613F528" w14:textId="7E4A1B60" w:rsidR="005E0202" w:rsidRPr="00351324" w:rsidRDefault="005E0202" w:rsidP="002B7D85">
            <w:pPr>
              <w:suppressAutoHyphens w:val="0"/>
              <w:spacing w:after="0" w:line="240" w:lineRule="auto"/>
              <w:jc w:val="right"/>
              <w:rPr>
                <w:rFonts w:eastAsia="Times New Roman"/>
                <w:color w:val="000000"/>
                <w:lang w:eastAsia="fr-FR"/>
              </w:rPr>
            </w:pPr>
          </w:p>
        </w:tc>
        <w:tc>
          <w:tcPr>
            <w:tcW w:w="1460" w:type="dxa"/>
            <w:tcBorders>
              <w:top w:val="nil"/>
              <w:left w:val="nil"/>
              <w:bottom w:val="single" w:sz="4" w:space="0" w:color="auto"/>
              <w:right w:val="single" w:sz="4" w:space="0" w:color="auto"/>
            </w:tcBorders>
            <w:shd w:val="clear" w:color="auto" w:fill="FFFFFF" w:themeFill="background1"/>
            <w:noWrap/>
            <w:vAlign w:val="bottom"/>
          </w:tcPr>
          <w:p w14:paraId="56B0D3E6" w14:textId="7169AE21" w:rsidR="005E0202" w:rsidRPr="00351324" w:rsidRDefault="005E0202" w:rsidP="002B7D85">
            <w:pPr>
              <w:suppressAutoHyphens w:val="0"/>
              <w:spacing w:after="0" w:line="240" w:lineRule="auto"/>
              <w:jc w:val="right"/>
              <w:rPr>
                <w:rFonts w:eastAsia="Times New Roman"/>
                <w:color w:val="000000"/>
                <w:lang w:eastAsia="fr-FR"/>
              </w:rPr>
            </w:pPr>
          </w:p>
        </w:tc>
        <w:tc>
          <w:tcPr>
            <w:tcW w:w="1460" w:type="dxa"/>
            <w:tcBorders>
              <w:top w:val="nil"/>
              <w:left w:val="nil"/>
              <w:bottom w:val="single" w:sz="4" w:space="0" w:color="auto"/>
              <w:right w:val="single" w:sz="4" w:space="0" w:color="auto"/>
            </w:tcBorders>
            <w:shd w:val="clear" w:color="auto" w:fill="FFFFFF" w:themeFill="background1"/>
            <w:noWrap/>
            <w:vAlign w:val="bottom"/>
          </w:tcPr>
          <w:p w14:paraId="58BE0CA0" w14:textId="2CDE90E7" w:rsidR="005E0202" w:rsidRPr="00351324" w:rsidRDefault="005E0202" w:rsidP="002B7D85">
            <w:pPr>
              <w:suppressAutoHyphens w:val="0"/>
              <w:spacing w:after="0" w:line="240" w:lineRule="auto"/>
              <w:jc w:val="right"/>
              <w:rPr>
                <w:rFonts w:eastAsia="Times New Roman"/>
                <w:color w:val="000000"/>
                <w:lang w:eastAsia="fr-FR"/>
              </w:rPr>
            </w:pPr>
          </w:p>
        </w:tc>
        <w:tc>
          <w:tcPr>
            <w:tcW w:w="1600" w:type="dxa"/>
            <w:tcBorders>
              <w:top w:val="nil"/>
              <w:left w:val="nil"/>
              <w:bottom w:val="single" w:sz="4" w:space="0" w:color="auto"/>
              <w:right w:val="single" w:sz="4" w:space="0" w:color="auto"/>
            </w:tcBorders>
            <w:shd w:val="clear" w:color="auto" w:fill="FFFFFF" w:themeFill="background1"/>
            <w:noWrap/>
            <w:vAlign w:val="bottom"/>
          </w:tcPr>
          <w:p w14:paraId="0DF72973" w14:textId="2CA0B8CE" w:rsidR="005E0202" w:rsidRPr="00351324" w:rsidRDefault="005E0202" w:rsidP="002B7D85">
            <w:pPr>
              <w:suppressAutoHyphens w:val="0"/>
              <w:spacing w:after="0" w:line="240" w:lineRule="auto"/>
              <w:jc w:val="right"/>
              <w:rPr>
                <w:rFonts w:eastAsia="Times New Roman"/>
                <w:color w:val="000000"/>
                <w:lang w:eastAsia="fr-FR"/>
              </w:rPr>
            </w:pPr>
          </w:p>
        </w:tc>
        <w:tc>
          <w:tcPr>
            <w:tcW w:w="4127" w:type="dxa"/>
            <w:tcBorders>
              <w:top w:val="nil"/>
              <w:left w:val="nil"/>
              <w:bottom w:val="single" w:sz="4" w:space="0" w:color="auto"/>
              <w:right w:val="single" w:sz="4" w:space="0" w:color="auto"/>
            </w:tcBorders>
            <w:shd w:val="clear" w:color="auto" w:fill="FFFFFF" w:themeFill="background1"/>
            <w:noWrap/>
            <w:vAlign w:val="bottom"/>
            <w:hideMark/>
          </w:tcPr>
          <w:p w14:paraId="5DFDD3A7" w14:textId="687005F0" w:rsidR="005E0202" w:rsidRPr="00351324" w:rsidRDefault="008073E7" w:rsidP="008073E7">
            <w:pPr>
              <w:suppressAutoHyphens w:val="0"/>
              <w:spacing w:after="0" w:line="240" w:lineRule="auto"/>
              <w:jc w:val="both"/>
              <w:rPr>
                <w:rFonts w:eastAsia="Times New Roman"/>
                <w:color w:val="000000"/>
                <w:lang w:eastAsia="fr-FR"/>
              </w:rPr>
            </w:pPr>
            <w:r w:rsidRPr="00351324">
              <w:rPr>
                <w:rFonts w:eastAsia="Times New Roman"/>
                <w:color w:val="000000"/>
                <w:lang w:eastAsia="fr-FR"/>
              </w:rPr>
              <w:t>T</w:t>
            </w:r>
            <w:r w:rsidR="005E0202" w:rsidRPr="00351324">
              <w:rPr>
                <w:rFonts w:eastAsia="Times New Roman"/>
                <w:color w:val="000000"/>
                <w:lang w:eastAsia="fr-FR"/>
              </w:rPr>
              <w:t>otal</w:t>
            </w:r>
            <w:r w:rsidRPr="00351324">
              <w:rPr>
                <w:rFonts w:eastAsia="Times New Roman"/>
                <w:color w:val="000000"/>
                <w:lang w:eastAsia="fr-FR"/>
              </w:rPr>
              <w:t xml:space="preserve"> </w:t>
            </w:r>
          </w:p>
        </w:tc>
      </w:tr>
      <w:tr w:rsidR="005E0202" w:rsidRPr="00351324" w14:paraId="64DC2DD3" w14:textId="77777777" w:rsidTr="002B7D85">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371FE1C9"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budget</w:t>
            </w:r>
          </w:p>
        </w:tc>
        <w:tc>
          <w:tcPr>
            <w:tcW w:w="1600" w:type="dxa"/>
            <w:tcBorders>
              <w:top w:val="nil"/>
              <w:left w:val="nil"/>
              <w:bottom w:val="single" w:sz="4" w:space="0" w:color="auto"/>
              <w:right w:val="single" w:sz="4" w:space="0" w:color="auto"/>
            </w:tcBorders>
            <w:shd w:val="clear" w:color="auto" w:fill="FFFFFF" w:themeFill="background1"/>
            <w:noWrap/>
            <w:vAlign w:val="bottom"/>
          </w:tcPr>
          <w:p w14:paraId="5D25A752" w14:textId="77777777" w:rsidR="005E0202" w:rsidRPr="00351324" w:rsidRDefault="005E0202" w:rsidP="002B7D85">
            <w:pPr>
              <w:suppressAutoHyphens w:val="0"/>
              <w:spacing w:after="0" w:line="240" w:lineRule="auto"/>
              <w:jc w:val="right"/>
              <w:rPr>
                <w:rFonts w:eastAsia="Times New Roman"/>
                <w:color w:val="000000"/>
                <w:lang w:eastAsia="fr-FR"/>
              </w:rPr>
            </w:pPr>
          </w:p>
        </w:tc>
        <w:tc>
          <w:tcPr>
            <w:tcW w:w="1460" w:type="dxa"/>
            <w:tcBorders>
              <w:top w:val="nil"/>
              <w:left w:val="nil"/>
              <w:bottom w:val="single" w:sz="4" w:space="0" w:color="auto"/>
              <w:right w:val="single" w:sz="4" w:space="0" w:color="auto"/>
            </w:tcBorders>
            <w:shd w:val="clear" w:color="auto" w:fill="FFFFFF" w:themeFill="background1"/>
            <w:noWrap/>
            <w:vAlign w:val="bottom"/>
          </w:tcPr>
          <w:p w14:paraId="0890E3B0" w14:textId="77777777" w:rsidR="005E0202" w:rsidRPr="00351324" w:rsidRDefault="005E0202" w:rsidP="002B7D85">
            <w:pPr>
              <w:suppressAutoHyphens w:val="0"/>
              <w:spacing w:after="0" w:line="240" w:lineRule="auto"/>
              <w:jc w:val="right"/>
              <w:rPr>
                <w:rFonts w:eastAsia="Times New Roman"/>
                <w:color w:val="000000"/>
                <w:lang w:eastAsia="fr-FR"/>
              </w:rPr>
            </w:pPr>
          </w:p>
        </w:tc>
        <w:tc>
          <w:tcPr>
            <w:tcW w:w="1460" w:type="dxa"/>
            <w:tcBorders>
              <w:top w:val="nil"/>
              <w:left w:val="nil"/>
              <w:bottom w:val="single" w:sz="4" w:space="0" w:color="auto"/>
              <w:right w:val="single" w:sz="4" w:space="0" w:color="auto"/>
            </w:tcBorders>
            <w:shd w:val="clear" w:color="auto" w:fill="FFFFFF" w:themeFill="background1"/>
            <w:noWrap/>
            <w:vAlign w:val="bottom"/>
          </w:tcPr>
          <w:p w14:paraId="397B83D2" w14:textId="77777777" w:rsidR="005E0202" w:rsidRPr="00351324" w:rsidRDefault="005E0202" w:rsidP="002B7D85">
            <w:pPr>
              <w:suppressAutoHyphens w:val="0"/>
              <w:spacing w:after="0" w:line="240" w:lineRule="auto"/>
              <w:jc w:val="right"/>
              <w:rPr>
                <w:rFonts w:eastAsia="Times New Roman"/>
                <w:color w:val="000000"/>
                <w:lang w:eastAsia="fr-FR"/>
              </w:rPr>
            </w:pPr>
          </w:p>
        </w:tc>
        <w:tc>
          <w:tcPr>
            <w:tcW w:w="1600" w:type="dxa"/>
            <w:tcBorders>
              <w:top w:val="nil"/>
              <w:left w:val="nil"/>
              <w:bottom w:val="single" w:sz="4" w:space="0" w:color="auto"/>
              <w:right w:val="single" w:sz="4" w:space="0" w:color="auto"/>
            </w:tcBorders>
            <w:shd w:val="clear" w:color="auto" w:fill="FFFFFF" w:themeFill="background1"/>
            <w:noWrap/>
            <w:vAlign w:val="bottom"/>
          </w:tcPr>
          <w:p w14:paraId="527CE18F" w14:textId="77777777" w:rsidR="005E0202" w:rsidRPr="00351324" w:rsidRDefault="005E0202" w:rsidP="002B7D85">
            <w:pPr>
              <w:suppressAutoHyphens w:val="0"/>
              <w:spacing w:after="0" w:line="240" w:lineRule="auto"/>
              <w:jc w:val="right"/>
              <w:rPr>
                <w:rFonts w:eastAsia="Times New Roman"/>
                <w:color w:val="000000"/>
                <w:lang w:eastAsia="fr-FR"/>
              </w:rPr>
            </w:pPr>
          </w:p>
        </w:tc>
        <w:tc>
          <w:tcPr>
            <w:tcW w:w="4127" w:type="dxa"/>
            <w:tcBorders>
              <w:top w:val="nil"/>
              <w:left w:val="nil"/>
              <w:bottom w:val="single" w:sz="4" w:space="0" w:color="auto"/>
              <w:right w:val="single" w:sz="4" w:space="0" w:color="auto"/>
            </w:tcBorders>
            <w:shd w:val="clear" w:color="auto" w:fill="auto"/>
            <w:noWrap/>
            <w:vAlign w:val="bottom"/>
            <w:hideMark/>
          </w:tcPr>
          <w:p w14:paraId="1BE615B9" w14:textId="77777777" w:rsidR="005E0202" w:rsidRPr="00351324" w:rsidRDefault="005E0202" w:rsidP="002B7D85">
            <w:pPr>
              <w:suppressAutoHyphens w:val="0"/>
              <w:spacing w:after="0" w:line="240" w:lineRule="auto"/>
              <w:jc w:val="right"/>
              <w:rPr>
                <w:rFonts w:eastAsia="Times New Roman"/>
                <w:color w:val="000000"/>
                <w:lang w:eastAsia="fr-FR"/>
              </w:rPr>
            </w:pPr>
            <w:r w:rsidRPr="00351324">
              <w:rPr>
                <w:rFonts w:eastAsia="Times New Roman"/>
                <w:color w:val="000000"/>
                <w:lang w:eastAsia="fr-FR"/>
              </w:rPr>
              <w:t>100%</w:t>
            </w:r>
          </w:p>
        </w:tc>
      </w:tr>
      <w:tr w:rsidR="005E0202" w:rsidRPr="00351324" w14:paraId="3D3CC483" w14:textId="77777777" w:rsidTr="002B7D85">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6DD6ECC3" w14:textId="29CD3F96" w:rsidR="005E0202" w:rsidRPr="00351324" w:rsidRDefault="005E0202" w:rsidP="002B7D85">
            <w:pPr>
              <w:suppressAutoHyphens w:val="0"/>
              <w:spacing w:after="0" w:line="240" w:lineRule="auto"/>
              <w:rPr>
                <w:rFonts w:eastAsia="Times New Roman"/>
                <w:color w:val="000000"/>
                <w:lang w:eastAsia="fr-FR"/>
              </w:rPr>
            </w:pPr>
            <w:proofErr w:type="spellStart"/>
            <w:r w:rsidRPr="00351324">
              <w:rPr>
                <w:rFonts w:eastAsia="Times New Roman"/>
                <w:color w:val="000000"/>
                <w:lang w:eastAsia="fr-FR"/>
              </w:rPr>
              <w:t>Amount</w:t>
            </w:r>
            <w:proofErr w:type="spellEnd"/>
            <w:r w:rsidR="008073E7" w:rsidRPr="00351324">
              <w:rPr>
                <w:rFonts w:eastAsia="Times New Roman"/>
                <w:color w:val="000000"/>
                <w:lang w:eastAsia="fr-FR"/>
              </w:rPr>
              <w:t xml:space="preserve"> EUR</w:t>
            </w:r>
          </w:p>
        </w:tc>
        <w:tc>
          <w:tcPr>
            <w:tcW w:w="1600" w:type="dxa"/>
            <w:tcBorders>
              <w:top w:val="nil"/>
              <w:left w:val="nil"/>
              <w:bottom w:val="single" w:sz="4" w:space="0" w:color="auto"/>
              <w:right w:val="single" w:sz="4" w:space="0" w:color="auto"/>
            </w:tcBorders>
            <w:shd w:val="clear" w:color="auto" w:fill="auto"/>
            <w:noWrap/>
            <w:vAlign w:val="bottom"/>
          </w:tcPr>
          <w:p w14:paraId="6945F15E" w14:textId="77777777" w:rsidR="005E0202" w:rsidRPr="00351324" w:rsidRDefault="005E0202" w:rsidP="002B7D85">
            <w:pPr>
              <w:suppressAutoHyphens w:val="0"/>
              <w:spacing w:after="0" w:line="240" w:lineRule="auto"/>
              <w:jc w:val="right"/>
              <w:rPr>
                <w:rFonts w:eastAsia="Times New Roman"/>
                <w:color w:val="000000"/>
                <w:lang w:eastAsia="fr-FR"/>
              </w:rPr>
            </w:pPr>
          </w:p>
        </w:tc>
        <w:tc>
          <w:tcPr>
            <w:tcW w:w="1460" w:type="dxa"/>
            <w:tcBorders>
              <w:top w:val="nil"/>
              <w:left w:val="nil"/>
              <w:bottom w:val="single" w:sz="4" w:space="0" w:color="auto"/>
              <w:right w:val="single" w:sz="4" w:space="0" w:color="auto"/>
            </w:tcBorders>
            <w:shd w:val="clear" w:color="auto" w:fill="auto"/>
            <w:noWrap/>
            <w:vAlign w:val="bottom"/>
          </w:tcPr>
          <w:p w14:paraId="3B499F28" w14:textId="77777777" w:rsidR="005E0202" w:rsidRPr="00351324" w:rsidRDefault="005E0202" w:rsidP="002B7D85">
            <w:pPr>
              <w:suppressAutoHyphens w:val="0"/>
              <w:spacing w:after="0" w:line="240" w:lineRule="auto"/>
              <w:jc w:val="right"/>
              <w:rPr>
                <w:rFonts w:eastAsia="Times New Roman"/>
                <w:color w:val="000000"/>
                <w:lang w:eastAsia="fr-FR"/>
              </w:rPr>
            </w:pPr>
          </w:p>
        </w:tc>
        <w:tc>
          <w:tcPr>
            <w:tcW w:w="1460" w:type="dxa"/>
            <w:tcBorders>
              <w:top w:val="nil"/>
              <w:left w:val="nil"/>
              <w:bottom w:val="single" w:sz="4" w:space="0" w:color="auto"/>
              <w:right w:val="single" w:sz="4" w:space="0" w:color="auto"/>
            </w:tcBorders>
            <w:shd w:val="clear" w:color="auto" w:fill="auto"/>
            <w:noWrap/>
            <w:vAlign w:val="bottom"/>
          </w:tcPr>
          <w:p w14:paraId="126B8C9D" w14:textId="77777777" w:rsidR="005E0202" w:rsidRPr="00351324" w:rsidRDefault="005E0202" w:rsidP="002B7D85">
            <w:pPr>
              <w:suppressAutoHyphens w:val="0"/>
              <w:spacing w:after="0" w:line="240" w:lineRule="auto"/>
              <w:jc w:val="right"/>
              <w:rPr>
                <w:rFonts w:eastAsia="Times New Roman"/>
                <w:color w:val="000000"/>
                <w:lang w:eastAsia="fr-FR"/>
              </w:rPr>
            </w:pPr>
          </w:p>
        </w:tc>
        <w:tc>
          <w:tcPr>
            <w:tcW w:w="1600" w:type="dxa"/>
            <w:tcBorders>
              <w:top w:val="nil"/>
              <w:left w:val="nil"/>
              <w:bottom w:val="single" w:sz="4" w:space="0" w:color="auto"/>
              <w:right w:val="single" w:sz="4" w:space="0" w:color="auto"/>
            </w:tcBorders>
            <w:shd w:val="clear" w:color="auto" w:fill="auto"/>
            <w:noWrap/>
            <w:vAlign w:val="bottom"/>
          </w:tcPr>
          <w:p w14:paraId="42FE16A9" w14:textId="77777777" w:rsidR="005E0202" w:rsidRPr="00351324" w:rsidRDefault="005E0202" w:rsidP="002B7D85">
            <w:pPr>
              <w:suppressAutoHyphens w:val="0"/>
              <w:spacing w:after="0" w:line="240" w:lineRule="auto"/>
              <w:jc w:val="right"/>
              <w:rPr>
                <w:rFonts w:eastAsia="Times New Roman"/>
                <w:color w:val="000000"/>
                <w:lang w:eastAsia="fr-FR"/>
              </w:rPr>
            </w:pPr>
          </w:p>
        </w:tc>
        <w:tc>
          <w:tcPr>
            <w:tcW w:w="4127" w:type="dxa"/>
            <w:tcBorders>
              <w:top w:val="nil"/>
              <w:left w:val="nil"/>
              <w:bottom w:val="single" w:sz="4" w:space="0" w:color="auto"/>
              <w:right w:val="single" w:sz="4" w:space="0" w:color="auto"/>
            </w:tcBorders>
            <w:shd w:val="clear" w:color="auto" w:fill="auto"/>
            <w:noWrap/>
            <w:vAlign w:val="bottom"/>
          </w:tcPr>
          <w:p w14:paraId="28B83101" w14:textId="77777777" w:rsidR="005E0202" w:rsidRPr="00351324" w:rsidRDefault="005E0202" w:rsidP="002B7D85">
            <w:pPr>
              <w:suppressAutoHyphens w:val="0"/>
              <w:spacing w:after="0" w:line="240" w:lineRule="auto"/>
              <w:jc w:val="right"/>
              <w:rPr>
                <w:rFonts w:eastAsia="Times New Roman"/>
                <w:color w:val="000000"/>
                <w:lang w:eastAsia="fr-FR"/>
              </w:rPr>
            </w:pPr>
          </w:p>
        </w:tc>
      </w:tr>
    </w:tbl>
    <w:p w14:paraId="5F4BA490" w14:textId="77777777" w:rsidR="005E0202" w:rsidRPr="00351324" w:rsidRDefault="005E0202" w:rsidP="005E0202">
      <w:pPr>
        <w:spacing w:after="0"/>
        <w:rPr>
          <w:rFonts w:asciiTheme="minorHAnsi" w:hAnsiTheme="minorHAnsi" w:cs="Open Sans"/>
          <w:bCs/>
          <w:sz w:val="20"/>
          <w:szCs w:val="20"/>
          <w:lang w:val="en-GB"/>
        </w:rPr>
      </w:pPr>
    </w:p>
    <w:p w14:paraId="7E0F9C38" w14:textId="73F51362" w:rsidR="00C51873" w:rsidRPr="00351324" w:rsidRDefault="00C51873" w:rsidP="00C51873">
      <w:pPr>
        <w:tabs>
          <w:tab w:val="left" w:pos="4769"/>
        </w:tabs>
        <w:spacing w:after="0"/>
        <w:rPr>
          <w:rFonts w:asciiTheme="minorHAnsi" w:hAnsiTheme="minorHAnsi" w:cs="Open Sans"/>
          <w:bCs/>
          <w:sz w:val="20"/>
          <w:szCs w:val="20"/>
          <w:lang w:val="en-GB"/>
        </w:rPr>
      </w:pPr>
    </w:p>
    <w:p w14:paraId="37E90E4D" w14:textId="77777777" w:rsidR="007D57A9" w:rsidRPr="00351324" w:rsidRDefault="007D57A9">
      <w:pPr>
        <w:suppressAutoHyphens w:val="0"/>
        <w:spacing w:after="0" w:line="240" w:lineRule="auto"/>
        <w:rPr>
          <w:rFonts w:asciiTheme="minorHAnsi" w:hAnsiTheme="minorHAnsi" w:cs="Open Sans"/>
          <w:bCs/>
          <w:sz w:val="20"/>
          <w:szCs w:val="20"/>
          <w:lang w:val="en-GB"/>
        </w:rPr>
        <w:sectPr w:rsidR="007D57A9" w:rsidRPr="00351324" w:rsidSect="007D57A9">
          <w:pgSz w:w="16838" w:h="11906" w:orient="landscape"/>
          <w:pgMar w:top="1417" w:right="1417" w:bottom="1417" w:left="1417" w:header="720" w:footer="708" w:gutter="0"/>
          <w:cols w:space="720"/>
          <w:docGrid w:linePitch="360" w:charSpace="-2049"/>
        </w:sectPr>
      </w:pPr>
    </w:p>
    <w:tbl>
      <w:tblPr>
        <w:tblW w:w="9498" w:type="dxa"/>
        <w:tblInd w:w="-176" w:type="dxa"/>
        <w:tblLayout w:type="fixed"/>
        <w:tblCellMar>
          <w:top w:w="57" w:type="dxa"/>
        </w:tblCellMar>
        <w:tblLook w:val="0000" w:firstRow="0" w:lastRow="0" w:firstColumn="0" w:lastColumn="0" w:noHBand="0" w:noVBand="0"/>
      </w:tblPr>
      <w:tblGrid>
        <w:gridCol w:w="1184"/>
        <w:gridCol w:w="1901"/>
        <w:gridCol w:w="1594"/>
        <w:gridCol w:w="1275"/>
        <w:gridCol w:w="1134"/>
        <w:gridCol w:w="142"/>
        <w:gridCol w:w="1134"/>
        <w:gridCol w:w="1134"/>
      </w:tblGrid>
      <w:tr w:rsidR="007914C0" w:rsidRPr="00351324" w14:paraId="422C20A0" w14:textId="77777777" w:rsidTr="00D71AC6">
        <w:tc>
          <w:tcPr>
            <w:tcW w:w="1184" w:type="dxa"/>
            <w:tcBorders>
              <w:top w:val="single" w:sz="4" w:space="0" w:color="000000"/>
              <w:left w:val="single" w:sz="4" w:space="0" w:color="000000"/>
              <w:bottom w:val="single" w:sz="4" w:space="0" w:color="000000"/>
              <w:right w:val="single" w:sz="4" w:space="0" w:color="000000"/>
            </w:tcBorders>
            <w:shd w:val="clear" w:color="auto" w:fill="auto"/>
          </w:tcPr>
          <w:p w14:paraId="02D6607D" w14:textId="77777777" w:rsidR="007914C0" w:rsidRPr="00351324" w:rsidRDefault="007914C0" w:rsidP="007B372C">
            <w:pPr>
              <w:spacing w:after="60"/>
              <w:rPr>
                <w:rFonts w:asciiTheme="minorHAnsi" w:hAnsiTheme="minorHAnsi" w:cs="Open Sans"/>
                <w:b/>
                <w:bCs/>
                <w:sz w:val="20"/>
                <w:szCs w:val="20"/>
                <w:lang w:val="en-GB"/>
              </w:rPr>
            </w:pPr>
            <w:r w:rsidRPr="00351324">
              <w:rPr>
                <w:rFonts w:asciiTheme="minorHAnsi" w:hAnsiTheme="minorHAnsi" w:cs="Open Sans"/>
                <w:b/>
                <w:bCs/>
                <w:sz w:val="20"/>
                <w:szCs w:val="20"/>
                <w:lang w:val="en-GB"/>
              </w:rPr>
              <w:lastRenderedPageBreak/>
              <w:t xml:space="preserve">WP </w:t>
            </w:r>
            <w:proofErr w:type="spellStart"/>
            <w:r w:rsidRPr="00351324">
              <w:rPr>
                <w:rFonts w:asciiTheme="minorHAnsi" w:hAnsiTheme="minorHAnsi" w:cs="Open Sans"/>
                <w:b/>
                <w:bCs/>
                <w:sz w:val="20"/>
                <w:szCs w:val="20"/>
                <w:lang w:val="en-GB"/>
              </w:rPr>
              <w:t>Nr</w:t>
            </w:r>
            <w:proofErr w:type="spellEnd"/>
          </w:p>
        </w:tc>
        <w:tc>
          <w:tcPr>
            <w:tcW w:w="3495" w:type="dxa"/>
            <w:gridSpan w:val="2"/>
            <w:tcBorders>
              <w:top w:val="single" w:sz="4" w:space="0" w:color="000000"/>
              <w:left w:val="single" w:sz="4" w:space="0" w:color="000000"/>
              <w:bottom w:val="single" w:sz="4" w:space="0" w:color="000000"/>
              <w:right w:val="single" w:sz="4" w:space="0" w:color="000000"/>
            </w:tcBorders>
            <w:shd w:val="clear" w:color="auto" w:fill="auto"/>
          </w:tcPr>
          <w:p w14:paraId="75405DF2" w14:textId="77777777" w:rsidR="007914C0" w:rsidRPr="00351324" w:rsidRDefault="007914C0" w:rsidP="007B372C">
            <w:pPr>
              <w:spacing w:after="60"/>
              <w:rPr>
                <w:rFonts w:asciiTheme="minorHAnsi" w:hAnsiTheme="minorHAnsi" w:cs="Open Sans"/>
                <w:b/>
                <w:bCs/>
                <w:sz w:val="20"/>
                <w:szCs w:val="20"/>
                <w:lang w:val="en-GB"/>
              </w:rPr>
            </w:pPr>
            <w:r w:rsidRPr="00351324">
              <w:rPr>
                <w:rFonts w:asciiTheme="minorHAnsi" w:hAnsiTheme="minorHAnsi" w:cs="Open Sans"/>
                <w:b/>
                <w:bCs/>
                <w:sz w:val="20"/>
                <w:szCs w:val="20"/>
                <w:lang w:val="en-GB"/>
              </w:rPr>
              <w:t>WP title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160F225" w14:textId="77777777" w:rsidR="007914C0" w:rsidRPr="00351324" w:rsidRDefault="007914C0" w:rsidP="007B372C">
            <w:pPr>
              <w:spacing w:after="60"/>
              <w:rPr>
                <w:rFonts w:asciiTheme="minorHAnsi" w:hAnsiTheme="minorHAnsi" w:cs="Open Sans"/>
                <w:b/>
                <w:bCs/>
                <w:sz w:val="20"/>
                <w:szCs w:val="20"/>
                <w:lang w:val="en-GB"/>
              </w:rPr>
            </w:pPr>
            <w:r w:rsidRPr="00351324">
              <w:rPr>
                <w:rFonts w:asciiTheme="minorHAnsi" w:hAnsiTheme="minorHAnsi" w:cs="Open Sans"/>
                <w:b/>
                <w:bCs/>
                <w:sz w:val="20"/>
                <w:szCs w:val="20"/>
                <w:lang w:val="en-GB"/>
              </w:rPr>
              <w:t>WP start month</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3F364F22" w14:textId="77777777" w:rsidR="007914C0" w:rsidRPr="00351324" w:rsidRDefault="007914C0" w:rsidP="007B372C">
            <w:pPr>
              <w:spacing w:after="60"/>
              <w:rPr>
                <w:rFonts w:asciiTheme="minorHAnsi" w:hAnsiTheme="minorHAnsi" w:cs="Open Sans"/>
                <w:b/>
                <w:bCs/>
                <w:sz w:val="20"/>
                <w:szCs w:val="20"/>
                <w:lang w:val="en-GB"/>
              </w:rPr>
            </w:pPr>
            <w:r w:rsidRPr="00351324">
              <w:rPr>
                <w:rFonts w:asciiTheme="minorHAnsi" w:hAnsiTheme="minorHAnsi" w:cs="Open Sans"/>
                <w:b/>
                <w:bCs/>
                <w:sz w:val="20"/>
                <w:szCs w:val="20"/>
                <w:lang w:val="en-GB"/>
              </w:rPr>
              <w:t>WP end month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E5DFEC"/>
          </w:tcPr>
          <w:p w14:paraId="21868F17" w14:textId="77777777" w:rsidR="007914C0" w:rsidRPr="00351324" w:rsidRDefault="007914C0" w:rsidP="007B372C">
            <w:pPr>
              <w:spacing w:after="60"/>
              <w:rPr>
                <w:rFonts w:asciiTheme="minorHAnsi" w:hAnsiTheme="minorHAnsi"/>
                <w:sz w:val="20"/>
                <w:szCs w:val="20"/>
              </w:rPr>
            </w:pPr>
            <w:r w:rsidRPr="00351324">
              <w:rPr>
                <w:rFonts w:asciiTheme="minorHAnsi" w:hAnsiTheme="minorHAnsi" w:cs="Open Sans"/>
                <w:b/>
                <w:bCs/>
                <w:sz w:val="20"/>
                <w:szCs w:val="20"/>
                <w:lang w:val="en-GB"/>
              </w:rPr>
              <w:t>WP budget</w:t>
            </w:r>
          </w:p>
        </w:tc>
      </w:tr>
      <w:tr w:rsidR="007914C0" w:rsidRPr="00351324" w14:paraId="691631E1" w14:textId="77777777" w:rsidTr="00D71AC6">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C679A" w14:textId="77777777" w:rsidR="007914C0" w:rsidRPr="00351324" w:rsidRDefault="003914E1" w:rsidP="007B372C">
            <w:pPr>
              <w:spacing w:after="60"/>
              <w:jc w:val="center"/>
              <w:rPr>
                <w:rFonts w:asciiTheme="minorHAnsi" w:hAnsiTheme="minorHAnsi" w:cs="Open Sans"/>
                <w:b/>
                <w:bCs/>
                <w:i/>
                <w:sz w:val="20"/>
                <w:szCs w:val="20"/>
                <w:lang w:val="en-GB"/>
              </w:rPr>
            </w:pPr>
            <w:r w:rsidRPr="00351324">
              <w:rPr>
                <w:rFonts w:asciiTheme="minorHAnsi" w:hAnsiTheme="minorHAnsi" w:cs="Open Sans"/>
                <w:b/>
                <w:bCs/>
                <w:i/>
                <w:sz w:val="20"/>
                <w:szCs w:val="20"/>
                <w:lang w:val="en-GB"/>
              </w:rPr>
              <w:t>4</w:t>
            </w:r>
            <w:r w:rsidR="00862DCB" w:rsidRPr="00351324">
              <w:rPr>
                <w:rFonts w:asciiTheme="minorHAnsi" w:hAnsiTheme="minorHAnsi" w:cs="Open Sans"/>
                <w:b/>
                <w:bCs/>
                <w:i/>
                <w:sz w:val="20"/>
                <w:szCs w:val="20"/>
                <w:lang w:val="en-GB"/>
              </w:rPr>
              <w:t>-7</w:t>
            </w:r>
          </w:p>
          <w:p w14:paraId="554F51BD" w14:textId="77777777" w:rsidR="00802226" w:rsidRPr="00351324" w:rsidRDefault="00802226" w:rsidP="007B372C">
            <w:pPr>
              <w:spacing w:after="60"/>
              <w:jc w:val="center"/>
              <w:rPr>
                <w:rFonts w:asciiTheme="minorHAnsi" w:hAnsiTheme="minorHAnsi"/>
                <w:i/>
                <w:sz w:val="20"/>
                <w:szCs w:val="20"/>
                <w:lang w:val="en-GB"/>
              </w:rPr>
            </w:pPr>
          </w:p>
        </w:tc>
        <w:tc>
          <w:tcPr>
            <w:tcW w:w="3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FFB4D9" w14:textId="77777777" w:rsidR="007914C0" w:rsidRPr="00351324" w:rsidRDefault="002A48FE" w:rsidP="007B372C">
            <w:pPr>
              <w:spacing w:after="60"/>
              <w:rPr>
                <w:rFonts w:asciiTheme="minorHAnsi" w:hAnsiTheme="minorHAnsi" w:cs="Open Sans"/>
                <w:bCs/>
                <w:i/>
                <w:sz w:val="20"/>
                <w:szCs w:val="20"/>
                <w:lang w:val="en-GB"/>
              </w:rPr>
            </w:pPr>
            <w:r w:rsidRPr="00351324">
              <w:rPr>
                <w:rFonts w:asciiTheme="minorHAnsi" w:hAnsiTheme="minorHAnsi" w:cs="Open Sans"/>
                <w:bCs/>
                <w:i/>
                <w:sz w:val="20"/>
                <w:szCs w:val="20"/>
                <w:lang w:val="en-GB"/>
              </w:rPr>
              <w:t>IMPLEMENTATION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9C5F9" w14:textId="77777777" w:rsidR="007914C0" w:rsidRPr="00351324" w:rsidRDefault="007914C0" w:rsidP="007B372C">
            <w:pPr>
              <w:spacing w:after="60"/>
              <w:rPr>
                <w:rFonts w:asciiTheme="minorHAnsi" w:hAnsiTheme="minorHAnsi" w:cs="Open Sans"/>
                <w:bCs/>
                <w:i/>
                <w:sz w:val="20"/>
                <w:szCs w:val="20"/>
                <w:lang w:val="en-GB"/>
              </w:rPr>
            </w:pPr>
            <w:r w:rsidRPr="00351324">
              <w:rPr>
                <w:rFonts w:asciiTheme="minorHAnsi" w:hAnsiTheme="minorHAnsi" w:cs="Open Sans"/>
                <w:bCs/>
                <w:i/>
                <w:sz w:val="20"/>
                <w:szCs w:val="20"/>
                <w:lang w:val="en-GB"/>
              </w:rPr>
              <w:t>Automatic from activities</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BC8C77" w14:textId="77777777" w:rsidR="007914C0" w:rsidRPr="00351324" w:rsidRDefault="007914C0" w:rsidP="007B372C">
            <w:pPr>
              <w:spacing w:after="60"/>
              <w:rPr>
                <w:rFonts w:asciiTheme="minorHAnsi" w:hAnsiTheme="minorHAnsi" w:cs="Open Sans"/>
                <w:bCs/>
                <w:i/>
                <w:sz w:val="20"/>
                <w:szCs w:val="20"/>
                <w:lang w:val="en-GB"/>
              </w:rPr>
            </w:pPr>
            <w:r w:rsidRPr="00351324">
              <w:rPr>
                <w:rFonts w:asciiTheme="minorHAnsi" w:hAnsiTheme="minorHAnsi" w:cs="Open Sans"/>
                <w:bCs/>
                <w:i/>
                <w:sz w:val="20"/>
                <w:szCs w:val="20"/>
                <w:lang w:val="en-GB"/>
              </w:rPr>
              <w:t>Automatic from activities</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E5DFEC"/>
            <w:vAlign w:val="center"/>
          </w:tcPr>
          <w:p w14:paraId="1965951D" w14:textId="77777777" w:rsidR="007914C0" w:rsidRPr="00351324" w:rsidRDefault="007914C0" w:rsidP="007B372C">
            <w:pPr>
              <w:spacing w:after="60"/>
              <w:rPr>
                <w:rFonts w:asciiTheme="minorHAnsi" w:hAnsiTheme="minorHAnsi"/>
                <w:sz w:val="20"/>
                <w:szCs w:val="20"/>
              </w:rPr>
            </w:pPr>
            <w:r w:rsidRPr="00351324">
              <w:rPr>
                <w:rFonts w:asciiTheme="minorHAnsi" w:hAnsiTheme="minorHAnsi" w:cs="Open Sans"/>
                <w:bCs/>
                <w:i/>
                <w:sz w:val="20"/>
                <w:szCs w:val="20"/>
                <w:lang w:val="en-GB"/>
              </w:rPr>
              <w:t>Automatic</w:t>
            </w:r>
          </w:p>
        </w:tc>
      </w:tr>
      <w:tr w:rsidR="007914C0" w:rsidRPr="00351324" w14:paraId="5B96FE1F" w14:textId="77777777" w:rsidTr="00D71AC6">
        <w:tc>
          <w:tcPr>
            <w:tcW w:w="9498" w:type="dxa"/>
            <w:gridSpan w:val="8"/>
            <w:tcBorders>
              <w:top w:val="single" w:sz="4" w:space="0" w:color="000000"/>
              <w:left w:val="single" w:sz="4" w:space="0" w:color="000000"/>
              <w:bottom w:val="single" w:sz="4" w:space="0" w:color="000000"/>
              <w:right w:val="single" w:sz="4" w:space="0" w:color="000000"/>
            </w:tcBorders>
            <w:shd w:val="clear" w:color="auto" w:fill="E5DFEC"/>
          </w:tcPr>
          <w:p w14:paraId="1384755C" w14:textId="77777777" w:rsidR="007914C0" w:rsidRPr="00351324" w:rsidRDefault="007914C0" w:rsidP="007B372C">
            <w:pPr>
              <w:spacing w:after="60"/>
              <w:rPr>
                <w:rFonts w:asciiTheme="minorHAnsi" w:hAnsiTheme="minorHAnsi"/>
                <w:sz w:val="20"/>
                <w:szCs w:val="20"/>
              </w:rPr>
            </w:pPr>
            <w:r w:rsidRPr="00351324">
              <w:rPr>
                <w:rFonts w:asciiTheme="minorHAnsi" w:hAnsiTheme="minorHAnsi" w:cs="Open Sans"/>
                <w:b/>
                <w:bCs/>
                <w:sz w:val="20"/>
                <w:szCs w:val="20"/>
                <w:lang w:val="en-GB"/>
              </w:rPr>
              <w:t>Partners’ involvement</w:t>
            </w:r>
          </w:p>
        </w:tc>
      </w:tr>
      <w:tr w:rsidR="007914C0" w:rsidRPr="00351324" w14:paraId="2CF2D1B4" w14:textId="77777777" w:rsidTr="00D71AC6">
        <w:tc>
          <w:tcPr>
            <w:tcW w:w="3085" w:type="dxa"/>
            <w:gridSpan w:val="2"/>
            <w:tcBorders>
              <w:top w:val="single" w:sz="4" w:space="0" w:color="000000"/>
              <w:left w:val="single" w:sz="4" w:space="0" w:color="000000"/>
              <w:bottom w:val="single" w:sz="4" w:space="0" w:color="000000"/>
              <w:right w:val="single" w:sz="4" w:space="0" w:color="000000"/>
            </w:tcBorders>
            <w:shd w:val="clear" w:color="auto" w:fill="E5DFEC"/>
          </w:tcPr>
          <w:p w14:paraId="4A9FD1D7" w14:textId="77777777" w:rsidR="007914C0" w:rsidRPr="00351324" w:rsidRDefault="007914C0" w:rsidP="007B372C">
            <w:pPr>
              <w:spacing w:after="60"/>
              <w:rPr>
                <w:rFonts w:asciiTheme="minorHAnsi" w:hAnsiTheme="minorHAnsi" w:cs="Open Sans"/>
                <w:bCs/>
                <w:sz w:val="20"/>
                <w:szCs w:val="20"/>
                <w:lang w:val="en-GB"/>
              </w:rPr>
            </w:pPr>
            <w:r w:rsidRPr="00351324">
              <w:rPr>
                <w:rFonts w:asciiTheme="minorHAnsi" w:hAnsiTheme="minorHAnsi" w:cs="Open Sans"/>
                <w:bCs/>
                <w:sz w:val="20"/>
                <w:szCs w:val="20"/>
                <w:lang w:val="en-GB"/>
              </w:rPr>
              <w:t>WP responsible partner</w:t>
            </w:r>
          </w:p>
        </w:tc>
        <w:tc>
          <w:tcPr>
            <w:tcW w:w="6413" w:type="dxa"/>
            <w:gridSpan w:val="6"/>
            <w:tcBorders>
              <w:top w:val="single" w:sz="4" w:space="0" w:color="000000"/>
              <w:left w:val="single" w:sz="4" w:space="0" w:color="000000"/>
              <w:bottom w:val="single" w:sz="4" w:space="0" w:color="000000"/>
              <w:right w:val="single" w:sz="4" w:space="0" w:color="000000"/>
            </w:tcBorders>
            <w:shd w:val="clear" w:color="auto" w:fill="FFFFFF"/>
          </w:tcPr>
          <w:p w14:paraId="7041F221" w14:textId="77777777" w:rsidR="007914C0" w:rsidRPr="00351324" w:rsidRDefault="007914C0" w:rsidP="007B372C">
            <w:pPr>
              <w:spacing w:after="60"/>
              <w:rPr>
                <w:rFonts w:asciiTheme="minorHAnsi" w:hAnsiTheme="minorHAnsi" w:cs="Open Sans"/>
                <w:bCs/>
                <w:sz w:val="20"/>
                <w:szCs w:val="20"/>
                <w:lang w:val="en-GB"/>
              </w:rPr>
            </w:pPr>
          </w:p>
        </w:tc>
      </w:tr>
      <w:tr w:rsidR="007914C0" w:rsidRPr="00351324" w14:paraId="5BDF5E36" w14:textId="77777777" w:rsidTr="00D71AC6">
        <w:tc>
          <w:tcPr>
            <w:tcW w:w="3085" w:type="dxa"/>
            <w:gridSpan w:val="2"/>
            <w:tcBorders>
              <w:top w:val="single" w:sz="4" w:space="0" w:color="000000"/>
              <w:left w:val="single" w:sz="4" w:space="0" w:color="000000"/>
              <w:bottom w:val="single" w:sz="4" w:space="0" w:color="000000"/>
              <w:right w:val="single" w:sz="4" w:space="0" w:color="000000"/>
            </w:tcBorders>
            <w:shd w:val="clear" w:color="auto" w:fill="E5DFEC"/>
          </w:tcPr>
          <w:p w14:paraId="7A63A7A6" w14:textId="77777777" w:rsidR="007914C0" w:rsidRPr="00351324" w:rsidRDefault="00A3254F" w:rsidP="00FF3DD3">
            <w:pPr>
              <w:spacing w:after="60"/>
              <w:rPr>
                <w:rFonts w:asciiTheme="minorHAnsi" w:hAnsiTheme="minorHAnsi"/>
                <w:i/>
                <w:sz w:val="20"/>
                <w:szCs w:val="20"/>
                <w:lang w:val="en-GB"/>
              </w:rPr>
            </w:pPr>
            <w:r w:rsidRPr="00351324">
              <w:rPr>
                <w:rFonts w:asciiTheme="minorHAnsi" w:hAnsiTheme="minorHAnsi" w:cs="Open Sans"/>
                <w:bCs/>
                <w:sz w:val="20"/>
                <w:szCs w:val="20"/>
                <w:lang w:val="en-GB"/>
              </w:rPr>
              <w:t>Other involved partners</w:t>
            </w:r>
          </w:p>
        </w:tc>
        <w:tc>
          <w:tcPr>
            <w:tcW w:w="6413" w:type="dxa"/>
            <w:gridSpan w:val="6"/>
            <w:tcBorders>
              <w:top w:val="single" w:sz="4" w:space="0" w:color="000000"/>
              <w:left w:val="single" w:sz="4" w:space="0" w:color="000000"/>
              <w:bottom w:val="single" w:sz="4" w:space="0" w:color="000000"/>
              <w:right w:val="single" w:sz="4" w:space="0" w:color="000000"/>
            </w:tcBorders>
            <w:shd w:val="clear" w:color="auto" w:fill="FFFFFF"/>
          </w:tcPr>
          <w:p w14:paraId="5C239386" w14:textId="77777777" w:rsidR="007914C0" w:rsidRPr="00351324" w:rsidRDefault="007914C0" w:rsidP="007B372C">
            <w:pPr>
              <w:spacing w:after="60"/>
              <w:rPr>
                <w:rFonts w:asciiTheme="minorHAnsi" w:hAnsiTheme="minorHAnsi" w:cs="Open Sans"/>
                <w:bCs/>
                <w:i/>
                <w:sz w:val="20"/>
                <w:szCs w:val="20"/>
                <w:lang w:val="en-GB"/>
              </w:rPr>
            </w:pPr>
          </w:p>
        </w:tc>
      </w:tr>
      <w:tr w:rsidR="007914C0" w:rsidRPr="00351324" w14:paraId="3974DE9E" w14:textId="77777777" w:rsidTr="00D71AC6">
        <w:tc>
          <w:tcPr>
            <w:tcW w:w="9498" w:type="dxa"/>
            <w:gridSpan w:val="8"/>
            <w:tcBorders>
              <w:top w:val="single" w:sz="4" w:space="0" w:color="000000"/>
              <w:left w:val="single" w:sz="4" w:space="0" w:color="000000"/>
              <w:bottom w:val="single" w:sz="4" w:space="0" w:color="000000"/>
              <w:right w:val="single" w:sz="4" w:space="0" w:color="000000"/>
            </w:tcBorders>
            <w:shd w:val="clear" w:color="auto" w:fill="E5DFEC"/>
          </w:tcPr>
          <w:p w14:paraId="232E11FD" w14:textId="77777777" w:rsidR="007914C0" w:rsidRPr="00351324" w:rsidRDefault="007914C0" w:rsidP="00074E59">
            <w:pPr>
              <w:spacing w:after="60"/>
              <w:rPr>
                <w:rFonts w:asciiTheme="minorHAnsi" w:hAnsiTheme="minorHAnsi"/>
                <w:sz w:val="20"/>
                <w:szCs w:val="20"/>
              </w:rPr>
            </w:pPr>
            <w:r w:rsidRPr="00351324">
              <w:rPr>
                <w:rFonts w:asciiTheme="minorHAnsi" w:hAnsiTheme="minorHAnsi" w:cs="Open Sans"/>
                <w:b/>
                <w:bCs/>
                <w:sz w:val="20"/>
                <w:szCs w:val="20"/>
                <w:lang w:val="en-GB"/>
              </w:rPr>
              <w:t>Summary</w:t>
            </w:r>
            <w:r w:rsidR="00815513" w:rsidRPr="00351324">
              <w:rPr>
                <w:rFonts w:asciiTheme="minorHAnsi" w:hAnsiTheme="minorHAnsi" w:cs="Open Sans"/>
                <w:bCs/>
                <w:sz w:val="20"/>
                <w:szCs w:val="20"/>
                <w:lang w:val="en-GB"/>
              </w:rPr>
              <w:t xml:space="preserve">  </w:t>
            </w:r>
          </w:p>
        </w:tc>
      </w:tr>
      <w:tr w:rsidR="007914C0" w:rsidRPr="00351324" w14:paraId="69133A15" w14:textId="77777777" w:rsidTr="00D71AC6">
        <w:tc>
          <w:tcPr>
            <w:tcW w:w="9498" w:type="dxa"/>
            <w:gridSpan w:val="8"/>
            <w:tcBorders>
              <w:top w:val="single" w:sz="4" w:space="0" w:color="000000"/>
              <w:left w:val="single" w:sz="4" w:space="0" w:color="000000"/>
              <w:bottom w:val="single" w:sz="4" w:space="0" w:color="000000"/>
              <w:right w:val="single" w:sz="4" w:space="0" w:color="000000"/>
            </w:tcBorders>
            <w:shd w:val="clear" w:color="auto" w:fill="auto"/>
          </w:tcPr>
          <w:p w14:paraId="538D26B8" w14:textId="77777777" w:rsidR="007914C0" w:rsidRPr="00351324" w:rsidRDefault="00074E59" w:rsidP="00074E59">
            <w:pPr>
              <w:spacing w:after="60"/>
              <w:rPr>
                <w:rFonts w:asciiTheme="minorHAnsi" w:hAnsiTheme="minorHAnsi"/>
                <w:sz w:val="20"/>
                <w:szCs w:val="20"/>
                <w:lang w:val="en-US"/>
              </w:rPr>
            </w:pPr>
            <w:r w:rsidRPr="00351324">
              <w:rPr>
                <w:rFonts w:asciiTheme="minorHAnsi" w:eastAsia="Times New Roman" w:hAnsiTheme="minorHAnsi" w:cs="Open Sans"/>
                <w:b/>
                <w:color w:val="548DD4"/>
                <w:sz w:val="20"/>
                <w:szCs w:val="20"/>
                <w:lang w:val="en-GB" w:eastAsia="en-GB"/>
              </w:rPr>
              <w:t xml:space="preserve">[1500 Characters] </w:t>
            </w:r>
            <w:r w:rsidR="006642CF" w:rsidRPr="00351324">
              <w:rPr>
                <w:rFonts w:asciiTheme="minorHAnsi" w:eastAsia="Times New Roman" w:hAnsiTheme="minorHAnsi" w:cs="Open Sans"/>
                <w:i/>
                <w:color w:val="548DD4"/>
                <w:sz w:val="20"/>
                <w:szCs w:val="20"/>
                <w:lang w:val="en-US" w:eastAsia="en-GB"/>
              </w:rPr>
              <w:t xml:space="preserve">Create maximum </w:t>
            </w:r>
            <w:r w:rsidR="00802226" w:rsidRPr="00351324">
              <w:rPr>
                <w:rFonts w:asciiTheme="minorHAnsi" w:eastAsia="Times New Roman" w:hAnsiTheme="minorHAnsi" w:cs="Open Sans"/>
                <w:i/>
                <w:color w:val="548DD4"/>
                <w:sz w:val="20"/>
                <w:szCs w:val="20"/>
                <w:lang w:val="en-US" w:eastAsia="en-GB"/>
              </w:rPr>
              <w:t xml:space="preserve">4 </w:t>
            </w:r>
            <w:r w:rsidR="006642CF" w:rsidRPr="00351324">
              <w:rPr>
                <w:rFonts w:asciiTheme="minorHAnsi" w:eastAsia="Times New Roman" w:hAnsiTheme="minorHAnsi" w:cs="Open Sans"/>
                <w:i/>
                <w:color w:val="548DD4"/>
                <w:sz w:val="20"/>
                <w:szCs w:val="20"/>
                <w:lang w:val="en-US" w:eastAsia="en-GB"/>
              </w:rPr>
              <w:t>Work Packages for implementation corresponding to the main pillars of your project</w:t>
            </w:r>
            <w:r w:rsidR="006642CF" w:rsidRPr="00351324">
              <w:rPr>
                <w:rFonts w:asciiTheme="minorHAnsi" w:hAnsiTheme="minorHAnsi" w:cs="Open Sans"/>
                <w:bCs/>
                <w:sz w:val="20"/>
                <w:szCs w:val="20"/>
                <w:lang w:val="en-GB"/>
              </w:rPr>
              <w:t xml:space="preserve"> </w:t>
            </w:r>
          </w:p>
        </w:tc>
      </w:tr>
      <w:tr w:rsidR="007914C0" w:rsidRPr="00351324" w14:paraId="499E8427" w14:textId="77777777" w:rsidTr="00D71AC6">
        <w:tc>
          <w:tcPr>
            <w:tcW w:w="9498" w:type="dxa"/>
            <w:gridSpan w:val="8"/>
            <w:tcBorders>
              <w:top w:val="single" w:sz="4" w:space="0" w:color="000000"/>
              <w:left w:val="single" w:sz="4" w:space="0" w:color="000000"/>
              <w:bottom w:val="single" w:sz="4" w:space="0" w:color="000000"/>
              <w:right w:val="single" w:sz="4" w:space="0" w:color="000000"/>
            </w:tcBorders>
            <w:shd w:val="clear" w:color="auto" w:fill="E5DFEC"/>
          </w:tcPr>
          <w:p w14:paraId="21A81E48" w14:textId="77777777" w:rsidR="007914C0" w:rsidRPr="00351324" w:rsidRDefault="007914C0" w:rsidP="007B372C">
            <w:pPr>
              <w:spacing w:after="60"/>
              <w:rPr>
                <w:rFonts w:asciiTheme="minorHAnsi" w:hAnsiTheme="minorHAnsi"/>
                <w:sz w:val="20"/>
                <w:szCs w:val="20"/>
              </w:rPr>
            </w:pPr>
            <w:r w:rsidRPr="00351324">
              <w:rPr>
                <w:rFonts w:asciiTheme="minorHAnsi" w:hAnsiTheme="minorHAnsi" w:cs="Open Sans"/>
                <w:b/>
                <w:bCs/>
                <w:sz w:val="20"/>
                <w:szCs w:val="20"/>
                <w:lang w:val="en-GB"/>
              </w:rPr>
              <w:t>Activities, output</w:t>
            </w:r>
            <w:r w:rsidR="00D71AC6" w:rsidRPr="00351324">
              <w:rPr>
                <w:rFonts w:asciiTheme="minorHAnsi" w:hAnsiTheme="minorHAnsi" w:cs="Open Sans"/>
                <w:b/>
                <w:bCs/>
                <w:sz w:val="20"/>
                <w:szCs w:val="20"/>
                <w:lang w:val="en-GB"/>
              </w:rPr>
              <w:t>s</w:t>
            </w:r>
            <w:r w:rsidRPr="00351324">
              <w:rPr>
                <w:rFonts w:asciiTheme="minorHAnsi" w:hAnsiTheme="minorHAnsi" w:cs="Open Sans"/>
                <w:b/>
                <w:bCs/>
                <w:sz w:val="20"/>
                <w:szCs w:val="20"/>
                <w:lang w:val="en-GB"/>
              </w:rPr>
              <w:t xml:space="preserve"> and deliverables </w:t>
            </w:r>
          </w:p>
        </w:tc>
      </w:tr>
      <w:tr w:rsidR="007914C0" w:rsidRPr="00351324" w14:paraId="77FA3AFE" w14:textId="77777777" w:rsidTr="00D71AC6">
        <w:trPr>
          <w:trHeight w:val="276"/>
        </w:trPr>
        <w:tc>
          <w:tcPr>
            <w:tcW w:w="1184" w:type="dxa"/>
            <w:vMerge w:val="restart"/>
            <w:tcBorders>
              <w:top w:val="single" w:sz="4" w:space="0" w:color="000000"/>
              <w:left w:val="single" w:sz="4" w:space="0" w:color="000000"/>
              <w:bottom w:val="single" w:sz="4" w:space="0" w:color="000000"/>
              <w:right w:val="single" w:sz="4" w:space="0" w:color="000000"/>
            </w:tcBorders>
            <w:shd w:val="clear" w:color="auto" w:fill="E5DFEC"/>
            <w:vAlign w:val="center"/>
          </w:tcPr>
          <w:p w14:paraId="61409765" w14:textId="77777777" w:rsidR="007914C0" w:rsidRPr="00351324" w:rsidRDefault="00870E5E" w:rsidP="007B372C">
            <w:pPr>
              <w:spacing w:after="0"/>
              <w:jc w:val="center"/>
              <w:rPr>
                <w:rFonts w:asciiTheme="minorHAnsi" w:hAnsiTheme="minorHAnsi"/>
                <w:sz w:val="20"/>
                <w:szCs w:val="20"/>
                <w:lang w:val="en-GB"/>
              </w:rPr>
            </w:pPr>
            <w:r w:rsidRPr="00351324">
              <w:rPr>
                <w:rFonts w:asciiTheme="minorHAnsi" w:hAnsiTheme="minorHAnsi" w:cs="Open Sans"/>
                <w:sz w:val="20"/>
                <w:szCs w:val="20"/>
                <w:lang w:val="en-GB"/>
              </w:rPr>
              <w:t>Activity 1</w:t>
            </w:r>
            <w:r w:rsidR="007914C0" w:rsidRPr="00351324">
              <w:rPr>
                <w:rFonts w:asciiTheme="minorHAnsi" w:hAnsiTheme="minorHAnsi" w:cs="Open Sans"/>
                <w:sz w:val="20"/>
                <w:szCs w:val="20"/>
                <w:lang w:val="en-GB"/>
              </w:rPr>
              <w:t>.1</w:t>
            </w:r>
          </w:p>
        </w:tc>
        <w:tc>
          <w:tcPr>
            <w:tcW w:w="5904" w:type="dxa"/>
            <w:gridSpan w:val="4"/>
            <w:tcBorders>
              <w:top w:val="single" w:sz="4" w:space="0" w:color="000000"/>
              <w:left w:val="single" w:sz="4" w:space="0" w:color="000000"/>
              <w:bottom w:val="single" w:sz="4" w:space="0" w:color="000000"/>
              <w:right w:val="single" w:sz="4" w:space="0" w:color="000000"/>
            </w:tcBorders>
            <w:shd w:val="clear" w:color="auto" w:fill="FFFFFF"/>
          </w:tcPr>
          <w:p w14:paraId="05FCE59F" w14:textId="77777777" w:rsidR="007914C0" w:rsidRPr="00351324" w:rsidRDefault="007914C0" w:rsidP="007B372C">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Activity title</w:t>
            </w:r>
          </w:p>
          <w:p w14:paraId="26A6F21A" w14:textId="1A71EB7E" w:rsidR="00496374" w:rsidRPr="00351324" w:rsidRDefault="006642CF" w:rsidP="0067110E">
            <w:pPr>
              <w:spacing w:after="60"/>
              <w:jc w:val="both"/>
              <w:rPr>
                <w:rFonts w:asciiTheme="minorHAnsi" w:eastAsia="Times New Roman" w:hAnsiTheme="minorHAnsi" w:cs="Open Sans"/>
                <w:i/>
                <w:color w:val="548DD4"/>
                <w:sz w:val="20"/>
                <w:szCs w:val="20"/>
                <w:lang w:val="en-US" w:eastAsia="en-GB"/>
              </w:rPr>
            </w:pPr>
            <w:r w:rsidRPr="00351324">
              <w:rPr>
                <w:rFonts w:asciiTheme="minorHAnsi" w:eastAsia="Times New Roman" w:hAnsiTheme="minorHAnsi" w:cs="Open Sans"/>
                <w:i/>
                <w:color w:val="548DD4"/>
                <w:sz w:val="20"/>
                <w:szCs w:val="20"/>
                <w:lang w:val="en-US" w:eastAsia="en-GB"/>
              </w:rPr>
              <w:t>List here the different activities under this work package. Be aware that max. 5 activities</w:t>
            </w:r>
            <w:r w:rsidR="0067110E" w:rsidRPr="00351324">
              <w:rPr>
                <w:rFonts w:asciiTheme="minorHAnsi" w:eastAsia="Times New Roman" w:hAnsiTheme="minorHAnsi" w:cs="Open Sans"/>
                <w:i/>
                <w:color w:val="548DD4"/>
                <w:sz w:val="20"/>
                <w:szCs w:val="20"/>
                <w:lang w:val="en-US" w:eastAsia="en-GB"/>
              </w:rPr>
              <w:t xml:space="preserve"> can be listed per work package</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DA29760" w14:textId="77777777" w:rsidR="007914C0" w:rsidRPr="00351324" w:rsidRDefault="007914C0" w:rsidP="007B372C">
            <w:pPr>
              <w:spacing w:after="0"/>
              <w:rPr>
                <w:rFonts w:asciiTheme="minorHAnsi" w:hAnsiTheme="minorHAnsi"/>
                <w:i/>
                <w:sz w:val="20"/>
                <w:szCs w:val="20"/>
                <w:lang w:val="en-GB"/>
              </w:rPr>
            </w:pPr>
            <w:r w:rsidRPr="00351324">
              <w:rPr>
                <w:rFonts w:asciiTheme="minorHAnsi" w:hAnsiTheme="minorHAnsi" w:cs="Open Sans"/>
                <w:bCs/>
                <w:sz w:val="20"/>
                <w:szCs w:val="20"/>
                <w:lang w:val="en-GB"/>
              </w:rPr>
              <w:t>Start month</w:t>
            </w:r>
          </w:p>
          <w:p w14:paraId="1196261A" w14:textId="77777777" w:rsidR="007914C0" w:rsidRPr="00351324" w:rsidRDefault="007914C0" w:rsidP="007B372C">
            <w:pPr>
              <w:spacing w:after="0"/>
              <w:rPr>
                <w:rFonts w:asciiTheme="minorHAnsi" w:hAnsiTheme="minorHAnsi"/>
                <w:sz w:val="20"/>
                <w:szCs w:val="20"/>
                <w:lang w:val="en-GB"/>
              </w:rPr>
            </w:pPr>
            <w:r w:rsidRPr="00351324">
              <w:rPr>
                <w:rFonts w:asciiTheme="minorHAnsi" w:hAnsiTheme="minorHAnsi" w:cs="Open Sans"/>
                <w:bCs/>
                <w:i/>
                <w:sz w:val="20"/>
                <w:szCs w:val="20"/>
                <w:lang w:val="en-GB"/>
              </w:rPr>
              <w:t>(MM.YYYY)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48408066" w14:textId="77777777" w:rsidR="007914C0" w:rsidRPr="00351324" w:rsidRDefault="007914C0" w:rsidP="007B372C">
            <w:pPr>
              <w:spacing w:after="0"/>
              <w:rPr>
                <w:rFonts w:asciiTheme="minorHAnsi" w:hAnsiTheme="minorHAnsi"/>
                <w:i/>
                <w:sz w:val="20"/>
                <w:szCs w:val="20"/>
                <w:lang w:val="en-GB"/>
              </w:rPr>
            </w:pPr>
            <w:r w:rsidRPr="00351324">
              <w:rPr>
                <w:rFonts w:asciiTheme="minorHAnsi" w:hAnsiTheme="minorHAnsi" w:cs="Open Sans"/>
                <w:bCs/>
                <w:sz w:val="20"/>
                <w:szCs w:val="20"/>
                <w:lang w:val="en-GB"/>
              </w:rPr>
              <w:t>End month</w:t>
            </w:r>
          </w:p>
          <w:p w14:paraId="6D8A916F" w14:textId="77777777" w:rsidR="007914C0" w:rsidRPr="00351324" w:rsidRDefault="007914C0" w:rsidP="007B372C">
            <w:pPr>
              <w:spacing w:after="0"/>
              <w:rPr>
                <w:rFonts w:asciiTheme="minorHAnsi" w:hAnsiTheme="minorHAnsi"/>
                <w:sz w:val="20"/>
                <w:szCs w:val="20"/>
              </w:rPr>
            </w:pPr>
            <w:r w:rsidRPr="00351324">
              <w:rPr>
                <w:rFonts w:asciiTheme="minorHAnsi" w:hAnsiTheme="minorHAnsi" w:cs="Open Sans"/>
                <w:bCs/>
                <w:i/>
                <w:sz w:val="20"/>
                <w:szCs w:val="20"/>
                <w:lang w:val="en-GB"/>
              </w:rPr>
              <w:t>(MM.YYYY)</w:t>
            </w:r>
          </w:p>
        </w:tc>
      </w:tr>
      <w:tr w:rsidR="007914C0" w:rsidRPr="00351324" w14:paraId="7F7AC3E6" w14:textId="77777777" w:rsidTr="00A7610C">
        <w:trPr>
          <w:trHeight w:val="528"/>
        </w:trPr>
        <w:tc>
          <w:tcPr>
            <w:tcW w:w="1184"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55B62339" w14:textId="77777777" w:rsidR="007914C0" w:rsidRPr="00351324" w:rsidRDefault="007914C0">
            <w:pPr>
              <w:rPr>
                <w:rFonts w:asciiTheme="minorHAnsi" w:hAnsiTheme="minorHAnsi"/>
                <w:sz w:val="20"/>
                <w:szCs w:val="20"/>
              </w:rPr>
            </w:pPr>
          </w:p>
        </w:tc>
        <w:tc>
          <w:tcPr>
            <w:tcW w:w="8314" w:type="dxa"/>
            <w:gridSpan w:val="7"/>
            <w:tcBorders>
              <w:top w:val="single" w:sz="4" w:space="0" w:color="000000"/>
              <w:left w:val="single" w:sz="4" w:space="0" w:color="000000"/>
              <w:bottom w:val="single" w:sz="4" w:space="0" w:color="000000"/>
              <w:right w:val="single" w:sz="4" w:space="0" w:color="000000"/>
            </w:tcBorders>
            <w:shd w:val="clear" w:color="auto" w:fill="FFFFFF"/>
          </w:tcPr>
          <w:p w14:paraId="477232C6" w14:textId="77777777" w:rsidR="007914C0" w:rsidRPr="00351324" w:rsidRDefault="007914C0" w:rsidP="007D57A9">
            <w:pPr>
              <w:pStyle w:val="CommentText1"/>
              <w:spacing w:after="0"/>
              <w:rPr>
                <w:rFonts w:asciiTheme="minorHAnsi" w:hAnsiTheme="minorHAnsi"/>
                <w:color w:val="548DD4"/>
                <w:lang w:val="en-GB"/>
              </w:rPr>
            </w:pPr>
            <w:r w:rsidRPr="00351324">
              <w:rPr>
                <w:rFonts w:asciiTheme="minorHAnsi" w:hAnsiTheme="minorHAnsi" w:cs="Open Sans"/>
                <w:lang w:val="en-GB"/>
              </w:rPr>
              <w:t>Activity description and partners involved</w:t>
            </w:r>
          </w:p>
          <w:p w14:paraId="0312B372" w14:textId="1050E4BC" w:rsidR="000A63D4" w:rsidRPr="00351324" w:rsidRDefault="000A63D4" w:rsidP="00E16884">
            <w:pPr>
              <w:pStyle w:val="CommentText1"/>
              <w:rPr>
                <w:rFonts w:asciiTheme="minorHAnsi" w:hAnsiTheme="minorHAnsi"/>
                <w:b/>
                <w:lang w:val="en-GB"/>
              </w:rPr>
            </w:pPr>
            <w:r w:rsidRPr="00351324">
              <w:rPr>
                <w:rFonts w:asciiTheme="minorHAnsi" w:eastAsia="Times New Roman" w:hAnsiTheme="minorHAnsi" w:cs="Open Sans"/>
                <w:b/>
                <w:color w:val="548DD4"/>
                <w:lang w:val="en-GB" w:eastAsia="en-GB"/>
              </w:rPr>
              <w:t>[</w:t>
            </w:r>
            <w:r w:rsidR="006413CD" w:rsidRPr="00351324">
              <w:rPr>
                <w:rFonts w:asciiTheme="minorHAnsi" w:eastAsia="Times New Roman" w:hAnsiTheme="minorHAnsi" w:cs="Open Sans"/>
                <w:b/>
                <w:color w:val="548DD4"/>
                <w:lang w:val="en-GB" w:eastAsia="en-GB"/>
              </w:rPr>
              <w:t>500</w:t>
            </w:r>
            <w:r w:rsidR="00A7610C" w:rsidRPr="00351324">
              <w:rPr>
                <w:rFonts w:asciiTheme="minorHAnsi" w:eastAsia="Times New Roman" w:hAnsiTheme="minorHAnsi" w:cs="Open Sans"/>
                <w:b/>
                <w:color w:val="548DD4"/>
                <w:lang w:val="en-GB" w:eastAsia="en-GB"/>
              </w:rPr>
              <w:t xml:space="preserve"> char</w:t>
            </w:r>
            <w:r w:rsidR="0033120E" w:rsidRPr="00351324">
              <w:rPr>
                <w:rFonts w:asciiTheme="minorHAnsi" w:eastAsia="Times New Roman" w:hAnsiTheme="minorHAnsi" w:cs="Open Sans"/>
                <w:b/>
                <w:color w:val="548DD4"/>
                <w:lang w:val="en-GB" w:eastAsia="en-GB"/>
              </w:rPr>
              <w:t>a</w:t>
            </w:r>
            <w:r w:rsidRPr="00351324">
              <w:rPr>
                <w:rFonts w:asciiTheme="minorHAnsi" w:eastAsia="Times New Roman" w:hAnsiTheme="minorHAnsi" w:cs="Open Sans"/>
                <w:b/>
                <w:color w:val="548DD4"/>
                <w:lang w:val="en-GB" w:eastAsia="en-GB"/>
              </w:rPr>
              <w:t>cters]</w:t>
            </w:r>
          </w:p>
        </w:tc>
      </w:tr>
      <w:tr w:rsidR="007914C0" w:rsidRPr="00351324" w14:paraId="04F2D30C" w14:textId="77777777" w:rsidTr="00D71AC6">
        <w:tc>
          <w:tcPr>
            <w:tcW w:w="1184" w:type="dxa"/>
            <w:tcBorders>
              <w:top w:val="single" w:sz="4" w:space="0" w:color="000000"/>
              <w:left w:val="single" w:sz="4" w:space="0" w:color="000000"/>
              <w:bottom w:val="single" w:sz="8" w:space="0" w:color="000000"/>
              <w:right w:val="single" w:sz="4" w:space="0" w:color="000000"/>
            </w:tcBorders>
            <w:shd w:val="clear" w:color="auto" w:fill="auto"/>
            <w:vAlign w:val="center"/>
          </w:tcPr>
          <w:p w14:paraId="23BA4432" w14:textId="77777777" w:rsidR="007914C0" w:rsidRPr="00351324" w:rsidRDefault="007914C0" w:rsidP="007B372C">
            <w:pPr>
              <w:spacing w:after="0"/>
              <w:jc w:val="center"/>
              <w:rPr>
                <w:rFonts w:asciiTheme="minorHAnsi" w:hAnsiTheme="minorHAnsi" w:cs="Open Sans"/>
                <w:sz w:val="20"/>
                <w:szCs w:val="20"/>
                <w:lang w:val="en-GB"/>
              </w:rPr>
            </w:pPr>
            <w:r w:rsidRPr="00351324">
              <w:rPr>
                <w:rFonts w:asciiTheme="minorHAnsi" w:hAnsiTheme="minorHAnsi" w:cs="Open Sans"/>
                <w:sz w:val="20"/>
                <w:szCs w:val="20"/>
                <w:lang w:val="en-GB"/>
              </w:rPr>
              <w:t>D / O</w:t>
            </w:r>
          </w:p>
          <w:p w14:paraId="3BD70376" w14:textId="77777777" w:rsidR="007914C0" w:rsidRPr="00351324" w:rsidRDefault="00870E5E" w:rsidP="007B372C">
            <w:pPr>
              <w:spacing w:after="0"/>
              <w:jc w:val="center"/>
              <w:rPr>
                <w:rFonts w:asciiTheme="minorHAnsi" w:hAnsiTheme="minorHAnsi" w:cs="Open Sans"/>
                <w:sz w:val="20"/>
                <w:szCs w:val="20"/>
                <w:lang w:val="en-GB"/>
              </w:rPr>
            </w:pPr>
            <w:r w:rsidRPr="00351324">
              <w:rPr>
                <w:rFonts w:asciiTheme="minorHAnsi" w:hAnsiTheme="minorHAnsi" w:cs="Open Sans"/>
                <w:sz w:val="20"/>
                <w:szCs w:val="20"/>
                <w:lang w:val="en-GB"/>
              </w:rPr>
              <w:t>1</w:t>
            </w:r>
            <w:r w:rsidR="007914C0" w:rsidRPr="00351324">
              <w:rPr>
                <w:rFonts w:asciiTheme="minorHAnsi" w:hAnsiTheme="minorHAnsi" w:cs="Open Sans"/>
                <w:sz w:val="20"/>
                <w:szCs w:val="20"/>
                <w:lang w:val="en-GB"/>
              </w:rPr>
              <w:t>.1.1</w:t>
            </w:r>
          </w:p>
        </w:tc>
        <w:tc>
          <w:tcPr>
            <w:tcW w:w="5904" w:type="dxa"/>
            <w:gridSpan w:val="4"/>
            <w:tcBorders>
              <w:top w:val="single" w:sz="4" w:space="0" w:color="000000"/>
              <w:left w:val="single" w:sz="4" w:space="0" w:color="000000"/>
              <w:bottom w:val="single" w:sz="8" w:space="0" w:color="000000"/>
              <w:right w:val="single" w:sz="4" w:space="0" w:color="000000"/>
            </w:tcBorders>
            <w:shd w:val="clear" w:color="auto" w:fill="auto"/>
          </w:tcPr>
          <w:p w14:paraId="42ACA2C7" w14:textId="77777777" w:rsidR="007914C0" w:rsidRPr="00351324" w:rsidRDefault="007914C0" w:rsidP="007B372C">
            <w:pPr>
              <w:spacing w:after="0"/>
              <w:rPr>
                <w:rFonts w:asciiTheme="minorHAnsi" w:hAnsiTheme="minorHAnsi"/>
                <w:color w:val="548DD4"/>
                <w:sz w:val="20"/>
                <w:szCs w:val="20"/>
                <w:lang w:val="en-GB"/>
              </w:rPr>
            </w:pPr>
            <w:r w:rsidRPr="00351324">
              <w:rPr>
                <w:rFonts w:asciiTheme="minorHAnsi" w:hAnsiTheme="minorHAnsi" w:cs="Open Sans"/>
                <w:bCs/>
                <w:sz w:val="20"/>
                <w:szCs w:val="20"/>
                <w:lang w:val="en-GB"/>
              </w:rPr>
              <w:t>Deliverable or output description</w:t>
            </w:r>
            <w:r w:rsidR="00802226" w:rsidRPr="00351324">
              <w:rPr>
                <w:rFonts w:asciiTheme="minorHAnsi" w:hAnsiTheme="minorHAnsi" w:cs="Open Sans"/>
                <w:bCs/>
                <w:sz w:val="20"/>
                <w:szCs w:val="20"/>
                <w:lang w:val="en-GB"/>
              </w:rPr>
              <w:t xml:space="preserve"> </w:t>
            </w:r>
            <w:r w:rsidR="00802226" w:rsidRPr="00351324">
              <w:rPr>
                <w:rFonts w:asciiTheme="minorHAnsi" w:eastAsia="Times New Roman" w:hAnsiTheme="minorHAnsi" w:cs="Open Sans"/>
                <w:b/>
                <w:color w:val="548DD4"/>
                <w:sz w:val="20"/>
                <w:szCs w:val="20"/>
                <w:lang w:val="en-GB"/>
              </w:rPr>
              <w:t>[250 characters]</w:t>
            </w:r>
          </w:p>
          <w:p w14:paraId="73ED8F1F" w14:textId="77777777" w:rsidR="00EC2260" w:rsidRPr="00351324" w:rsidRDefault="006642CF" w:rsidP="00802226">
            <w:pPr>
              <w:spacing w:after="60"/>
              <w:jc w:val="both"/>
              <w:rPr>
                <w:rFonts w:asciiTheme="minorHAnsi" w:eastAsia="Times New Roman" w:hAnsiTheme="minorHAnsi" w:cs="Open Sans"/>
                <w:i/>
                <w:color w:val="548DD4"/>
                <w:sz w:val="20"/>
                <w:szCs w:val="20"/>
                <w:lang w:val="en-US" w:eastAsia="en-GB"/>
              </w:rPr>
            </w:pPr>
            <w:r w:rsidRPr="00351324">
              <w:rPr>
                <w:rFonts w:asciiTheme="minorHAnsi" w:eastAsia="Times New Roman" w:hAnsiTheme="minorHAnsi" w:cs="Open Sans"/>
                <w:i/>
                <w:color w:val="548DD4"/>
                <w:sz w:val="20"/>
                <w:szCs w:val="20"/>
                <w:lang w:val="en-US" w:eastAsia="en-GB"/>
              </w:rPr>
              <w:t xml:space="preserve">A deliverable is a tangible or intangible object produced as a side-product of the project that contributes to the development of a project output. </w:t>
            </w:r>
          </w:p>
          <w:p w14:paraId="7B988880" w14:textId="754741DF" w:rsidR="006642CF" w:rsidRPr="00351324" w:rsidRDefault="006642CF" w:rsidP="00802226">
            <w:pPr>
              <w:spacing w:after="60"/>
              <w:jc w:val="both"/>
              <w:rPr>
                <w:rFonts w:asciiTheme="minorHAnsi" w:eastAsia="Times New Roman" w:hAnsiTheme="minorHAnsi" w:cs="Open Sans"/>
                <w:i/>
                <w:color w:val="548DD4"/>
                <w:sz w:val="20"/>
                <w:szCs w:val="20"/>
                <w:lang w:val="en-US" w:eastAsia="en-GB"/>
              </w:rPr>
            </w:pPr>
            <w:r w:rsidRPr="00351324">
              <w:rPr>
                <w:rFonts w:asciiTheme="minorHAnsi" w:eastAsia="Times New Roman" w:hAnsiTheme="minorHAnsi" w:cs="Open Sans"/>
                <w:i/>
                <w:color w:val="548DD4"/>
                <w:sz w:val="20"/>
                <w:szCs w:val="20"/>
                <w:lang w:val="en-US" w:eastAsia="en-GB"/>
              </w:rPr>
              <w:t xml:space="preserve">An output is what has actually been produced for the money given to the project. It can be captured by </w:t>
            </w:r>
            <w:r w:rsidR="003061C3" w:rsidRPr="00351324">
              <w:rPr>
                <w:rFonts w:asciiTheme="minorHAnsi" w:eastAsia="Times New Roman" w:hAnsiTheme="minorHAnsi" w:cs="Open Sans"/>
                <w:i/>
                <w:color w:val="548DD4"/>
                <w:sz w:val="20"/>
                <w:szCs w:val="20"/>
                <w:lang w:val="en-US" w:eastAsia="en-GB"/>
              </w:rPr>
              <w:t>an</w:t>
            </w:r>
            <w:r w:rsidR="008A0C96" w:rsidRPr="00351324">
              <w:rPr>
                <w:rFonts w:asciiTheme="minorHAnsi" w:eastAsia="Times New Roman" w:hAnsiTheme="minorHAnsi" w:cs="Open Sans"/>
                <w:i/>
                <w:color w:val="548DD4"/>
                <w:sz w:val="20"/>
                <w:szCs w:val="20"/>
                <w:lang w:val="en-US" w:eastAsia="en-GB"/>
              </w:rPr>
              <w:t xml:space="preserve"> </w:t>
            </w:r>
            <w:r w:rsidRPr="00351324">
              <w:rPr>
                <w:rFonts w:asciiTheme="minorHAnsi" w:eastAsia="Times New Roman" w:hAnsiTheme="minorHAnsi" w:cs="Open Sans"/>
                <w:i/>
                <w:color w:val="548DD4"/>
                <w:sz w:val="20"/>
                <w:szCs w:val="20"/>
                <w:lang w:val="en-US" w:eastAsia="en-GB"/>
              </w:rPr>
              <w:t xml:space="preserve">output indicator, and directly contributes to the achievement of the project result. </w:t>
            </w:r>
          </w:p>
          <w:p w14:paraId="25B99A9A" w14:textId="77777777" w:rsidR="006642CF" w:rsidRPr="00351324" w:rsidRDefault="006642CF" w:rsidP="00802226">
            <w:pPr>
              <w:spacing w:after="60"/>
              <w:jc w:val="both"/>
              <w:rPr>
                <w:rFonts w:asciiTheme="minorHAnsi" w:eastAsia="Times New Roman" w:hAnsiTheme="minorHAnsi" w:cs="Open Sans"/>
                <w:i/>
                <w:color w:val="548DD4"/>
                <w:sz w:val="20"/>
                <w:szCs w:val="20"/>
                <w:lang w:val="en-US" w:eastAsia="en-GB"/>
              </w:rPr>
            </w:pPr>
            <w:r w:rsidRPr="00351324">
              <w:rPr>
                <w:rFonts w:asciiTheme="minorHAnsi" w:eastAsia="Times New Roman" w:hAnsiTheme="minorHAnsi" w:cs="Open Sans"/>
                <w:i/>
                <w:color w:val="548DD4"/>
                <w:sz w:val="20"/>
                <w:szCs w:val="20"/>
                <w:lang w:val="en-US" w:eastAsia="en-GB"/>
              </w:rPr>
              <w:t xml:space="preserve">Please choose whether the given activity will produce a deliverable or an output and provide with a description. </w:t>
            </w:r>
          </w:p>
          <w:p w14:paraId="5C6CC269" w14:textId="77777777" w:rsidR="000A63D4" w:rsidRPr="00351324" w:rsidRDefault="006642CF" w:rsidP="00802226">
            <w:pPr>
              <w:spacing w:after="60"/>
              <w:jc w:val="both"/>
              <w:rPr>
                <w:rFonts w:asciiTheme="minorHAnsi" w:hAnsiTheme="minorHAnsi" w:cs="Open Sans"/>
                <w:bCs/>
                <w:lang w:val="en-GB"/>
              </w:rPr>
            </w:pPr>
            <w:r w:rsidRPr="00351324">
              <w:rPr>
                <w:rFonts w:asciiTheme="minorHAnsi" w:eastAsia="Times New Roman" w:hAnsiTheme="minorHAnsi" w:cs="Open Sans"/>
                <w:i/>
                <w:color w:val="548DD4"/>
                <w:sz w:val="20"/>
                <w:szCs w:val="20"/>
                <w:lang w:val="en-US" w:eastAsia="en-GB"/>
              </w:rPr>
              <w:t>Please consider that in general terms</w:t>
            </w:r>
            <w:r w:rsidR="006413CD" w:rsidRPr="00351324">
              <w:rPr>
                <w:rFonts w:asciiTheme="minorHAnsi" w:eastAsia="Times New Roman" w:hAnsiTheme="minorHAnsi" w:cs="Open Sans"/>
                <w:i/>
                <w:color w:val="548DD4"/>
                <w:sz w:val="20"/>
                <w:szCs w:val="20"/>
                <w:lang w:val="en-US" w:eastAsia="en-GB"/>
              </w:rPr>
              <w:t>,</w:t>
            </w:r>
            <w:r w:rsidRPr="00351324">
              <w:rPr>
                <w:rFonts w:asciiTheme="minorHAnsi" w:eastAsia="Times New Roman" w:hAnsiTheme="minorHAnsi" w:cs="Open Sans"/>
                <w:i/>
                <w:color w:val="548DD4"/>
                <w:sz w:val="20"/>
                <w:szCs w:val="20"/>
                <w:lang w:val="en-US" w:eastAsia="en-GB"/>
              </w:rPr>
              <w:t xml:space="preserve"> 2 or more deliverables are necessary to produce a project output.</w:t>
            </w:r>
            <w:r w:rsidRPr="00351324">
              <w:rPr>
                <w:lang w:val="en-GB"/>
              </w:rPr>
              <w:t xml:space="preserve"> </w:t>
            </w:r>
          </w:p>
        </w:tc>
        <w:tc>
          <w:tcPr>
            <w:tcW w:w="1276" w:type="dxa"/>
            <w:gridSpan w:val="2"/>
            <w:tcBorders>
              <w:top w:val="single" w:sz="4" w:space="0" w:color="000000"/>
              <w:left w:val="single" w:sz="4" w:space="0" w:color="000000"/>
              <w:bottom w:val="single" w:sz="8" w:space="0" w:color="000000"/>
              <w:right w:val="single" w:sz="4" w:space="0" w:color="000000"/>
            </w:tcBorders>
            <w:shd w:val="clear" w:color="auto" w:fill="FFFFFF"/>
          </w:tcPr>
          <w:p w14:paraId="536B2663" w14:textId="77777777" w:rsidR="007914C0" w:rsidRPr="00351324" w:rsidRDefault="007914C0" w:rsidP="007B372C">
            <w:pPr>
              <w:spacing w:after="0"/>
              <w:rPr>
                <w:rFonts w:asciiTheme="minorHAnsi" w:hAnsiTheme="minorHAnsi"/>
                <w:sz w:val="20"/>
                <w:szCs w:val="20"/>
                <w:lang w:val="en-GB"/>
              </w:rPr>
            </w:pPr>
            <w:r w:rsidRPr="00351324">
              <w:rPr>
                <w:rFonts w:asciiTheme="minorHAnsi" w:hAnsiTheme="minorHAnsi" w:cs="Open Sans"/>
                <w:bCs/>
                <w:sz w:val="20"/>
                <w:szCs w:val="20"/>
                <w:lang w:val="en-GB"/>
              </w:rPr>
              <w:t>Target value</w:t>
            </w:r>
          </w:p>
        </w:tc>
        <w:tc>
          <w:tcPr>
            <w:tcW w:w="1134" w:type="dxa"/>
            <w:tcBorders>
              <w:top w:val="single" w:sz="4" w:space="0" w:color="000000"/>
              <w:left w:val="single" w:sz="4" w:space="0" w:color="000000"/>
              <w:bottom w:val="single" w:sz="8" w:space="0" w:color="000000"/>
              <w:right w:val="single" w:sz="4" w:space="0" w:color="000000"/>
            </w:tcBorders>
            <w:shd w:val="clear" w:color="auto" w:fill="FFFFFF"/>
          </w:tcPr>
          <w:p w14:paraId="50AC818D" w14:textId="77777777" w:rsidR="007914C0" w:rsidRPr="00351324" w:rsidRDefault="007914C0" w:rsidP="007B372C">
            <w:pPr>
              <w:spacing w:after="0"/>
              <w:rPr>
                <w:rFonts w:asciiTheme="minorHAnsi" w:hAnsiTheme="minorHAnsi"/>
                <w:sz w:val="20"/>
                <w:szCs w:val="20"/>
              </w:rPr>
            </w:pPr>
            <w:r w:rsidRPr="00351324">
              <w:rPr>
                <w:rFonts w:asciiTheme="minorHAnsi" w:hAnsiTheme="minorHAnsi" w:cs="Open Sans"/>
                <w:bCs/>
                <w:sz w:val="20"/>
                <w:szCs w:val="20"/>
                <w:lang w:val="en-GB"/>
              </w:rPr>
              <w:t xml:space="preserve">Delivery month </w:t>
            </w:r>
            <w:r w:rsidRPr="00351324">
              <w:rPr>
                <w:rFonts w:asciiTheme="minorHAnsi" w:hAnsiTheme="minorHAnsi" w:cs="Open Sans"/>
                <w:bCs/>
                <w:i/>
                <w:sz w:val="20"/>
                <w:szCs w:val="20"/>
                <w:lang w:val="en-GB"/>
              </w:rPr>
              <w:t>(MM.YYYY)</w:t>
            </w:r>
          </w:p>
        </w:tc>
      </w:tr>
      <w:tr w:rsidR="007914C0" w:rsidRPr="00351324" w14:paraId="32B0439C" w14:textId="77777777" w:rsidTr="00D71AC6">
        <w:tc>
          <w:tcPr>
            <w:tcW w:w="1184" w:type="dxa"/>
            <w:vMerge w:val="restart"/>
            <w:tcBorders>
              <w:top w:val="single" w:sz="8" w:space="0" w:color="000000"/>
              <w:left w:val="single" w:sz="4" w:space="0" w:color="000000"/>
              <w:bottom w:val="single" w:sz="4" w:space="0" w:color="000000"/>
              <w:right w:val="single" w:sz="4" w:space="0" w:color="000000"/>
            </w:tcBorders>
            <w:shd w:val="clear" w:color="auto" w:fill="E5DFEC"/>
            <w:vAlign w:val="center"/>
          </w:tcPr>
          <w:p w14:paraId="72971825" w14:textId="77777777" w:rsidR="007914C0" w:rsidRPr="00351324" w:rsidRDefault="007914C0" w:rsidP="00BC5896">
            <w:pPr>
              <w:spacing w:after="0"/>
              <w:jc w:val="center"/>
              <w:rPr>
                <w:rFonts w:asciiTheme="minorHAnsi" w:hAnsiTheme="minorHAnsi"/>
                <w:sz w:val="20"/>
                <w:szCs w:val="20"/>
                <w:lang w:val="en-GB"/>
              </w:rPr>
            </w:pPr>
            <w:r w:rsidRPr="00351324">
              <w:rPr>
                <w:rFonts w:asciiTheme="minorHAnsi" w:hAnsiTheme="minorHAnsi" w:cs="Open Sans"/>
                <w:sz w:val="20"/>
                <w:szCs w:val="20"/>
                <w:lang w:val="en-GB"/>
              </w:rPr>
              <w:t xml:space="preserve">Activity </w:t>
            </w:r>
            <w:r w:rsidR="00870E5E" w:rsidRPr="00351324">
              <w:rPr>
                <w:rFonts w:asciiTheme="minorHAnsi" w:hAnsiTheme="minorHAnsi" w:cs="Open Sans"/>
                <w:sz w:val="20"/>
                <w:szCs w:val="20"/>
                <w:lang w:val="en-GB"/>
              </w:rPr>
              <w:t>1.</w:t>
            </w:r>
            <w:r w:rsidR="00BC5896" w:rsidRPr="00351324">
              <w:rPr>
                <w:rFonts w:asciiTheme="minorHAnsi" w:hAnsiTheme="minorHAnsi" w:cs="Open Sans"/>
                <w:sz w:val="20"/>
                <w:szCs w:val="20"/>
                <w:lang w:val="en-GB"/>
              </w:rPr>
              <w:t>N</w:t>
            </w:r>
          </w:p>
        </w:tc>
        <w:tc>
          <w:tcPr>
            <w:tcW w:w="5904" w:type="dxa"/>
            <w:gridSpan w:val="4"/>
            <w:tcBorders>
              <w:top w:val="single" w:sz="8" w:space="0" w:color="000000"/>
              <w:left w:val="single" w:sz="4" w:space="0" w:color="000000"/>
              <w:bottom w:val="single" w:sz="4" w:space="0" w:color="000000"/>
              <w:right w:val="single" w:sz="4" w:space="0" w:color="000000"/>
            </w:tcBorders>
            <w:shd w:val="clear" w:color="auto" w:fill="FFFFFF"/>
          </w:tcPr>
          <w:p w14:paraId="29864AC3" w14:textId="77777777" w:rsidR="000A63D4" w:rsidRPr="00351324" w:rsidRDefault="007914C0" w:rsidP="007B372C">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Activity title</w:t>
            </w:r>
          </w:p>
        </w:tc>
        <w:tc>
          <w:tcPr>
            <w:tcW w:w="1276" w:type="dxa"/>
            <w:gridSpan w:val="2"/>
            <w:tcBorders>
              <w:top w:val="single" w:sz="8" w:space="0" w:color="000000"/>
              <w:left w:val="single" w:sz="4" w:space="0" w:color="000000"/>
              <w:bottom w:val="single" w:sz="4" w:space="0" w:color="000000"/>
              <w:right w:val="single" w:sz="4" w:space="0" w:color="000000"/>
            </w:tcBorders>
            <w:shd w:val="clear" w:color="auto" w:fill="FFFFFF"/>
          </w:tcPr>
          <w:p w14:paraId="1FEEF67B" w14:textId="77777777" w:rsidR="007914C0" w:rsidRPr="00351324" w:rsidRDefault="007914C0" w:rsidP="007B372C">
            <w:pPr>
              <w:spacing w:after="0"/>
              <w:rPr>
                <w:rFonts w:asciiTheme="minorHAnsi" w:hAnsiTheme="minorHAnsi"/>
                <w:i/>
                <w:sz w:val="20"/>
                <w:szCs w:val="20"/>
                <w:lang w:val="en-GB"/>
              </w:rPr>
            </w:pPr>
            <w:r w:rsidRPr="00351324">
              <w:rPr>
                <w:rFonts w:asciiTheme="minorHAnsi" w:hAnsiTheme="minorHAnsi" w:cs="Open Sans"/>
                <w:bCs/>
                <w:sz w:val="20"/>
                <w:szCs w:val="20"/>
                <w:lang w:val="en-GB"/>
              </w:rPr>
              <w:t>Start month</w:t>
            </w:r>
          </w:p>
          <w:p w14:paraId="2D7285C8" w14:textId="77777777" w:rsidR="007914C0" w:rsidRPr="00351324" w:rsidRDefault="007914C0" w:rsidP="007B372C">
            <w:pPr>
              <w:spacing w:after="0"/>
              <w:rPr>
                <w:rFonts w:asciiTheme="minorHAnsi" w:hAnsiTheme="minorHAnsi" w:cs="Open Sans"/>
                <w:bCs/>
                <w:sz w:val="20"/>
                <w:szCs w:val="20"/>
                <w:lang w:val="en-GB"/>
              </w:rPr>
            </w:pPr>
            <w:r w:rsidRPr="00351324">
              <w:rPr>
                <w:rFonts w:asciiTheme="minorHAnsi" w:hAnsiTheme="minorHAnsi" w:cs="Open Sans"/>
                <w:bCs/>
                <w:i/>
                <w:sz w:val="20"/>
                <w:szCs w:val="20"/>
                <w:lang w:val="en-GB"/>
              </w:rPr>
              <w:t>(MM.YYYY)</w:t>
            </w:r>
          </w:p>
        </w:tc>
        <w:tc>
          <w:tcPr>
            <w:tcW w:w="1134" w:type="dxa"/>
            <w:tcBorders>
              <w:top w:val="single" w:sz="8" w:space="0" w:color="000000"/>
              <w:left w:val="single" w:sz="4" w:space="0" w:color="000000"/>
              <w:bottom w:val="single" w:sz="4" w:space="0" w:color="000000"/>
              <w:right w:val="single" w:sz="4" w:space="0" w:color="000000"/>
            </w:tcBorders>
            <w:shd w:val="clear" w:color="auto" w:fill="FFFFFF"/>
          </w:tcPr>
          <w:p w14:paraId="1D830CDF" w14:textId="77777777" w:rsidR="007914C0" w:rsidRPr="00351324" w:rsidRDefault="007914C0" w:rsidP="007B372C">
            <w:pPr>
              <w:spacing w:after="0"/>
              <w:rPr>
                <w:rFonts w:asciiTheme="minorHAnsi" w:hAnsiTheme="minorHAnsi"/>
                <w:i/>
                <w:sz w:val="20"/>
                <w:szCs w:val="20"/>
                <w:lang w:val="en-GB"/>
              </w:rPr>
            </w:pPr>
            <w:r w:rsidRPr="00351324">
              <w:rPr>
                <w:rFonts w:asciiTheme="minorHAnsi" w:hAnsiTheme="minorHAnsi" w:cs="Open Sans"/>
                <w:bCs/>
                <w:sz w:val="20"/>
                <w:szCs w:val="20"/>
                <w:lang w:val="en-GB"/>
              </w:rPr>
              <w:t>End month</w:t>
            </w:r>
          </w:p>
          <w:p w14:paraId="479177DD" w14:textId="77777777" w:rsidR="007914C0" w:rsidRPr="00351324" w:rsidRDefault="007914C0" w:rsidP="007B372C">
            <w:pPr>
              <w:spacing w:after="0"/>
              <w:rPr>
                <w:rFonts w:asciiTheme="minorHAnsi" w:hAnsiTheme="minorHAnsi"/>
                <w:sz w:val="20"/>
                <w:szCs w:val="20"/>
              </w:rPr>
            </w:pPr>
            <w:r w:rsidRPr="00351324">
              <w:rPr>
                <w:rFonts w:asciiTheme="minorHAnsi" w:hAnsiTheme="minorHAnsi" w:cs="Open Sans"/>
                <w:bCs/>
                <w:i/>
                <w:sz w:val="20"/>
                <w:szCs w:val="20"/>
                <w:lang w:val="en-GB"/>
              </w:rPr>
              <w:t>(MM.YYYY)</w:t>
            </w:r>
          </w:p>
        </w:tc>
      </w:tr>
      <w:tr w:rsidR="007914C0" w:rsidRPr="00351324" w14:paraId="0CF90101" w14:textId="77777777" w:rsidTr="00D71AC6">
        <w:tc>
          <w:tcPr>
            <w:tcW w:w="1184" w:type="dxa"/>
            <w:vMerge/>
            <w:tcBorders>
              <w:top w:val="single" w:sz="8" w:space="0" w:color="000000"/>
              <w:left w:val="single" w:sz="4" w:space="0" w:color="000000"/>
              <w:bottom w:val="single" w:sz="4" w:space="0" w:color="000000"/>
              <w:right w:val="single" w:sz="4" w:space="0" w:color="000000"/>
            </w:tcBorders>
            <w:shd w:val="clear" w:color="auto" w:fill="E5DFEC"/>
            <w:vAlign w:val="center"/>
          </w:tcPr>
          <w:p w14:paraId="2F1E87D9" w14:textId="77777777" w:rsidR="007914C0" w:rsidRPr="00351324" w:rsidRDefault="007914C0">
            <w:pPr>
              <w:rPr>
                <w:rFonts w:asciiTheme="minorHAnsi" w:hAnsiTheme="minorHAnsi"/>
                <w:sz w:val="20"/>
                <w:szCs w:val="20"/>
              </w:rPr>
            </w:pPr>
          </w:p>
        </w:tc>
        <w:tc>
          <w:tcPr>
            <w:tcW w:w="8314" w:type="dxa"/>
            <w:gridSpan w:val="7"/>
            <w:tcBorders>
              <w:top w:val="single" w:sz="4" w:space="0" w:color="000000"/>
              <w:left w:val="single" w:sz="4" w:space="0" w:color="000000"/>
              <w:bottom w:val="single" w:sz="4" w:space="0" w:color="000000"/>
              <w:right w:val="single" w:sz="4" w:space="0" w:color="000000"/>
            </w:tcBorders>
            <w:shd w:val="clear" w:color="auto" w:fill="FFFFFF"/>
          </w:tcPr>
          <w:p w14:paraId="414E50F2" w14:textId="77777777" w:rsidR="007914C0" w:rsidRPr="00351324" w:rsidRDefault="007914C0" w:rsidP="007D57A9">
            <w:pPr>
              <w:pStyle w:val="CommentText1"/>
              <w:spacing w:after="0"/>
              <w:rPr>
                <w:rFonts w:asciiTheme="minorHAnsi" w:hAnsiTheme="minorHAnsi"/>
                <w:color w:val="548DD4"/>
                <w:lang w:val="en-GB"/>
              </w:rPr>
            </w:pPr>
            <w:r w:rsidRPr="00351324">
              <w:rPr>
                <w:rFonts w:asciiTheme="minorHAnsi" w:hAnsiTheme="minorHAnsi" w:cs="Open Sans"/>
                <w:lang w:val="en-GB"/>
              </w:rPr>
              <w:t xml:space="preserve">Activity description and partners involved </w:t>
            </w:r>
          </w:p>
          <w:p w14:paraId="748427D5" w14:textId="77777777" w:rsidR="000A63D4" w:rsidRPr="00351324" w:rsidRDefault="000A63D4" w:rsidP="006413CD">
            <w:pPr>
              <w:pStyle w:val="CommentText1"/>
              <w:rPr>
                <w:rFonts w:asciiTheme="minorHAnsi" w:hAnsiTheme="minorHAnsi"/>
                <w:b/>
                <w:lang w:val="en-GB"/>
              </w:rPr>
            </w:pPr>
            <w:r w:rsidRPr="00351324">
              <w:rPr>
                <w:rFonts w:asciiTheme="minorHAnsi" w:eastAsia="Times New Roman" w:hAnsiTheme="minorHAnsi" w:cs="Open Sans"/>
                <w:b/>
                <w:color w:val="548DD4"/>
                <w:lang w:val="en-GB" w:eastAsia="en-GB"/>
              </w:rPr>
              <w:t>[</w:t>
            </w:r>
            <w:r w:rsidR="006413CD" w:rsidRPr="00351324">
              <w:rPr>
                <w:rFonts w:asciiTheme="minorHAnsi" w:eastAsia="Times New Roman" w:hAnsiTheme="minorHAnsi" w:cs="Open Sans"/>
                <w:b/>
                <w:color w:val="548DD4"/>
                <w:lang w:val="en-GB" w:eastAsia="en-GB"/>
              </w:rPr>
              <w:t xml:space="preserve">500 </w:t>
            </w:r>
            <w:r w:rsidRPr="00351324">
              <w:rPr>
                <w:rFonts w:asciiTheme="minorHAnsi" w:eastAsia="Times New Roman" w:hAnsiTheme="minorHAnsi" w:cs="Open Sans"/>
                <w:b/>
                <w:color w:val="548DD4"/>
                <w:lang w:val="en-GB" w:eastAsia="en-GB"/>
              </w:rPr>
              <w:t>characters]</w:t>
            </w:r>
          </w:p>
        </w:tc>
      </w:tr>
      <w:tr w:rsidR="00BC5896" w:rsidRPr="00351324" w14:paraId="7CBBB139" w14:textId="77777777" w:rsidTr="00D71AC6">
        <w:tc>
          <w:tcPr>
            <w:tcW w:w="1184" w:type="dxa"/>
            <w:tcBorders>
              <w:top w:val="single" w:sz="4" w:space="0" w:color="000000"/>
              <w:left w:val="single" w:sz="4" w:space="0" w:color="000000"/>
              <w:bottom w:val="single" w:sz="8" w:space="0" w:color="000000"/>
              <w:right w:val="single" w:sz="4" w:space="0" w:color="000000"/>
            </w:tcBorders>
            <w:shd w:val="clear" w:color="auto" w:fill="auto"/>
            <w:vAlign w:val="center"/>
          </w:tcPr>
          <w:p w14:paraId="47A8491F" w14:textId="77777777" w:rsidR="00BC5896" w:rsidRPr="00351324" w:rsidRDefault="00BC5896" w:rsidP="00A77605">
            <w:pPr>
              <w:spacing w:after="0"/>
              <w:jc w:val="center"/>
              <w:rPr>
                <w:rFonts w:asciiTheme="minorHAnsi" w:hAnsiTheme="minorHAnsi" w:cs="Open Sans"/>
                <w:sz w:val="20"/>
                <w:szCs w:val="20"/>
                <w:lang w:val="en-GB"/>
              </w:rPr>
            </w:pPr>
            <w:r w:rsidRPr="00351324">
              <w:rPr>
                <w:rFonts w:asciiTheme="minorHAnsi" w:hAnsiTheme="minorHAnsi" w:cs="Open Sans"/>
                <w:sz w:val="20"/>
                <w:szCs w:val="20"/>
                <w:lang w:val="en-GB"/>
              </w:rPr>
              <w:t>D / O</w:t>
            </w:r>
          </w:p>
          <w:p w14:paraId="1E0A0839" w14:textId="77777777" w:rsidR="00BC5896" w:rsidRPr="00351324" w:rsidRDefault="00870E5E" w:rsidP="00BC5896">
            <w:pPr>
              <w:spacing w:after="0"/>
              <w:jc w:val="center"/>
              <w:rPr>
                <w:rFonts w:asciiTheme="minorHAnsi" w:hAnsiTheme="minorHAnsi" w:cs="Open Sans"/>
                <w:sz w:val="20"/>
                <w:szCs w:val="20"/>
                <w:lang w:val="en-GB"/>
              </w:rPr>
            </w:pPr>
            <w:r w:rsidRPr="00351324">
              <w:rPr>
                <w:rFonts w:asciiTheme="minorHAnsi" w:hAnsiTheme="minorHAnsi" w:cs="Open Sans"/>
                <w:sz w:val="20"/>
                <w:szCs w:val="20"/>
                <w:lang w:val="en-GB"/>
              </w:rPr>
              <w:t>1.N.</w:t>
            </w:r>
            <w:r w:rsidR="00BC5896" w:rsidRPr="00351324">
              <w:rPr>
                <w:rFonts w:asciiTheme="minorHAnsi" w:hAnsiTheme="minorHAnsi" w:cs="Open Sans"/>
                <w:sz w:val="20"/>
                <w:szCs w:val="20"/>
                <w:lang w:val="en-GB"/>
              </w:rPr>
              <w:t>N</w:t>
            </w:r>
          </w:p>
        </w:tc>
        <w:tc>
          <w:tcPr>
            <w:tcW w:w="5904" w:type="dxa"/>
            <w:gridSpan w:val="4"/>
            <w:tcBorders>
              <w:top w:val="single" w:sz="4" w:space="0" w:color="000000"/>
              <w:left w:val="single" w:sz="4" w:space="0" w:color="000000"/>
              <w:bottom w:val="single" w:sz="8" w:space="0" w:color="000000"/>
              <w:right w:val="single" w:sz="4" w:space="0" w:color="000000"/>
            </w:tcBorders>
            <w:shd w:val="clear" w:color="auto" w:fill="auto"/>
          </w:tcPr>
          <w:p w14:paraId="01EA4402" w14:textId="77777777" w:rsidR="00BC5896" w:rsidRPr="00351324" w:rsidRDefault="00BC5896" w:rsidP="00A77605">
            <w:pPr>
              <w:spacing w:after="0"/>
              <w:rPr>
                <w:rFonts w:asciiTheme="minorHAnsi" w:hAnsiTheme="minorHAnsi"/>
                <w:color w:val="548DD4"/>
                <w:sz w:val="20"/>
                <w:szCs w:val="20"/>
                <w:lang w:val="en-GB"/>
              </w:rPr>
            </w:pPr>
            <w:r w:rsidRPr="00351324">
              <w:rPr>
                <w:rFonts w:asciiTheme="minorHAnsi" w:hAnsiTheme="minorHAnsi" w:cs="Open Sans"/>
                <w:bCs/>
                <w:sz w:val="20"/>
                <w:szCs w:val="20"/>
                <w:lang w:val="en-GB"/>
              </w:rPr>
              <w:t>Deliverable or output description</w:t>
            </w:r>
            <w:r w:rsidR="00010791" w:rsidRPr="00351324">
              <w:rPr>
                <w:rFonts w:asciiTheme="minorHAnsi" w:hAnsiTheme="minorHAnsi" w:cs="Open Sans"/>
                <w:bCs/>
                <w:sz w:val="20"/>
                <w:szCs w:val="20"/>
                <w:lang w:val="en-GB"/>
              </w:rPr>
              <w:t xml:space="preserve"> </w:t>
            </w:r>
            <w:r w:rsidR="00010791" w:rsidRPr="00351324">
              <w:rPr>
                <w:rFonts w:asciiTheme="minorHAnsi" w:eastAsia="Times New Roman" w:hAnsiTheme="minorHAnsi" w:cs="Open Sans"/>
                <w:b/>
                <w:color w:val="548DD4"/>
                <w:sz w:val="20"/>
                <w:szCs w:val="20"/>
                <w:lang w:val="en-GB"/>
              </w:rPr>
              <w:t>[250 characters]</w:t>
            </w:r>
          </w:p>
          <w:p w14:paraId="133FB747" w14:textId="77777777" w:rsidR="000A63D4" w:rsidRPr="00351324" w:rsidRDefault="000A63D4" w:rsidP="007D57A9">
            <w:pPr>
              <w:spacing w:after="0"/>
              <w:rPr>
                <w:rFonts w:asciiTheme="minorHAnsi" w:hAnsiTheme="minorHAnsi" w:cs="Open Sans"/>
                <w:bCs/>
                <w:sz w:val="20"/>
                <w:szCs w:val="20"/>
                <w:lang w:val="en-GB"/>
              </w:rPr>
            </w:pPr>
          </w:p>
        </w:tc>
        <w:tc>
          <w:tcPr>
            <w:tcW w:w="1276" w:type="dxa"/>
            <w:gridSpan w:val="2"/>
            <w:tcBorders>
              <w:top w:val="single" w:sz="4" w:space="0" w:color="000000"/>
              <w:left w:val="single" w:sz="4" w:space="0" w:color="000000"/>
              <w:bottom w:val="single" w:sz="8" w:space="0" w:color="000000"/>
              <w:right w:val="single" w:sz="4" w:space="0" w:color="000000"/>
            </w:tcBorders>
            <w:shd w:val="clear" w:color="auto" w:fill="FFFFFF"/>
          </w:tcPr>
          <w:p w14:paraId="0E66DB44" w14:textId="77777777" w:rsidR="00BC5896" w:rsidRPr="00351324" w:rsidRDefault="00BC5896" w:rsidP="00A77605">
            <w:pPr>
              <w:spacing w:after="0"/>
              <w:rPr>
                <w:rFonts w:asciiTheme="minorHAnsi" w:hAnsiTheme="minorHAnsi"/>
                <w:sz w:val="20"/>
                <w:szCs w:val="20"/>
                <w:lang w:val="en-GB"/>
              </w:rPr>
            </w:pPr>
            <w:r w:rsidRPr="00351324">
              <w:rPr>
                <w:rFonts w:asciiTheme="minorHAnsi" w:hAnsiTheme="minorHAnsi" w:cs="Open Sans"/>
                <w:bCs/>
                <w:sz w:val="20"/>
                <w:szCs w:val="20"/>
                <w:lang w:val="en-GB"/>
              </w:rPr>
              <w:t>Target value</w:t>
            </w:r>
          </w:p>
        </w:tc>
        <w:tc>
          <w:tcPr>
            <w:tcW w:w="1134" w:type="dxa"/>
            <w:tcBorders>
              <w:top w:val="single" w:sz="4" w:space="0" w:color="000000"/>
              <w:left w:val="single" w:sz="4" w:space="0" w:color="000000"/>
              <w:bottom w:val="single" w:sz="8" w:space="0" w:color="000000"/>
              <w:right w:val="single" w:sz="4" w:space="0" w:color="000000"/>
            </w:tcBorders>
            <w:shd w:val="clear" w:color="auto" w:fill="FFFFFF"/>
          </w:tcPr>
          <w:p w14:paraId="1AF67A3A" w14:textId="77777777" w:rsidR="00BC5896" w:rsidRPr="00351324" w:rsidRDefault="00BC5896" w:rsidP="00A77605">
            <w:pPr>
              <w:spacing w:after="0"/>
              <w:rPr>
                <w:rFonts w:asciiTheme="minorHAnsi" w:hAnsiTheme="minorHAnsi"/>
                <w:sz w:val="20"/>
                <w:szCs w:val="20"/>
              </w:rPr>
            </w:pPr>
            <w:r w:rsidRPr="00351324">
              <w:rPr>
                <w:rFonts w:asciiTheme="minorHAnsi" w:hAnsiTheme="minorHAnsi" w:cs="Open Sans"/>
                <w:bCs/>
                <w:sz w:val="20"/>
                <w:szCs w:val="20"/>
                <w:lang w:val="en-GB"/>
              </w:rPr>
              <w:t xml:space="preserve">Delivery month </w:t>
            </w:r>
            <w:r w:rsidRPr="00351324">
              <w:rPr>
                <w:rFonts w:asciiTheme="minorHAnsi" w:hAnsiTheme="minorHAnsi" w:cs="Open Sans"/>
                <w:bCs/>
                <w:i/>
                <w:sz w:val="20"/>
                <w:szCs w:val="20"/>
                <w:lang w:val="en-GB"/>
              </w:rPr>
              <w:t>(MM.YYYY)</w:t>
            </w:r>
          </w:p>
        </w:tc>
      </w:tr>
    </w:tbl>
    <w:p w14:paraId="478AD3B7" w14:textId="77777777" w:rsidR="007D57A9" w:rsidRPr="00351324" w:rsidRDefault="007D57A9">
      <w:pPr>
        <w:suppressAutoHyphens w:val="0"/>
        <w:spacing w:after="0" w:line="240" w:lineRule="auto"/>
        <w:rPr>
          <w:rFonts w:asciiTheme="minorHAnsi" w:hAnsiTheme="minorHAnsi" w:cs="Open Sans"/>
          <w:bCs/>
          <w:sz w:val="20"/>
          <w:szCs w:val="20"/>
          <w:lang w:val="en-GB"/>
        </w:rPr>
        <w:sectPr w:rsidR="007D57A9" w:rsidRPr="00351324" w:rsidSect="007D57A9">
          <w:pgSz w:w="11906" w:h="16838"/>
          <w:pgMar w:top="1417" w:right="1417" w:bottom="1417" w:left="1417" w:header="720" w:footer="708" w:gutter="0"/>
          <w:cols w:space="720"/>
          <w:docGrid w:linePitch="360" w:charSpace="-2049"/>
        </w:sectPr>
      </w:pPr>
    </w:p>
    <w:p w14:paraId="33E8DEA2" w14:textId="77777777" w:rsidR="000B6AAD" w:rsidRPr="00351324" w:rsidRDefault="000B6AAD" w:rsidP="005929FC">
      <w:pPr>
        <w:spacing w:after="0"/>
        <w:rPr>
          <w:rFonts w:asciiTheme="minorHAnsi" w:hAnsiTheme="minorHAnsi" w:cs="Open Sans"/>
          <w:bCs/>
          <w:sz w:val="20"/>
          <w:szCs w:val="20"/>
          <w:lang w:val="en-GB"/>
        </w:rPr>
      </w:pPr>
    </w:p>
    <w:tbl>
      <w:tblPr>
        <w:tblW w:w="0" w:type="auto"/>
        <w:tblInd w:w="108" w:type="dxa"/>
        <w:tblLayout w:type="fixed"/>
        <w:tblCellMar>
          <w:top w:w="57" w:type="dxa"/>
        </w:tblCellMar>
        <w:tblLook w:val="0000" w:firstRow="0" w:lastRow="0" w:firstColumn="0" w:lastColumn="0" w:noHBand="0" w:noVBand="0"/>
      </w:tblPr>
      <w:tblGrid>
        <w:gridCol w:w="13779"/>
      </w:tblGrid>
      <w:tr w:rsidR="005E0202" w:rsidRPr="00351324" w14:paraId="35262B59" w14:textId="77777777" w:rsidTr="008073E7">
        <w:tc>
          <w:tcPr>
            <w:tcW w:w="1377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1BF58619" w14:textId="77777777" w:rsidR="005E0202" w:rsidRPr="00351324" w:rsidRDefault="005E0202" w:rsidP="002B7D85">
            <w:pPr>
              <w:spacing w:after="60"/>
              <w:rPr>
                <w:rFonts w:asciiTheme="minorHAnsi" w:hAnsiTheme="minorHAnsi"/>
                <w:sz w:val="20"/>
                <w:szCs w:val="20"/>
              </w:rPr>
            </w:pPr>
            <w:r w:rsidRPr="00351324">
              <w:rPr>
                <w:rFonts w:asciiTheme="minorHAnsi" w:hAnsiTheme="minorHAnsi" w:cs="Open Sans"/>
                <w:b/>
                <w:bCs/>
                <w:sz w:val="20"/>
                <w:szCs w:val="20"/>
                <w:lang w:val="en-GB"/>
              </w:rPr>
              <w:t>Work Package Budget</w:t>
            </w:r>
          </w:p>
        </w:tc>
      </w:tr>
    </w:tbl>
    <w:p w14:paraId="1459CD00" w14:textId="77777777" w:rsidR="005E0202" w:rsidRPr="00351324" w:rsidRDefault="005E0202" w:rsidP="005E0202">
      <w:pPr>
        <w:spacing w:after="0"/>
        <w:rPr>
          <w:rFonts w:asciiTheme="minorHAnsi" w:hAnsiTheme="minorHAnsi" w:cs="Open Sans"/>
          <w:bCs/>
          <w:sz w:val="20"/>
          <w:szCs w:val="20"/>
          <w:lang w:val="en-GB"/>
        </w:rPr>
      </w:pPr>
    </w:p>
    <w:tbl>
      <w:tblPr>
        <w:tblW w:w="13750" w:type="dxa"/>
        <w:tblInd w:w="137" w:type="dxa"/>
        <w:tblCellMar>
          <w:left w:w="70" w:type="dxa"/>
          <w:right w:w="70" w:type="dxa"/>
        </w:tblCellMar>
        <w:tblLook w:val="04A0" w:firstRow="1" w:lastRow="0" w:firstColumn="1" w:lastColumn="0" w:noHBand="0" w:noVBand="1"/>
      </w:tblPr>
      <w:tblGrid>
        <w:gridCol w:w="3503"/>
        <w:gridCol w:w="1600"/>
        <w:gridCol w:w="1460"/>
        <w:gridCol w:w="1460"/>
        <w:gridCol w:w="1600"/>
        <w:gridCol w:w="4127"/>
      </w:tblGrid>
      <w:tr w:rsidR="005E0202" w:rsidRPr="00351324" w14:paraId="5D76293E" w14:textId="77777777" w:rsidTr="008073E7">
        <w:trPr>
          <w:trHeight w:val="300"/>
        </w:trPr>
        <w:tc>
          <w:tcPr>
            <w:tcW w:w="3503"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14:paraId="541A4068"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xml:space="preserve">Budget </w:t>
            </w:r>
            <w:proofErr w:type="spellStart"/>
            <w:r w:rsidRPr="00351324">
              <w:rPr>
                <w:rFonts w:eastAsia="Times New Roman"/>
                <w:color w:val="000000"/>
                <w:lang w:eastAsia="fr-FR"/>
              </w:rPr>
              <w:t>lines</w:t>
            </w:r>
            <w:proofErr w:type="spellEnd"/>
          </w:p>
        </w:tc>
        <w:tc>
          <w:tcPr>
            <w:tcW w:w="1600" w:type="dxa"/>
            <w:tcBorders>
              <w:top w:val="single" w:sz="4" w:space="0" w:color="auto"/>
              <w:left w:val="nil"/>
              <w:bottom w:val="single" w:sz="4" w:space="0" w:color="auto"/>
              <w:right w:val="single" w:sz="4" w:space="0" w:color="auto"/>
            </w:tcBorders>
            <w:shd w:val="clear" w:color="auto" w:fill="E5DFEC" w:themeFill="accent4" w:themeFillTint="33"/>
            <w:noWrap/>
            <w:vAlign w:val="bottom"/>
            <w:hideMark/>
          </w:tcPr>
          <w:p w14:paraId="0E25B398"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PP1</w:t>
            </w:r>
          </w:p>
        </w:tc>
        <w:tc>
          <w:tcPr>
            <w:tcW w:w="1460" w:type="dxa"/>
            <w:tcBorders>
              <w:top w:val="single" w:sz="4" w:space="0" w:color="auto"/>
              <w:left w:val="nil"/>
              <w:bottom w:val="single" w:sz="4" w:space="0" w:color="auto"/>
              <w:right w:val="single" w:sz="4" w:space="0" w:color="auto"/>
            </w:tcBorders>
            <w:shd w:val="clear" w:color="auto" w:fill="E5DFEC" w:themeFill="accent4" w:themeFillTint="33"/>
            <w:noWrap/>
            <w:vAlign w:val="bottom"/>
            <w:hideMark/>
          </w:tcPr>
          <w:p w14:paraId="57679194"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PP2</w:t>
            </w:r>
          </w:p>
        </w:tc>
        <w:tc>
          <w:tcPr>
            <w:tcW w:w="1460" w:type="dxa"/>
            <w:tcBorders>
              <w:top w:val="single" w:sz="4" w:space="0" w:color="auto"/>
              <w:left w:val="nil"/>
              <w:bottom w:val="single" w:sz="4" w:space="0" w:color="auto"/>
              <w:right w:val="single" w:sz="4" w:space="0" w:color="auto"/>
            </w:tcBorders>
            <w:shd w:val="clear" w:color="auto" w:fill="E5DFEC" w:themeFill="accent4" w:themeFillTint="33"/>
            <w:noWrap/>
            <w:vAlign w:val="bottom"/>
            <w:hideMark/>
          </w:tcPr>
          <w:p w14:paraId="3B48BFEB" w14:textId="77777777" w:rsidR="005E0202" w:rsidRPr="00351324" w:rsidRDefault="005E0202" w:rsidP="002B7D85">
            <w:pPr>
              <w:suppressAutoHyphens w:val="0"/>
              <w:spacing w:after="0" w:line="240" w:lineRule="auto"/>
              <w:rPr>
                <w:rFonts w:eastAsia="Times New Roman"/>
                <w:color w:val="000000"/>
                <w:lang w:eastAsia="fr-FR"/>
              </w:rPr>
            </w:pPr>
            <w:proofErr w:type="spellStart"/>
            <w:r w:rsidRPr="00351324">
              <w:rPr>
                <w:rFonts w:eastAsia="Times New Roman"/>
                <w:color w:val="000000"/>
                <w:lang w:eastAsia="fr-FR"/>
              </w:rPr>
              <w:t>PPn</w:t>
            </w:r>
            <w:proofErr w:type="spellEnd"/>
          </w:p>
        </w:tc>
        <w:tc>
          <w:tcPr>
            <w:tcW w:w="1600" w:type="dxa"/>
            <w:tcBorders>
              <w:top w:val="single" w:sz="4" w:space="0" w:color="auto"/>
              <w:left w:val="nil"/>
              <w:bottom w:val="single" w:sz="4" w:space="0" w:color="auto"/>
              <w:right w:val="single" w:sz="4" w:space="0" w:color="auto"/>
            </w:tcBorders>
            <w:shd w:val="clear" w:color="auto" w:fill="E5DFEC" w:themeFill="accent4" w:themeFillTint="33"/>
            <w:noWrap/>
            <w:vAlign w:val="bottom"/>
            <w:hideMark/>
          </w:tcPr>
          <w:p w14:paraId="70F77C73"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Total</w:t>
            </w:r>
          </w:p>
        </w:tc>
        <w:tc>
          <w:tcPr>
            <w:tcW w:w="4127" w:type="dxa"/>
            <w:tcBorders>
              <w:top w:val="single" w:sz="4" w:space="0" w:color="auto"/>
              <w:left w:val="nil"/>
              <w:bottom w:val="single" w:sz="4" w:space="0" w:color="auto"/>
              <w:right w:val="single" w:sz="4" w:space="0" w:color="auto"/>
            </w:tcBorders>
            <w:shd w:val="clear" w:color="auto" w:fill="E5DFEC" w:themeFill="accent4" w:themeFillTint="33"/>
            <w:noWrap/>
            <w:vAlign w:val="bottom"/>
            <w:hideMark/>
          </w:tcPr>
          <w:p w14:paraId="616E3F10" w14:textId="77777777" w:rsidR="005E0202" w:rsidRPr="00351324" w:rsidRDefault="005E0202" w:rsidP="002B7D85">
            <w:pPr>
              <w:suppressAutoHyphens w:val="0"/>
              <w:spacing w:after="0" w:line="240" w:lineRule="auto"/>
              <w:rPr>
                <w:rFonts w:eastAsia="Times New Roman"/>
                <w:color w:val="000000"/>
                <w:lang w:eastAsia="fr-FR"/>
              </w:rPr>
            </w:pPr>
            <w:proofErr w:type="spellStart"/>
            <w:r w:rsidRPr="00351324">
              <w:rPr>
                <w:rFonts w:eastAsia="Times New Roman"/>
                <w:color w:val="000000"/>
                <w:lang w:eastAsia="fr-FR"/>
              </w:rPr>
              <w:t>Comments</w:t>
            </w:r>
            <w:proofErr w:type="spellEnd"/>
          </w:p>
        </w:tc>
      </w:tr>
      <w:tr w:rsidR="005E0202" w:rsidRPr="00351324" w14:paraId="477C6961" w14:textId="77777777" w:rsidTr="002B7D85">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191926F6"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Staff</w:t>
            </w:r>
          </w:p>
        </w:tc>
        <w:tc>
          <w:tcPr>
            <w:tcW w:w="1600" w:type="dxa"/>
            <w:tcBorders>
              <w:top w:val="nil"/>
              <w:left w:val="nil"/>
              <w:bottom w:val="single" w:sz="4" w:space="0" w:color="auto"/>
              <w:right w:val="single" w:sz="4" w:space="0" w:color="auto"/>
            </w:tcBorders>
            <w:shd w:val="clear" w:color="auto" w:fill="auto"/>
            <w:noWrap/>
            <w:vAlign w:val="bottom"/>
            <w:hideMark/>
          </w:tcPr>
          <w:p w14:paraId="74F8735F"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7A6EF2B4"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0D61D283"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14:paraId="7CD5AD73"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4127" w:type="dxa"/>
            <w:tcBorders>
              <w:top w:val="nil"/>
              <w:left w:val="nil"/>
              <w:bottom w:val="single" w:sz="4" w:space="0" w:color="auto"/>
              <w:right w:val="single" w:sz="4" w:space="0" w:color="auto"/>
            </w:tcBorders>
            <w:shd w:val="clear" w:color="auto" w:fill="auto"/>
            <w:noWrap/>
            <w:vAlign w:val="bottom"/>
            <w:hideMark/>
          </w:tcPr>
          <w:p w14:paraId="2C6C0805"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xml:space="preserve">[250 </w:t>
            </w:r>
            <w:proofErr w:type="spellStart"/>
            <w:r w:rsidRPr="00351324">
              <w:rPr>
                <w:rFonts w:eastAsia="Times New Roman"/>
                <w:color w:val="000000"/>
                <w:lang w:eastAsia="fr-FR"/>
              </w:rPr>
              <w:t>characters</w:t>
            </w:r>
            <w:proofErr w:type="spellEnd"/>
            <w:r w:rsidRPr="00351324">
              <w:rPr>
                <w:rFonts w:eastAsia="Times New Roman"/>
                <w:color w:val="000000"/>
                <w:lang w:eastAsia="fr-FR"/>
              </w:rPr>
              <w:t>]</w:t>
            </w:r>
          </w:p>
        </w:tc>
      </w:tr>
      <w:tr w:rsidR="005E0202" w:rsidRPr="00351324" w14:paraId="5F588CD7" w14:textId="77777777" w:rsidTr="002B7D85">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0AE3859C"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Office and administration</w:t>
            </w:r>
          </w:p>
        </w:tc>
        <w:tc>
          <w:tcPr>
            <w:tcW w:w="1600" w:type="dxa"/>
            <w:tcBorders>
              <w:top w:val="nil"/>
              <w:left w:val="nil"/>
              <w:bottom w:val="single" w:sz="4" w:space="0" w:color="auto"/>
              <w:right w:val="single" w:sz="4" w:space="0" w:color="auto"/>
            </w:tcBorders>
            <w:shd w:val="clear" w:color="auto" w:fill="auto"/>
            <w:noWrap/>
            <w:vAlign w:val="bottom"/>
            <w:hideMark/>
          </w:tcPr>
          <w:p w14:paraId="55895D34"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11C98230"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7A942D4C"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14:paraId="219AAFDA"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4127" w:type="dxa"/>
            <w:tcBorders>
              <w:top w:val="nil"/>
              <w:left w:val="nil"/>
              <w:bottom w:val="single" w:sz="4" w:space="0" w:color="auto"/>
              <w:right w:val="single" w:sz="4" w:space="0" w:color="auto"/>
            </w:tcBorders>
            <w:shd w:val="clear" w:color="auto" w:fill="auto"/>
            <w:noWrap/>
            <w:vAlign w:val="bottom"/>
            <w:hideMark/>
          </w:tcPr>
          <w:p w14:paraId="4658FFC2"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xml:space="preserve">[250 </w:t>
            </w:r>
            <w:proofErr w:type="spellStart"/>
            <w:r w:rsidRPr="00351324">
              <w:rPr>
                <w:rFonts w:eastAsia="Times New Roman"/>
                <w:color w:val="000000"/>
                <w:lang w:eastAsia="fr-FR"/>
              </w:rPr>
              <w:t>characters</w:t>
            </w:r>
            <w:proofErr w:type="spellEnd"/>
            <w:r w:rsidRPr="00351324">
              <w:rPr>
                <w:rFonts w:eastAsia="Times New Roman"/>
                <w:color w:val="000000"/>
                <w:lang w:eastAsia="fr-FR"/>
              </w:rPr>
              <w:t>]</w:t>
            </w:r>
          </w:p>
        </w:tc>
      </w:tr>
      <w:tr w:rsidR="005E0202" w:rsidRPr="00351324" w14:paraId="74E8A396" w14:textId="77777777" w:rsidTr="002B7D85">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63200C5D" w14:textId="77777777" w:rsidR="005E0202" w:rsidRPr="00351324" w:rsidRDefault="005E0202" w:rsidP="002B7D85">
            <w:pPr>
              <w:suppressAutoHyphens w:val="0"/>
              <w:spacing w:after="0" w:line="240" w:lineRule="auto"/>
              <w:rPr>
                <w:rFonts w:eastAsia="Times New Roman"/>
                <w:color w:val="000000"/>
                <w:lang w:eastAsia="fr-FR"/>
              </w:rPr>
            </w:pPr>
            <w:proofErr w:type="spellStart"/>
            <w:r w:rsidRPr="00351324">
              <w:rPr>
                <w:rFonts w:eastAsia="Times New Roman"/>
                <w:color w:val="000000"/>
                <w:lang w:eastAsia="fr-FR"/>
              </w:rPr>
              <w:t>Travel</w:t>
            </w:r>
            <w:proofErr w:type="spellEnd"/>
            <w:r w:rsidRPr="00351324">
              <w:rPr>
                <w:rFonts w:eastAsia="Times New Roman"/>
                <w:color w:val="000000"/>
                <w:lang w:eastAsia="fr-FR"/>
              </w:rPr>
              <w:t xml:space="preserve"> and accommodation</w:t>
            </w:r>
          </w:p>
        </w:tc>
        <w:tc>
          <w:tcPr>
            <w:tcW w:w="1600" w:type="dxa"/>
            <w:tcBorders>
              <w:top w:val="nil"/>
              <w:left w:val="nil"/>
              <w:bottom w:val="single" w:sz="4" w:space="0" w:color="auto"/>
              <w:right w:val="single" w:sz="4" w:space="0" w:color="auto"/>
            </w:tcBorders>
            <w:shd w:val="clear" w:color="auto" w:fill="auto"/>
            <w:noWrap/>
            <w:vAlign w:val="bottom"/>
            <w:hideMark/>
          </w:tcPr>
          <w:p w14:paraId="5F873A14"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61CBF97D"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692F23A6"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14:paraId="50777F14"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4127" w:type="dxa"/>
            <w:tcBorders>
              <w:top w:val="nil"/>
              <w:left w:val="nil"/>
              <w:bottom w:val="single" w:sz="4" w:space="0" w:color="auto"/>
              <w:right w:val="single" w:sz="4" w:space="0" w:color="auto"/>
            </w:tcBorders>
            <w:shd w:val="clear" w:color="auto" w:fill="auto"/>
            <w:noWrap/>
            <w:vAlign w:val="bottom"/>
            <w:hideMark/>
          </w:tcPr>
          <w:p w14:paraId="13531210"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xml:space="preserve">[250 </w:t>
            </w:r>
            <w:proofErr w:type="spellStart"/>
            <w:r w:rsidRPr="00351324">
              <w:rPr>
                <w:rFonts w:eastAsia="Times New Roman"/>
                <w:color w:val="000000"/>
                <w:lang w:eastAsia="fr-FR"/>
              </w:rPr>
              <w:t>characters</w:t>
            </w:r>
            <w:proofErr w:type="spellEnd"/>
            <w:r w:rsidRPr="00351324">
              <w:rPr>
                <w:rFonts w:eastAsia="Times New Roman"/>
                <w:color w:val="000000"/>
                <w:lang w:eastAsia="fr-FR"/>
              </w:rPr>
              <w:t>]</w:t>
            </w:r>
          </w:p>
        </w:tc>
      </w:tr>
      <w:tr w:rsidR="005E0202" w:rsidRPr="00351324" w14:paraId="65BB0BDF" w14:textId="77777777" w:rsidTr="002B7D85">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1BD89F0A" w14:textId="77777777" w:rsidR="005E0202" w:rsidRPr="00351324" w:rsidRDefault="005E0202" w:rsidP="002B7D85">
            <w:pPr>
              <w:suppressAutoHyphens w:val="0"/>
              <w:spacing w:after="0" w:line="240" w:lineRule="auto"/>
              <w:rPr>
                <w:rFonts w:eastAsia="Times New Roman"/>
                <w:color w:val="000000"/>
                <w:lang w:eastAsia="fr-FR"/>
              </w:rPr>
            </w:pPr>
            <w:proofErr w:type="spellStart"/>
            <w:r w:rsidRPr="00351324">
              <w:rPr>
                <w:rFonts w:eastAsia="Times New Roman"/>
                <w:color w:val="000000"/>
                <w:lang w:eastAsia="fr-FR"/>
              </w:rPr>
              <w:t>External</w:t>
            </w:r>
            <w:proofErr w:type="spellEnd"/>
            <w:r w:rsidRPr="00351324">
              <w:rPr>
                <w:rFonts w:eastAsia="Times New Roman"/>
                <w:color w:val="000000"/>
                <w:lang w:eastAsia="fr-FR"/>
              </w:rPr>
              <w:t xml:space="preserve"> expertise and services</w:t>
            </w:r>
          </w:p>
        </w:tc>
        <w:tc>
          <w:tcPr>
            <w:tcW w:w="1600" w:type="dxa"/>
            <w:tcBorders>
              <w:top w:val="nil"/>
              <w:left w:val="nil"/>
              <w:bottom w:val="single" w:sz="4" w:space="0" w:color="auto"/>
              <w:right w:val="single" w:sz="4" w:space="0" w:color="auto"/>
            </w:tcBorders>
            <w:shd w:val="clear" w:color="auto" w:fill="auto"/>
            <w:noWrap/>
            <w:vAlign w:val="bottom"/>
            <w:hideMark/>
          </w:tcPr>
          <w:p w14:paraId="605A0BB0"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797F3C98"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2144955F"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14:paraId="5F23249E"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4127" w:type="dxa"/>
            <w:tcBorders>
              <w:top w:val="nil"/>
              <w:left w:val="nil"/>
              <w:bottom w:val="single" w:sz="4" w:space="0" w:color="auto"/>
              <w:right w:val="single" w:sz="4" w:space="0" w:color="auto"/>
            </w:tcBorders>
            <w:shd w:val="clear" w:color="auto" w:fill="auto"/>
            <w:noWrap/>
            <w:vAlign w:val="bottom"/>
            <w:hideMark/>
          </w:tcPr>
          <w:p w14:paraId="6240A9B2"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xml:space="preserve">[250 </w:t>
            </w:r>
            <w:proofErr w:type="spellStart"/>
            <w:r w:rsidRPr="00351324">
              <w:rPr>
                <w:rFonts w:eastAsia="Times New Roman"/>
                <w:color w:val="000000"/>
                <w:lang w:eastAsia="fr-FR"/>
              </w:rPr>
              <w:t>characters</w:t>
            </w:r>
            <w:proofErr w:type="spellEnd"/>
            <w:r w:rsidRPr="00351324">
              <w:rPr>
                <w:rFonts w:eastAsia="Times New Roman"/>
                <w:color w:val="000000"/>
                <w:lang w:eastAsia="fr-FR"/>
              </w:rPr>
              <w:t>]</w:t>
            </w:r>
          </w:p>
        </w:tc>
      </w:tr>
      <w:tr w:rsidR="005E0202" w:rsidRPr="00351324" w14:paraId="74E61CC4" w14:textId="77777777" w:rsidTr="002B7D85">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53C34DAA"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Equipment</w:t>
            </w:r>
          </w:p>
        </w:tc>
        <w:tc>
          <w:tcPr>
            <w:tcW w:w="1600" w:type="dxa"/>
            <w:tcBorders>
              <w:top w:val="nil"/>
              <w:left w:val="nil"/>
              <w:bottom w:val="single" w:sz="4" w:space="0" w:color="auto"/>
              <w:right w:val="single" w:sz="4" w:space="0" w:color="auto"/>
            </w:tcBorders>
            <w:shd w:val="clear" w:color="auto" w:fill="auto"/>
            <w:noWrap/>
            <w:vAlign w:val="bottom"/>
            <w:hideMark/>
          </w:tcPr>
          <w:p w14:paraId="068762EE"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12EAF4B8"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5ABAE96B"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14:paraId="4F999F03"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4127" w:type="dxa"/>
            <w:tcBorders>
              <w:top w:val="nil"/>
              <w:left w:val="nil"/>
              <w:bottom w:val="single" w:sz="4" w:space="0" w:color="auto"/>
              <w:right w:val="single" w:sz="4" w:space="0" w:color="auto"/>
            </w:tcBorders>
            <w:shd w:val="clear" w:color="auto" w:fill="auto"/>
            <w:noWrap/>
            <w:vAlign w:val="bottom"/>
            <w:hideMark/>
          </w:tcPr>
          <w:p w14:paraId="53761A91"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xml:space="preserve">[250 </w:t>
            </w:r>
            <w:proofErr w:type="spellStart"/>
            <w:r w:rsidRPr="00351324">
              <w:rPr>
                <w:rFonts w:eastAsia="Times New Roman"/>
                <w:color w:val="000000"/>
                <w:lang w:eastAsia="fr-FR"/>
              </w:rPr>
              <w:t>characters</w:t>
            </w:r>
            <w:proofErr w:type="spellEnd"/>
            <w:r w:rsidRPr="00351324">
              <w:rPr>
                <w:rFonts w:eastAsia="Times New Roman"/>
                <w:color w:val="000000"/>
                <w:lang w:eastAsia="fr-FR"/>
              </w:rPr>
              <w:t>]</w:t>
            </w:r>
          </w:p>
        </w:tc>
      </w:tr>
      <w:tr w:rsidR="005E0202" w:rsidRPr="00351324" w14:paraId="30675361" w14:textId="77777777" w:rsidTr="002B7D85">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3AEA8137" w14:textId="77777777" w:rsidR="005E0202" w:rsidRPr="00351324" w:rsidRDefault="005E0202" w:rsidP="002B7D85">
            <w:pPr>
              <w:suppressAutoHyphens w:val="0"/>
              <w:spacing w:after="0" w:line="240" w:lineRule="auto"/>
              <w:rPr>
                <w:rFonts w:eastAsia="Times New Roman"/>
                <w:color w:val="000000"/>
                <w:lang w:eastAsia="fr-FR"/>
              </w:rPr>
            </w:pPr>
            <w:proofErr w:type="spellStart"/>
            <w:r w:rsidRPr="00351324">
              <w:rPr>
                <w:rFonts w:eastAsia="Times New Roman"/>
                <w:color w:val="000000"/>
                <w:lang w:eastAsia="fr-FR"/>
              </w:rPr>
              <w:t>Sub-total</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14:paraId="516BF81E"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361A6846"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2E1F02F2"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14:paraId="76C0DC9F"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4127" w:type="dxa"/>
            <w:tcBorders>
              <w:top w:val="nil"/>
              <w:left w:val="nil"/>
              <w:bottom w:val="single" w:sz="4" w:space="0" w:color="auto"/>
              <w:right w:val="single" w:sz="4" w:space="0" w:color="auto"/>
            </w:tcBorders>
            <w:shd w:val="clear" w:color="auto" w:fill="auto"/>
            <w:noWrap/>
            <w:vAlign w:val="bottom"/>
            <w:hideMark/>
          </w:tcPr>
          <w:p w14:paraId="5FDCB061"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r>
      <w:tr w:rsidR="005E0202" w:rsidRPr="00351324" w14:paraId="0D9247A2" w14:textId="77777777" w:rsidTr="002B7D85">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06F6776D"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Revenues</w:t>
            </w:r>
          </w:p>
        </w:tc>
        <w:tc>
          <w:tcPr>
            <w:tcW w:w="1600" w:type="dxa"/>
            <w:tcBorders>
              <w:top w:val="nil"/>
              <w:left w:val="nil"/>
              <w:bottom w:val="single" w:sz="4" w:space="0" w:color="auto"/>
              <w:right w:val="single" w:sz="4" w:space="0" w:color="auto"/>
            </w:tcBorders>
            <w:shd w:val="clear" w:color="auto" w:fill="auto"/>
            <w:noWrap/>
            <w:vAlign w:val="bottom"/>
            <w:hideMark/>
          </w:tcPr>
          <w:p w14:paraId="38503324"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77C6BBCC"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1E1F8B81"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14:paraId="3B379A39"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4127" w:type="dxa"/>
            <w:tcBorders>
              <w:top w:val="nil"/>
              <w:left w:val="nil"/>
              <w:bottom w:val="single" w:sz="4" w:space="0" w:color="auto"/>
              <w:right w:val="single" w:sz="4" w:space="0" w:color="auto"/>
            </w:tcBorders>
            <w:shd w:val="clear" w:color="auto" w:fill="auto"/>
            <w:noWrap/>
            <w:vAlign w:val="bottom"/>
            <w:hideMark/>
          </w:tcPr>
          <w:p w14:paraId="5F2445B0"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xml:space="preserve">[250 </w:t>
            </w:r>
            <w:proofErr w:type="spellStart"/>
            <w:r w:rsidRPr="00351324">
              <w:rPr>
                <w:rFonts w:eastAsia="Times New Roman"/>
                <w:color w:val="000000"/>
                <w:lang w:eastAsia="fr-FR"/>
              </w:rPr>
              <w:t>characters</w:t>
            </w:r>
            <w:proofErr w:type="spellEnd"/>
            <w:r w:rsidRPr="00351324">
              <w:rPr>
                <w:rFonts w:eastAsia="Times New Roman"/>
                <w:color w:val="000000"/>
                <w:lang w:eastAsia="fr-FR"/>
              </w:rPr>
              <w:t>]</w:t>
            </w:r>
          </w:p>
        </w:tc>
      </w:tr>
      <w:tr w:rsidR="005E0202" w:rsidRPr="00351324" w14:paraId="0DF159F7" w14:textId="77777777" w:rsidTr="002B7D85">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3FD2CB66" w14:textId="0C9B3163"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Total</w:t>
            </w:r>
            <w:r w:rsidR="008073E7" w:rsidRPr="00351324">
              <w:rPr>
                <w:rFonts w:eastAsia="Times New Roman"/>
                <w:color w:val="000000"/>
                <w:lang w:eastAsia="fr-FR"/>
              </w:rPr>
              <w:t xml:space="preserve"> EUR</w:t>
            </w:r>
          </w:p>
        </w:tc>
        <w:tc>
          <w:tcPr>
            <w:tcW w:w="1600" w:type="dxa"/>
            <w:tcBorders>
              <w:top w:val="nil"/>
              <w:left w:val="nil"/>
              <w:bottom w:val="single" w:sz="4" w:space="0" w:color="auto"/>
              <w:right w:val="single" w:sz="4" w:space="0" w:color="auto"/>
            </w:tcBorders>
            <w:shd w:val="clear" w:color="auto" w:fill="auto"/>
            <w:noWrap/>
            <w:vAlign w:val="bottom"/>
            <w:hideMark/>
          </w:tcPr>
          <w:p w14:paraId="14D1CEB7"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4FF400F8"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5ED616AA"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14:paraId="5630592A"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4127" w:type="dxa"/>
            <w:tcBorders>
              <w:top w:val="nil"/>
              <w:left w:val="nil"/>
              <w:bottom w:val="single" w:sz="4" w:space="0" w:color="auto"/>
              <w:right w:val="single" w:sz="4" w:space="0" w:color="auto"/>
            </w:tcBorders>
            <w:shd w:val="clear" w:color="auto" w:fill="auto"/>
            <w:noWrap/>
            <w:vAlign w:val="bottom"/>
            <w:hideMark/>
          </w:tcPr>
          <w:p w14:paraId="17D97F32"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r>
      <w:tr w:rsidR="005E0202" w:rsidRPr="00351324" w14:paraId="5F33B066" w14:textId="77777777" w:rsidTr="002B7D85">
        <w:trPr>
          <w:trHeight w:val="300"/>
        </w:trPr>
        <w:tc>
          <w:tcPr>
            <w:tcW w:w="3503" w:type="dxa"/>
            <w:tcBorders>
              <w:top w:val="nil"/>
              <w:left w:val="nil"/>
              <w:bottom w:val="nil"/>
              <w:right w:val="nil"/>
            </w:tcBorders>
            <w:shd w:val="clear" w:color="auto" w:fill="auto"/>
            <w:noWrap/>
            <w:vAlign w:val="bottom"/>
          </w:tcPr>
          <w:p w14:paraId="7F150010" w14:textId="77777777" w:rsidR="005E0202" w:rsidRPr="00351324" w:rsidRDefault="005E0202" w:rsidP="002B7D85">
            <w:pPr>
              <w:suppressAutoHyphens w:val="0"/>
              <w:spacing w:after="0" w:line="240" w:lineRule="auto"/>
              <w:rPr>
                <w:rFonts w:eastAsia="Times New Roman"/>
                <w:color w:val="000000"/>
                <w:lang w:eastAsia="fr-FR"/>
              </w:rPr>
            </w:pPr>
          </w:p>
        </w:tc>
        <w:tc>
          <w:tcPr>
            <w:tcW w:w="1600" w:type="dxa"/>
            <w:tcBorders>
              <w:top w:val="nil"/>
              <w:left w:val="nil"/>
              <w:bottom w:val="nil"/>
              <w:right w:val="nil"/>
            </w:tcBorders>
            <w:shd w:val="clear" w:color="auto" w:fill="auto"/>
            <w:noWrap/>
            <w:vAlign w:val="bottom"/>
          </w:tcPr>
          <w:p w14:paraId="63B073E0" w14:textId="77777777" w:rsidR="005E0202" w:rsidRPr="00351324" w:rsidRDefault="005E0202" w:rsidP="002B7D85">
            <w:pPr>
              <w:suppressAutoHyphens w:val="0"/>
              <w:spacing w:after="0" w:line="240" w:lineRule="auto"/>
              <w:rPr>
                <w:rFonts w:ascii="Times New Roman" w:eastAsia="Times New Roman" w:hAnsi="Times New Roman"/>
                <w:sz w:val="20"/>
                <w:szCs w:val="20"/>
                <w:lang w:eastAsia="fr-FR"/>
              </w:rPr>
            </w:pPr>
          </w:p>
        </w:tc>
        <w:tc>
          <w:tcPr>
            <w:tcW w:w="1460" w:type="dxa"/>
            <w:tcBorders>
              <w:top w:val="nil"/>
              <w:left w:val="nil"/>
              <w:bottom w:val="nil"/>
              <w:right w:val="nil"/>
            </w:tcBorders>
            <w:shd w:val="clear" w:color="auto" w:fill="auto"/>
            <w:noWrap/>
            <w:vAlign w:val="bottom"/>
          </w:tcPr>
          <w:p w14:paraId="035A4134" w14:textId="77777777" w:rsidR="005E0202" w:rsidRPr="00351324" w:rsidRDefault="005E0202" w:rsidP="002B7D85">
            <w:pPr>
              <w:suppressAutoHyphens w:val="0"/>
              <w:spacing w:after="0" w:line="240" w:lineRule="auto"/>
              <w:rPr>
                <w:rFonts w:ascii="Times New Roman" w:eastAsia="Times New Roman" w:hAnsi="Times New Roman"/>
                <w:sz w:val="20"/>
                <w:szCs w:val="20"/>
                <w:lang w:eastAsia="fr-FR"/>
              </w:rPr>
            </w:pPr>
          </w:p>
        </w:tc>
        <w:tc>
          <w:tcPr>
            <w:tcW w:w="1460" w:type="dxa"/>
            <w:tcBorders>
              <w:top w:val="nil"/>
              <w:left w:val="nil"/>
              <w:bottom w:val="nil"/>
              <w:right w:val="nil"/>
            </w:tcBorders>
            <w:shd w:val="clear" w:color="auto" w:fill="auto"/>
            <w:noWrap/>
            <w:vAlign w:val="bottom"/>
          </w:tcPr>
          <w:p w14:paraId="38841FCA" w14:textId="77777777" w:rsidR="005E0202" w:rsidRPr="00351324" w:rsidRDefault="005E0202" w:rsidP="002B7D85">
            <w:pPr>
              <w:suppressAutoHyphens w:val="0"/>
              <w:spacing w:after="0" w:line="240" w:lineRule="auto"/>
              <w:rPr>
                <w:rFonts w:ascii="Times New Roman" w:eastAsia="Times New Roman" w:hAnsi="Times New Roman"/>
                <w:sz w:val="20"/>
                <w:szCs w:val="20"/>
                <w:lang w:eastAsia="fr-FR"/>
              </w:rPr>
            </w:pPr>
          </w:p>
        </w:tc>
        <w:tc>
          <w:tcPr>
            <w:tcW w:w="1600" w:type="dxa"/>
            <w:tcBorders>
              <w:top w:val="nil"/>
              <w:left w:val="nil"/>
              <w:bottom w:val="nil"/>
              <w:right w:val="nil"/>
            </w:tcBorders>
            <w:shd w:val="clear" w:color="auto" w:fill="auto"/>
            <w:noWrap/>
            <w:vAlign w:val="bottom"/>
          </w:tcPr>
          <w:p w14:paraId="3FC44F31" w14:textId="77777777" w:rsidR="005E0202" w:rsidRPr="00351324" w:rsidRDefault="005E0202" w:rsidP="002B7D85">
            <w:pPr>
              <w:suppressAutoHyphens w:val="0"/>
              <w:spacing w:after="0" w:line="240" w:lineRule="auto"/>
              <w:rPr>
                <w:rFonts w:ascii="Times New Roman" w:eastAsia="Times New Roman" w:hAnsi="Times New Roman"/>
                <w:sz w:val="20"/>
                <w:szCs w:val="20"/>
                <w:lang w:eastAsia="fr-FR"/>
              </w:rPr>
            </w:pPr>
          </w:p>
        </w:tc>
        <w:tc>
          <w:tcPr>
            <w:tcW w:w="4127" w:type="dxa"/>
            <w:tcBorders>
              <w:top w:val="nil"/>
              <w:left w:val="nil"/>
              <w:bottom w:val="nil"/>
              <w:right w:val="nil"/>
            </w:tcBorders>
            <w:shd w:val="clear" w:color="auto" w:fill="auto"/>
            <w:noWrap/>
            <w:vAlign w:val="bottom"/>
          </w:tcPr>
          <w:p w14:paraId="691ED73A" w14:textId="77777777" w:rsidR="005E0202" w:rsidRPr="00351324" w:rsidRDefault="005E0202" w:rsidP="002B7D85">
            <w:pPr>
              <w:suppressAutoHyphens w:val="0"/>
              <w:spacing w:after="0" w:line="240" w:lineRule="auto"/>
              <w:rPr>
                <w:rFonts w:ascii="Times New Roman" w:eastAsia="Times New Roman" w:hAnsi="Times New Roman"/>
                <w:sz w:val="20"/>
                <w:szCs w:val="20"/>
                <w:lang w:eastAsia="fr-FR"/>
              </w:rPr>
            </w:pPr>
          </w:p>
        </w:tc>
      </w:tr>
      <w:tr w:rsidR="005E0202" w:rsidRPr="00351324" w14:paraId="5B37BE82" w14:textId="77777777" w:rsidTr="002B7D85">
        <w:trPr>
          <w:trHeight w:val="300"/>
        </w:trPr>
        <w:tc>
          <w:tcPr>
            <w:tcW w:w="13750" w:type="dxa"/>
            <w:gridSpan w:val="6"/>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14:paraId="5D031B36" w14:textId="77777777" w:rsidR="005E0202" w:rsidRPr="00351324" w:rsidRDefault="005E0202" w:rsidP="002B7D85">
            <w:pPr>
              <w:suppressAutoHyphens w:val="0"/>
              <w:spacing w:after="0" w:line="240" w:lineRule="auto"/>
              <w:jc w:val="center"/>
              <w:rPr>
                <w:rFonts w:eastAsia="Times New Roman"/>
                <w:b/>
                <w:color w:val="000000"/>
                <w:lang w:val="en-GB" w:eastAsia="fr-FR"/>
              </w:rPr>
            </w:pPr>
            <w:r w:rsidRPr="00351324">
              <w:rPr>
                <w:rFonts w:eastAsia="Times New Roman"/>
                <w:b/>
                <w:color w:val="000000"/>
                <w:lang w:val="en-GB" w:eastAsia="fr-FR"/>
              </w:rPr>
              <w:t>Indicative budget breakdown per year</w:t>
            </w:r>
          </w:p>
        </w:tc>
      </w:tr>
      <w:tr w:rsidR="008073E7" w:rsidRPr="00351324" w14:paraId="5015EBE5" w14:textId="77777777" w:rsidTr="008073E7">
        <w:trPr>
          <w:trHeight w:val="300"/>
        </w:trPr>
        <w:tc>
          <w:tcPr>
            <w:tcW w:w="350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4945D8B" w14:textId="77777777" w:rsidR="005E0202" w:rsidRPr="00351324" w:rsidRDefault="005E0202" w:rsidP="002B7D85">
            <w:pPr>
              <w:suppressAutoHyphens w:val="0"/>
              <w:spacing w:after="0" w:line="240" w:lineRule="auto"/>
              <w:rPr>
                <w:rFonts w:eastAsia="Times New Roman"/>
                <w:color w:val="000000"/>
                <w:lang w:eastAsia="fr-FR"/>
              </w:rPr>
            </w:pPr>
            <w:proofErr w:type="spellStart"/>
            <w:r w:rsidRPr="00351324">
              <w:rPr>
                <w:rFonts w:eastAsia="Times New Roman"/>
                <w:color w:val="000000"/>
                <w:lang w:eastAsia="fr-FR"/>
              </w:rPr>
              <w:t>Year</w:t>
            </w:r>
            <w:proofErr w:type="spellEnd"/>
          </w:p>
        </w:tc>
        <w:tc>
          <w:tcPr>
            <w:tcW w:w="1600" w:type="dxa"/>
            <w:tcBorders>
              <w:top w:val="nil"/>
              <w:left w:val="nil"/>
              <w:bottom w:val="single" w:sz="4" w:space="0" w:color="auto"/>
              <w:right w:val="single" w:sz="4" w:space="0" w:color="auto"/>
            </w:tcBorders>
            <w:shd w:val="clear" w:color="auto" w:fill="FFFFFF" w:themeFill="background1"/>
            <w:noWrap/>
            <w:vAlign w:val="bottom"/>
          </w:tcPr>
          <w:p w14:paraId="4AD54894" w14:textId="120804A2" w:rsidR="005E0202" w:rsidRPr="00351324" w:rsidRDefault="005E0202" w:rsidP="002B7D85">
            <w:pPr>
              <w:suppressAutoHyphens w:val="0"/>
              <w:spacing w:after="0" w:line="240" w:lineRule="auto"/>
              <w:jc w:val="right"/>
              <w:rPr>
                <w:rFonts w:eastAsia="Times New Roman"/>
                <w:color w:val="000000"/>
                <w:lang w:eastAsia="fr-FR"/>
              </w:rPr>
            </w:pPr>
          </w:p>
        </w:tc>
        <w:tc>
          <w:tcPr>
            <w:tcW w:w="1460" w:type="dxa"/>
            <w:tcBorders>
              <w:top w:val="nil"/>
              <w:left w:val="nil"/>
              <w:bottom w:val="single" w:sz="4" w:space="0" w:color="auto"/>
              <w:right w:val="single" w:sz="4" w:space="0" w:color="auto"/>
            </w:tcBorders>
            <w:shd w:val="clear" w:color="auto" w:fill="FFFFFF" w:themeFill="background1"/>
            <w:noWrap/>
            <w:vAlign w:val="bottom"/>
          </w:tcPr>
          <w:p w14:paraId="734E409C" w14:textId="024451F0" w:rsidR="005E0202" w:rsidRPr="00351324" w:rsidRDefault="005E0202" w:rsidP="002B7D85">
            <w:pPr>
              <w:suppressAutoHyphens w:val="0"/>
              <w:spacing w:after="0" w:line="240" w:lineRule="auto"/>
              <w:jc w:val="right"/>
              <w:rPr>
                <w:rFonts w:eastAsia="Times New Roman"/>
                <w:color w:val="000000"/>
                <w:lang w:eastAsia="fr-FR"/>
              </w:rPr>
            </w:pPr>
          </w:p>
        </w:tc>
        <w:tc>
          <w:tcPr>
            <w:tcW w:w="1460" w:type="dxa"/>
            <w:tcBorders>
              <w:top w:val="nil"/>
              <w:left w:val="nil"/>
              <w:bottom w:val="single" w:sz="4" w:space="0" w:color="auto"/>
              <w:right w:val="single" w:sz="4" w:space="0" w:color="auto"/>
            </w:tcBorders>
            <w:shd w:val="clear" w:color="auto" w:fill="FFFFFF" w:themeFill="background1"/>
            <w:noWrap/>
            <w:vAlign w:val="bottom"/>
          </w:tcPr>
          <w:p w14:paraId="1C11A1A0" w14:textId="15192F9D" w:rsidR="005E0202" w:rsidRPr="00351324" w:rsidRDefault="005E0202" w:rsidP="002B7D85">
            <w:pPr>
              <w:suppressAutoHyphens w:val="0"/>
              <w:spacing w:after="0" w:line="240" w:lineRule="auto"/>
              <w:jc w:val="right"/>
              <w:rPr>
                <w:rFonts w:eastAsia="Times New Roman"/>
                <w:color w:val="000000"/>
                <w:lang w:eastAsia="fr-FR"/>
              </w:rPr>
            </w:pPr>
          </w:p>
        </w:tc>
        <w:tc>
          <w:tcPr>
            <w:tcW w:w="1600" w:type="dxa"/>
            <w:tcBorders>
              <w:top w:val="nil"/>
              <w:left w:val="nil"/>
              <w:bottom w:val="single" w:sz="4" w:space="0" w:color="auto"/>
              <w:right w:val="single" w:sz="4" w:space="0" w:color="auto"/>
            </w:tcBorders>
            <w:shd w:val="clear" w:color="auto" w:fill="FFFFFF" w:themeFill="background1"/>
            <w:noWrap/>
            <w:vAlign w:val="bottom"/>
          </w:tcPr>
          <w:p w14:paraId="6B7241D4" w14:textId="4884435D" w:rsidR="005E0202" w:rsidRPr="00351324" w:rsidRDefault="005E0202" w:rsidP="002B7D85">
            <w:pPr>
              <w:suppressAutoHyphens w:val="0"/>
              <w:spacing w:after="0" w:line="240" w:lineRule="auto"/>
              <w:jc w:val="right"/>
              <w:rPr>
                <w:rFonts w:eastAsia="Times New Roman"/>
                <w:color w:val="000000"/>
                <w:lang w:eastAsia="fr-FR"/>
              </w:rPr>
            </w:pPr>
          </w:p>
        </w:tc>
        <w:tc>
          <w:tcPr>
            <w:tcW w:w="4127" w:type="dxa"/>
            <w:tcBorders>
              <w:top w:val="nil"/>
              <w:left w:val="nil"/>
              <w:bottom w:val="single" w:sz="4" w:space="0" w:color="auto"/>
              <w:right w:val="single" w:sz="4" w:space="0" w:color="auto"/>
            </w:tcBorders>
            <w:shd w:val="clear" w:color="auto" w:fill="FFFFFF" w:themeFill="background1"/>
            <w:noWrap/>
            <w:vAlign w:val="bottom"/>
            <w:hideMark/>
          </w:tcPr>
          <w:p w14:paraId="19543F87" w14:textId="0087448D" w:rsidR="005E0202" w:rsidRPr="00351324" w:rsidRDefault="008073E7" w:rsidP="002B7D85">
            <w:pPr>
              <w:suppressAutoHyphens w:val="0"/>
              <w:spacing w:after="0" w:line="240" w:lineRule="auto"/>
              <w:rPr>
                <w:rFonts w:eastAsia="Times New Roman"/>
                <w:color w:val="000000"/>
                <w:lang w:eastAsia="fr-FR"/>
              </w:rPr>
            </w:pPr>
            <w:r w:rsidRPr="00351324">
              <w:rPr>
                <w:rFonts w:eastAsia="Times New Roman"/>
                <w:color w:val="000000"/>
                <w:lang w:eastAsia="fr-FR"/>
              </w:rPr>
              <w:t>T</w:t>
            </w:r>
            <w:r w:rsidR="005E0202" w:rsidRPr="00351324">
              <w:rPr>
                <w:rFonts w:eastAsia="Times New Roman"/>
                <w:color w:val="000000"/>
                <w:lang w:eastAsia="fr-FR"/>
              </w:rPr>
              <w:t>otal</w:t>
            </w:r>
            <w:r w:rsidRPr="00351324">
              <w:rPr>
                <w:rFonts w:eastAsia="Times New Roman"/>
                <w:color w:val="000000"/>
                <w:lang w:eastAsia="fr-FR"/>
              </w:rPr>
              <w:t xml:space="preserve"> </w:t>
            </w:r>
          </w:p>
        </w:tc>
      </w:tr>
      <w:tr w:rsidR="005E0202" w:rsidRPr="00351324" w14:paraId="7311049D" w14:textId="77777777" w:rsidTr="002B7D85">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74077F76"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budget</w:t>
            </w:r>
          </w:p>
        </w:tc>
        <w:tc>
          <w:tcPr>
            <w:tcW w:w="1600" w:type="dxa"/>
            <w:tcBorders>
              <w:top w:val="nil"/>
              <w:left w:val="nil"/>
              <w:bottom w:val="single" w:sz="4" w:space="0" w:color="auto"/>
              <w:right w:val="single" w:sz="4" w:space="0" w:color="auto"/>
            </w:tcBorders>
            <w:shd w:val="clear" w:color="auto" w:fill="FFFFFF" w:themeFill="background1"/>
            <w:noWrap/>
            <w:vAlign w:val="bottom"/>
          </w:tcPr>
          <w:p w14:paraId="5EB1D8D0" w14:textId="77777777" w:rsidR="005E0202" w:rsidRPr="00351324" w:rsidRDefault="005E0202" w:rsidP="002B7D85">
            <w:pPr>
              <w:suppressAutoHyphens w:val="0"/>
              <w:spacing w:after="0" w:line="240" w:lineRule="auto"/>
              <w:jc w:val="right"/>
              <w:rPr>
                <w:rFonts w:eastAsia="Times New Roman"/>
                <w:color w:val="000000"/>
                <w:lang w:eastAsia="fr-FR"/>
              </w:rPr>
            </w:pPr>
          </w:p>
        </w:tc>
        <w:tc>
          <w:tcPr>
            <w:tcW w:w="1460" w:type="dxa"/>
            <w:tcBorders>
              <w:top w:val="nil"/>
              <w:left w:val="nil"/>
              <w:bottom w:val="single" w:sz="4" w:space="0" w:color="auto"/>
              <w:right w:val="single" w:sz="4" w:space="0" w:color="auto"/>
            </w:tcBorders>
            <w:shd w:val="clear" w:color="auto" w:fill="FFFFFF" w:themeFill="background1"/>
            <w:noWrap/>
            <w:vAlign w:val="bottom"/>
          </w:tcPr>
          <w:p w14:paraId="67D782A5" w14:textId="77777777" w:rsidR="005E0202" w:rsidRPr="00351324" w:rsidRDefault="005E0202" w:rsidP="002B7D85">
            <w:pPr>
              <w:suppressAutoHyphens w:val="0"/>
              <w:spacing w:after="0" w:line="240" w:lineRule="auto"/>
              <w:jc w:val="right"/>
              <w:rPr>
                <w:rFonts w:eastAsia="Times New Roman"/>
                <w:color w:val="000000"/>
                <w:lang w:eastAsia="fr-FR"/>
              </w:rPr>
            </w:pPr>
          </w:p>
        </w:tc>
        <w:tc>
          <w:tcPr>
            <w:tcW w:w="1460" w:type="dxa"/>
            <w:tcBorders>
              <w:top w:val="nil"/>
              <w:left w:val="nil"/>
              <w:bottom w:val="single" w:sz="4" w:space="0" w:color="auto"/>
              <w:right w:val="single" w:sz="4" w:space="0" w:color="auto"/>
            </w:tcBorders>
            <w:shd w:val="clear" w:color="auto" w:fill="FFFFFF" w:themeFill="background1"/>
            <w:noWrap/>
            <w:vAlign w:val="bottom"/>
          </w:tcPr>
          <w:p w14:paraId="51BBE109" w14:textId="77777777" w:rsidR="005E0202" w:rsidRPr="00351324" w:rsidRDefault="005E0202" w:rsidP="002B7D85">
            <w:pPr>
              <w:suppressAutoHyphens w:val="0"/>
              <w:spacing w:after="0" w:line="240" w:lineRule="auto"/>
              <w:jc w:val="right"/>
              <w:rPr>
                <w:rFonts w:eastAsia="Times New Roman"/>
                <w:color w:val="000000"/>
                <w:lang w:eastAsia="fr-FR"/>
              </w:rPr>
            </w:pPr>
          </w:p>
        </w:tc>
        <w:tc>
          <w:tcPr>
            <w:tcW w:w="1600" w:type="dxa"/>
            <w:tcBorders>
              <w:top w:val="nil"/>
              <w:left w:val="nil"/>
              <w:bottom w:val="single" w:sz="4" w:space="0" w:color="auto"/>
              <w:right w:val="single" w:sz="4" w:space="0" w:color="auto"/>
            </w:tcBorders>
            <w:shd w:val="clear" w:color="auto" w:fill="FFFFFF" w:themeFill="background1"/>
            <w:noWrap/>
            <w:vAlign w:val="bottom"/>
          </w:tcPr>
          <w:p w14:paraId="2FB50218" w14:textId="77777777" w:rsidR="005E0202" w:rsidRPr="00351324" w:rsidRDefault="005E0202" w:rsidP="002B7D85">
            <w:pPr>
              <w:suppressAutoHyphens w:val="0"/>
              <w:spacing w:after="0" w:line="240" w:lineRule="auto"/>
              <w:jc w:val="right"/>
              <w:rPr>
                <w:rFonts w:eastAsia="Times New Roman"/>
                <w:color w:val="000000"/>
                <w:lang w:eastAsia="fr-FR"/>
              </w:rPr>
            </w:pPr>
          </w:p>
        </w:tc>
        <w:tc>
          <w:tcPr>
            <w:tcW w:w="4127" w:type="dxa"/>
            <w:tcBorders>
              <w:top w:val="nil"/>
              <w:left w:val="nil"/>
              <w:bottom w:val="single" w:sz="4" w:space="0" w:color="auto"/>
              <w:right w:val="single" w:sz="4" w:space="0" w:color="auto"/>
            </w:tcBorders>
            <w:shd w:val="clear" w:color="auto" w:fill="auto"/>
            <w:noWrap/>
            <w:vAlign w:val="bottom"/>
            <w:hideMark/>
          </w:tcPr>
          <w:p w14:paraId="4E1E14CE" w14:textId="77777777" w:rsidR="005E0202" w:rsidRPr="00351324" w:rsidRDefault="005E0202" w:rsidP="002B7D85">
            <w:pPr>
              <w:suppressAutoHyphens w:val="0"/>
              <w:spacing w:after="0" w:line="240" w:lineRule="auto"/>
              <w:jc w:val="right"/>
              <w:rPr>
                <w:rFonts w:eastAsia="Times New Roman"/>
                <w:color w:val="000000"/>
                <w:lang w:eastAsia="fr-FR"/>
              </w:rPr>
            </w:pPr>
            <w:r w:rsidRPr="00351324">
              <w:rPr>
                <w:rFonts w:eastAsia="Times New Roman"/>
                <w:color w:val="000000"/>
                <w:lang w:eastAsia="fr-FR"/>
              </w:rPr>
              <w:t>100%</w:t>
            </w:r>
          </w:p>
        </w:tc>
      </w:tr>
      <w:tr w:rsidR="005E0202" w:rsidRPr="00351324" w14:paraId="2EECBBD1" w14:textId="77777777" w:rsidTr="002B7D85">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6EEAFCCF" w14:textId="38C2594A" w:rsidR="005E0202" w:rsidRPr="00351324" w:rsidRDefault="005E0202" w:rsidP="002B7D85">
            <w:pPr>
              <w:suppressAutoHyphens w:val="0"/>
              <w:spacing w:after="0" w:line="240" w:lineRule="auto"/>
              <w:rPr>
                <w:rFonts w:eastAsia="Times New Roman"/>
                <w:color w:val="000000"/>
                <w:lang w:eastAsia="fr-FR"/>
              </w:rPr>
            </w:pPr>
            <w:proofErr w:type="spellStart"/>
            <w:r w:rsidRPr="00351324">
              <w:rPr>
                <w:rFonts w:eastAsia="Times New Roman"/>
                <w:color w:val="000000"/>
                <w:lang w:eastAsia="fr-FR"/>
              </w:rPr>
              <w:t>Amount</w:t>
            </w:r>
            <w:proofErr w:type="spellEnd"/>
            <w:r w:rsidR="008073E7" w:rsidRPr="00351324">
              <w:rPr>
                <w:rFonts w:eastAsia="Times New Roman"/>
                <w:color w:val="000000"/>
                <w:lang w:eastAsia="fr-FR"/>
              </w:rPr>
              <w:t xml:space="preserve"> EUR</w:t>
            </w:r>
          </w:p>
        </w:tc>
        <w:tc>
          <w:tcPr>
            <w:tcW w:w="1600" w:type="dxa"/>
            <w:tcBorders>
              <w:top w:val="nil"/>
              <w:left w:val="nil"/>
              <w:bottom w:val="single" w:sz="4" w:space="0" w:color="auto"/>
              <w:right w:val="single" w:sz="4" w:space="0" w:color="auto"/>
            </w:tcBorders>
            <w:shd w:val="clear" w:color="auto" w:fill="auto"/>
            <w:noWrap/>
            <w:vAlign w:val="bottom"/>
          </w:tcPr>
          <w:p w14:paraId="47F1821E" w14:textId="77777777" w:rsidR="005E0202" w:rsidRPr="00351324" w:rsidRDefault="005E0202" w:rsidP="002B7D85">
            <w:pPr>
              <w:suppressAutoHyphens w:val="0"/>
              <w:spacing w:after="0" w:line="240" w:lineRule="auto"/>
              <w:jc w:val="right"/>
              <w:rPr>
                <w:rFonts w:eastAsia="Times New Roman"/>
                <w:color w:val="000000"/>
                <w:lang w:eastAsia="fr-FR"/>
              </w:rPr>
            </w:pPr>
          </w:p>
        </w:tc>
        <w:tc>
          <w:tcPr>
            <w:tcW w:w="1460" w:type="dxa"/>
            <w:tcBorders>
              <w:top w:val="nil"/>
              <w:left w:val="nil"/>
              <w:bottom w:val="single" w:sz="4" w:space="0" w:color="auto"/>
              <w:right w:val="single" w:sz="4" w:space="0" w:color="auto"/>
            </w:tcBorders>
            <w:shd w:val="clear" w:color="auto" w:fill="auto"/>
            <w:noWrap/>
            <w:vAlign w:val="bottom"/>
          </w:tcPr>
          <w:p w14:paraId="1719888D" w14:textId="77777777" w:rsidR="005E0202" w:rsidRPr="00351324" w:rsidRDefault="005E0202" w:rsidP="002B7D85">
            <w:pPr>
              <w:suppressAutoHyphens w:val="0"/>
              <w:spacing w:after="0" w:line="240" w:lineRule="auto"/>
              <w:jc w:val="right"/>
              <w:rPr>
                <w:rFonts w:eastAsia="Times New Roman"/>
                <w:color w:val="000000"/>
                <w:lang w:eastAsia="fr-FR"/>
              </w:rPr>
            </w:pPr>
          </w:p>
        </w:tc>
        <w:tc>
          <w:tcPr>
            <w:tcW w:w="1460" w:type="dxa"/>
            <w:tcBorders>
              <w:top w:val="nil"/>
              <w:left w:val="nil"/>
              <w:bottom w:val="single" w:sz="4" w:space="0" w:color="auto"/>
              <w:right w:val="single" w:sz="4" w:space="0" w:color="auto"/>
            </w:tcBorders>
            <w:shd w:val="clear" w:color="auto" w:fill="auto"/>
            <w:noWrap/>
            <w:vAlign w:val="bottom"/>
          </w:tcPr>
          <w:p w14:paraId="49983FEC" w14:textId="77777777" w:rsidR="005E0202" w:rsidRPr="00351324" w:rsidRDefault="005E0202" w:rsidP="002B7D85">
            <w:pPr>
              <w:suppressAutoHyphens w:val="0"/>
              <w:spacing w:after="0" w:line="240" w:lineRule="auto"/>
              <w:jc w:val="right"/>
              <w:rPr>
                <w:rFonts w:eastAsia="Times New Roman"/>
                <w:color w:val="000000"/>
                <w:lang w:eastAsia="fr-FR"/>
              </w:rPr>
            </w:pPr>
          </w:p>
        </w:tc>
        <w:tc>
          <w:tcPr>
            <w:tcW w:w="1600" w:type="dxa"/>
            <w:tcBorders>
              <w:top w:val="nil"/>
              <w:left w:val="nil"/>
              <w:bottom w:val="single" w:sz="4" w:space="0" w:color="auto"/>
              <w:right w:val="single" w:sz="4" w:space="0" w:color="auto"/>
            </w:tcBorders>
            <w:shd w:val="clear" w:color="auto" w:fill="auto"/>
            <w:noWrap/>
            <w:vAlign w:val="bottom"/>
          </w:tcPr>
          <w:p w14:paraId="70D90B23" w14:textId="77777777" w:rsidR="005E0202" w:rsidRPr="00351324" w:rsidRDefault="005E0202" w:rsidP="002B7D85">
            <w:pPr>
              <w:suppressAutoHyphens w:val="0"/>
              <w:spacing w:after="0" w:line="240" w:lineRule="auto"/>
              <w:jc w:val="right"/>
              <w:rPr>
                <w:rFonts w:eastAsia="Times New Roman"/>
                <w:color w:val="000000"/>
                <w:lang w:eastAsia="fr-FR"/>
              </w:rPr>
            </w:pPr>
          </w:p>
        </w:tc>
        <w:tc>
          <w:tcPr>
            <w:tcW w:w="4127" w:type="dxa"/>
            <w:tcBorders>
              <w:top w:val="nil"/>
              <w:left w:val="nil"/>
              <w:bottom w:val="single" w:sz="4" w:space="0" w:color="auto"/>
              <w:right w:val="single" w:sz="4" w:space="0" w:color="auto"/>
            </w:tcBorders>
            <w:shd w:val="clear" w:color="auto" w:fill="auto"/>
            <w:noWrap/>
            <w:vAlign w:val="bottom"/>
          </w:tcPr>
          <w:p w14:paraId="518D25B7" w14:textId="77777777" w:rsidR="005E0202" w:rsidRPr="00351324" w:rsidRDefault="005E0202" w:rsidP="002B7D85">
            <w:pPr>
              <w:suppressAutoHyphens w:val="0"/>
              <w:spacing w:after="0" w:line="240" w:lineRule="auto"/>
              <w:jc w:val="right"/>
              <w:rPr>
                <w:rFonts w:eastAsia="Times New Roman"/>
                <w:color w:val="000000"/>
                <w:lang w:eastAsia="fr-FR"/>
              </w:rPr>
            </w:pPr>
          </w:p>
        </w:tc>
      </w:tr>
    </w:tbl>
    <w:p w14:paraId="4AEE0EB3" w14:textId="77777777" w:rsidR="005E0202" w:rsidRPr="00351324" w:rsidRDefault="005E0202" w:rsidP="005E0202">
      <w:pPr>
        <w:spacing w:after="0"/>
        <w:rPr>
          <w:rFonts w:asciiTheme="minorHAnsi" w:hAnsiTheme="minorHAnsi" w:cs="Open Sans"/>
          <w:bCs/>
          <w:sz w:val="20"/>
          <w:szCs w:val="20"/>
          <w:lang w:val="en-GB"/>
        </w:rPr>
      </w:pPr>
    </w:p>
    <w:p w14:paraId="2BB8A842" w14:textId="77777777" w:rsidR="000D41A2" w:rsidRPr="00351324" w:rsidRDefault="000D41A2" w:rsidP="005929FC">
      <w:pPr>
        <w:spacing w:after="0"/>
        <w:rPr>
          <w:rFonts w:asciiTheme="minorHAnsi" w:hAnsiTheme="minorHAnsi" w:cs="Open Sans"/>
          <w:bCs/>
          <w:sz w:val="20"/>
          <w:szCs w:val="20"/>
          <w:lang w:val="en-GB"/>
        </w:rPr>
        <w:sectPr w:rsidR="000D41A2" w:rsidRPr="00351324" w:rsidSect="007D57A9">
          <w:pgSz w:w="16838" w:h="11906" w:orient="landscape"/>
          <w:pgMar w:top="1417" w:right="1417" w:bottom="1417" w:left="1417" w:header="720" w:footer="708" w:gutter="0"/>
          <w:cols w:space="720"/>
          <w:docGrid w:linePitch="360" w:charSpace="-2049"/>
        </w:sectPr>
      </w:pPr>
    </w:p>
    <w:tbl>
      <w:tblPr>
        <w:tblW w:w="9498" w:type="dxa"/>
        <w:tblInd w:w="-176" w:type="dxa"/>
        <w:tblLayout w:type="fixed"/>
        <w:tblCellMar>
          <w:top w:w="57" w:type="dxa"/>
        </w:tblCellMar>
        <w:tblLook w:val="0000" w:firstRow="0" w:lastRow="0" w:firstColumn="0" w:lastColumn="0" w:noHBand="0" w:noVBand="0"/>
      </w:tblPr>
      <w:tblGrid>
        <w:gridCol w:w="1560"/>
        <w:gridCol w:w="2025"/>
        <w:gridCol w:w="1663"/>
        <w:gridCol w:w="1401"/>
        <w:gridCol w:w="1321"/>
        <w:gridCol w:w="1528"/>
      </w:tblGrid>
      <w:tr w:rsidR="00E71CE0" w:rsidRPr="00351324" w14:paraId="54CB8B13" w14:textId="77777777" w:rsidTr="00D71AC6">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1BB6FA" w14:textId="77777777" w:rsidR="00E71CE0" w:rsidRPr="00351324" w:rsidRDefault="00E71CE0">
            <w:pPr>
              <w:pageBreakBefore/>
              <w:spacing w:after="60"/>
              <w:rPr>
                <w:rFonts w:asciiTheme="minorHAnsi" w:hAnsiTheme="minorHAnsi" w:cs="Open Sans"/>
                <w:b/>
                <w:bCs/>
                <w:sz w:val="20"/>
                <w:szCs w:val="20"/>
                <w:lang w:val="en-GB"/>
              </w:rPr>
            </w:pPr>
            <w:r w:rsidRPr="00351324">
              <w:rPr>
                <w:rFonts w:asciiTheme="minorHAnsi" w:hAnsiTheme="minorHAnsi" w:cs="Open Sans"/>
                <w:b/>
                <w:bCs/>
                <w:sz w:val="20"/>
                <w:szCs w:val="20"/>
                <w:lang w:val="en-GB"/>
              </w:rPr>
              <w:lastRenderedPageBreak/>
              <w:t>WP investment</w:t>
            </w:r>
          </w:p>
        </w:tc>
        <w:tc>
          <w:tcPr>
            <w:tcW w:w="368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0478E34" w14:textId="77777777" w:rsidR="00E71CE0" w:rsidRPr="00351324" w:rsidRDefault="003D4CFD" w:rsidP="00E71CE0">
            <w:pPr>
              <w:rPr>
                <w:rFonts w:asciiTheme="minorHAnsi" w:hAnsiTheme="minorHAnsi"/>
                <w:i/>
                <w:sz w:val="20"/>
                <w:szCs w:val="20"/>
                <w:lang w:val="en-GB"/>
              </w:rPr>
            </w:pPr>
            <w:r w:rsidRPr="00351324">
              <w:rPr>
                <w:rFonts w:asciiTheme="minorHAnsi" w:hAnsiTheme="minorHAnsi" w:cs="Open Sans"/>
                <w:b/>
                <w:bCs/>
                <w:sz w:val="20"/>
                <w:szCs w:val="20"/>
                <w:lang w:val="en-GB"/>
              </w:rPr>
              <w:t>T</w:t>
            </w:r>
            <w:r w:rsidR="00E71CE0" w:rsidRPr="00351324">
              <w:rPr>
                <w:rFonts w:asciiTheme="minorHAnsi" w:hAnsiTheme="minorHAnsi" w:cs="Open Sans"/>
                <w:b/>
                <w:bCs/>
                <w:sz w:val="20"/>
                <w:szCs w:val="20"/>
                <w:lang w:val="en-GB"/>
              </w:rPr>
              <w:t>itle</w:t>
            </w:r>
          </w:p>
          <w:p w14:paraId="4BE289B4" w14:textId="77777777" w:rsidR="00571324" w:rsidRPr="00351324" w:rsidRDefault="00571324" w:rsidP="00571324">
            <w:pPr>
              <w:rPr>
                <w:lang w:val="en-GB" w:eastAsia="fr-FR"/>
              </w:rPr>
            </w:pPr>
            <w:r w:rsidRPr="00351324">
              <w:rPr>
                <w:i/>
                <w:iCs/>
                <w:color w:val="548DD4"/>
                <w:sz w:val="20"/>
                <w:szCs w:val="20"/>
                <w:lang w:val="en-US"/>
              </w:rPr>
              <w:t>To the WP investment corresponds 1 or more investments.</w:t>
            </w:r>
          </w:p>
          <w:p w14:paraId="6427449E" w14:textId="10915E44" w:rsidR="003D4CFD" w:rsidRPr="00351324" w:rsidRDefault="003D4CFD" w:rsidP="00802226">
            <w:pPr>
              <w:spacing w:after="60"/>
              <w:jc w:val="both"/>
              <w:rPr>
                <w:rFonts w:asciiTheme="minorHAnsi" w:hAnsiTheme="minorHAnsi"/>
                <w:b/>
                <w:sz w:val="20"/>
                <w:szCs w:val="20"/>
                <w:lang w:val="en-GB"/>
              </w:rPr>
            </w:pPr>
          </w:p>
        </w:tc>
        <w:tc>
          <w:tcPr>
            <w:tcW w:w="1401" w:type="dxa"/>
            <w:tcBorders>
              <w:top w:val="single" w:sz="4" w:space="0" w:color="000000"/>
              <w:left w:val="single" w:sz="4" w:space="0" w:color="000000"/>
              <w:bottom w:val="single" w:sz="4" w:space="0" w:color="000000"/>
              <w:right w:val="single" w:sz="4" w:space="0" w:color="000000"/>
            </w:tcBorders>
            <w:shd w:val="clear" w:color="auto" w:fill="E5DFEC"/>
          </w:tcPr>
          <w:p w14:paraId="51805889" w14:textId="77777777" w:rsidR="00E71CE0" w:rsidRPr="00351324" w:rsidRDefault="00E71CE0" w:rsidP="00E71CE0">
            <w:pPr>
              <w:spacing w:after="60"/>
              <w:rPr>
                <w:rFonts w:asciiTheme="minorHAnsi" w:hAnsiTheme="minorHAnsi" w:cs="Open Sans"/>
                <w:b/>
                <w:bCs/>
                <w:sz w:val="20"/>
                <w:szCs w:val="20"/>
                <w:lang w:val="en-GB"/>
              </w:rPr>
            </w:pPr>
            <w:r w:rsidRPr="00351324">
              <w:rPr>
                <w:rFonts w:asciiTheme="minorHAnsi" w:hAnsiTheme="minorHAnsi" w:cs="Open Sans"/>
                <w:b/>
                <w:bCs/>
                <w:sz w:val="20"/>
                <w:szCs w:val="20"/>
                <w:lang w:val="en-GB"/>
              </w:rPr>
              <w:t>WP start month</w:t>
            </w:r>
          </w:p>
        </w:tc>
        <w:tc>
          <w:tcPr>
            <w:tcW w:w="1321" w:type="dxa"/>
            <w:tcBorders>
              <w:top w:val="single" w:sz="4" w:space="0" w:color="000000"/>
              <w:left w:val="single" w:sz="4" w:space="0" w:color="000000"/>
              <w:bottom w:val="single" w:sz="4" w:space="0" w:color="000000"/>
              <w:right w:val="single" w:sz="4" w:space="0" w:color="000000"/>
            </w:tcBorders>
            <w:shd w:val="clear" w:color="auto" w:fill="E5DFEC"/>
          </w:tcPr>
          <w:p w14:paraId="43D15244" w14:textId="77777777" w:rsidR="00E71CE0" w:rsidRPr="00351324" w:rsidRDefault="00E71CE0" w:rsidP="00E71CE0">
            <w:pPr>
              <w:spacing w:after="60"/>
              <w:rPr>
                <w:rFonts w:asciiTheme="minorHAnsi" w:hAnsiTheme="minorHAnsi" w:cs="Open Sans"/>
                <w:b/>
                <w:bCs/>
                <w:sz w:val="20"/>
                <w:szCs w:val="20"/>
                <w:lang w:val="en-GB"/>
              </w:rPr>
            </w:pPr>
            <w:r w:rsidRPr="00351324">
              <w:rPr>
                <w:rFonts w:asciiTheme="minorHAnsi" w:hAnsiTheme="minorHAnsi" w:cs="Open Sans"/>
                <w:b/>
                <w:bCs/>
                <w:sz w:val="20"/>
                <w:szCs w:val="20"/>
                <w:lang w:val="en-GB"/>
              </w:rPr>
              <w:t>WP end month</w:t>
            </w:r>
          </w:p>
        </w:tc>
        <w:tc>
          <w:tcPr>
            <w:tcW w:w="1528" w:type="dxa"/>
            <w:tcBorders>
              <w:top w:val="single" w:sz="4" w:space="0" w:color="000000"/>
              <w:left w:val="single" w:sz="4" w:space="0" w:color="000000"/>
              <w:bottom w:val="single" w:sz="4" w:space="0" w:color="000000"/>
              <w:right w:val="single" w:sz="4" w:space="0" w:color="000000"/>
            </w:tcBorders>
            <w:shd w:val="clear" w:color="auto" w:fill="E5DFEC"/>
          </w:tcPr>
          <w:p w14:paraId="504DD404" w14:textId="77777777" w:rsidR="00E71CE0" w:rsidRPr="00351324" w:rsidRDefault="00E71CE0" w:rsidP="00E71CE0">
            <w:pPr>
              <w:spacing w:after="60"/>
              <w:rPr>
                <w:rFonts w:asciiTheme="minorHAnsi" w:hAnsiTheme="minorHAnsi"/>
                <w:sz w:val="20"/>
                <w:szCs w:val="20"/>
              </w:rPr>
            </w:pPr>
            <w:r w:rsidRPr="00351324">
              <w:rPr>
                <w:rFonts w:asciiTheme="minorHAnsi" w:hAnsiTheme="minorHAnsi" w:cs="Open Sans"/>
                <w:b/>
                <w:bCs/>
                <w:sz w:val="20"/>
                <w:szCs w:val="20"/>
                <w:lang w:val="en-GB"/>
              </w:rPr>
              <w:t>WP budget</w:t>
            </w:r>
          </w:p>
        </w:tc>
      </w:tr>
      <w:tr w:rsidR="00E71CE0" w:rsidRPr="00351324" w14:paraId="6FFBC758" w14:textId="77777777" w:rsidTr="00D71AC6">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327C7" w14:textId="77777777" w:rsidR="003D4CFD" w:rsidRPr="00351324" w:rsidRDefault="003D4CFD" w:rsidP="003914E1">
            <w:pPr>
              <w:spacing w:after="60"/>
              <w:jc w:val="center"/>
              <w:rPr>
                <w:rFonts w:asciiTheme="minorHAnsi" w:hAnsiTheme="minorHAnsi"/>
                <w:b/>
                <w:sz w:val="20"/>
                <w:szCs w:val="20"/>
                <w:lang w:val="en-GB"/>
              </w:rPr>
            </w:pPr>
            <w:r w:rsidRPr="00351324">
              <w:rPr>
                <w:rFonts w:asciiTheme="minorHAnsi" w:hAnsiTheme="minorHAnsi" w:cs="Open Sans"/>
                <w:bCs/>
                <w:i/>
                <w:sz w:val="20"/>
                <w:szCs w:val="20"/>
                <w:lang w:val="en-GB"/>
              </w:rPr>
              <w:t xml:space="preserve">Max </w:t>
            </w:r>
            <w:r w:rsidR="003914E1" w:rsidRPr="00351324">
              <w:rPr>
                <w:rFonts w:asciiTheme="minorHAnsi" w:hAnsiTheme="minorHAnsi" w:cs="Open Sans"/>
                <w:bCs/>
                <w:i/>
                <w:sz w:val="20"/>
                <w:szCs w:val="20"/>
                <w:lang w:val="en-GB"/>
              </w:rPr>
              <w:t xml:space="preserve">1 </w:t>
            </w:r>
            <w:r w:rsidRPr="00351324">
              <w:rPr>
                <w:rFonts w:asciiTheme="minorHAnsi" w:hAnsiTheme="minorHAnsi" w:cs="Open Sans"/>
                <w:bCs/>
                <w:i/>
                <w:sz w:val="20"/>
                <w:szCs w:val="20"/>
                <w:lang w:val="en-GB"/>
              </w:rPr>
              <w:t>WP investment can be created</w:t>
            </w:r>
          </w:p>
        </w:tc>
        <w:tc>
          <w:tcPr>
            <w:tcW w:w="368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139C8E5" w14:textId="77777777" w:rsidR="00E71CE0" w:rsidRPr="00351324" w:rsidRDefault="00E71CE0" w:rsidP="00E71CE0">
            <w:pPr>
              <w:spacing w:after="60"/>
              <w:rPr>
                <w:rFonts w:asciiTheme="minorHAnsi" w:hAnsiTheme="minorHAnsi" w:cs="Open Sans"/>
                <w:b/>
                <w:bCs/>
                <w:sz w:val="20"/>
                <w:szCs w:val="20"/>
                <w:lang w:val="en-GB"/>
              </w:rPr>
            </w:pPr>
          </w:p>
        </w:tc>
        <w:tc>
          <w:tcPr>
            <w:tcW w:w="1401" w:type="dxa"/>
            <w:tcBorders>
              <w:top w:val="single" w:sz="4" w:space="0" w:color="000000"/>
              <w:left w:val="single" w:sz="4" w:space="0" w:color="000000"/>
              <w:bottom w:val="single" w:sz="4" w:space="0" w:color="000000"/>
              <w:right w:val="single" w:sz="4" w:space="0" w:color="000000"/>
            </w:tcBorders>
            <w:shd w:val="clear" w:color="auto" w:fill="E5DFEC"/>
            <w:vAlign w:val="center"/>
          </w:tcPr>
          <w:p w14:paraId="30DCDD99" w14:textId="77777777" w:rsidR="00E71CE0" w:rsidRPr="00351324" w:rsidRDefault="00E71CE0" w:rsidP="00E71CE0">
            <w:pPr>
              <w:spacing w:after="60"/>
              <w:rPr>
                <w:rFonts w:asciiTheme="minorHAnsi" w:hAnsiTheme="minorHAnsi" w:cs="Open Sans"/>
                <w:bCs/>
                <w:i/>
                <w:sz w:val="20"/>
                <w:szCs w:val="20"/>
                <w:lang w:val="en-GB"/>
              </w:rPr>
            </w:pPr>
            <w:r w:rsidRPr="00351324">
              <w:rPr>
                <w:rFonts w:asciiTheme="minorHAnsi" w:hAnsiTheme="minorHAnsi" w:cs="Open Sans"/>
                <w:bCs/>
                <w:i/>
                <w:sz w:val="20"/>
                <w:szCs w:val="20"/>
                <w:lang w:val="en-GB"/>
              </w:rPr>
              <w:t>Automatic from activities</w:t>
            </w:r>
          </w:p>
        </w:tc>
        <w:tc>
          <w:tcPr>
            <w:tcW w:w="1321" w:type="dxa"/>
            <w:tcBorders>
              <w:top w:val="single" w:sz="4" w:space="0" w:color="000000"/>
              <w:left w:val="single" w:sz="4" w:space="0" w:color="000000"/>
              <w:bottom w:val="single" w:sz="4" w:space="0" w:color="000000"/>
              <w:right w:val="single" w:sz="4" w:space="0" w:color="000000"/>
            </w:tcBorders>
            <w:shd w:val="clear" w:color="auto" w:fill="E5DFEC"/>
            <w:vAlign w:val="center"/>
          </w:tcPr>
          <w:p w14:paraId="242DF958" w14:textId="77777777" w:rsidR="00E71CE0" w:rsidRPr="00351324" w:rsidRDefault="00E71CE0" w:rsidP="00E71CE0">
            <w:pPr>
              <w:spacing w:after="60"/>
              <w:rPr>
                <w:rFonts w:asciiTheme="minorHAnsi" w:hAnsiTheme="minorHAnsi" w:cs="Open Sans"/>
                <w:bCs/>
                <w:i/>
                <w:sz w:val="20"/>
                <w:szCs w:val="20"/>
                <w:lang w:val="en-GB"/>
              </w:rPr>
            </w:pPr>
            <w:r w:rsidRPr="00351324">
              <w:rPr>
                <w:rFonts w:asciiTheme="minorHAnsi" w:hAnsiTheme="minorHAnsi" w:cs="Open Sans"/>
                <w:bCs/>
                <w:i/>
                <w:sz w:val="20"/>
                <w:szCs w:val="20"/>
                <w:lang w:val="en-GB"/>
              </w:rPr>
              <w:t>Automatic from activities</w:t>
            </w:r>
          </w:p>
        </w:tc>
        <w:tc>
          <w:tcPr>
            <w:tcW w:w="1528" w:type="dxa"/>
            <w:tcBorders>
              <w:top w:val="single" w:sz="4" w:space="0" w:color="000000"/>
              <w:left w:val="single" w:sz="4" w:space="0" w:color="000000"/>
              <w:bottom w:val="single" w:sz="4" w:space="0" w:color="000000"/>
              <w:right w:val="single" w:sz="4" w:space="0" w:color="000000"/>
            </w:tcBorders>
            <w:shd w:val="clear" w:color="auto" w:fill="E5DFEC"/>
            <w:vAlign w:val="center"/>
          </w:tcPr>
          <w:p w14:paraId="12C378BE" w14:textId="77777777" w:rsidR="00E71CE0" w:rsidRPr="00351324" w:rsidRDefault="00E71CE0" w:rsidP="00E71CE0">
            <w:pPr>
              <w:spacing w:after="60"/>
              <w:rPr>
                <w:rFonts w:asciiTheme="minorHAnsi" w:hAnsiTheme="minorHAnsi"/>
                <w:sz w:val="20"/>
                <w:szCs w:val="20"/>
              </w:rPr>
            </w:pPr>
            <w:r w:rsidRPr="00351324">
              <w:rPr>
                <w:rFonts w:asciiTheme="minorHAnsi" w:hAnsiTheme="minorHAnsi" w:cs="Open Sans"/>
                <w:bCs/>
                <w:i/>
                <w:sz w:val="20"/>
                <w:szCs w:val="20"/>
                <w:lang w:val="en-GB"/>
              </w:rPr>
              <w:t>Automatic</w:t>
            </w:r>
          </w:p>
        </w:tc>
      </w:tr>
      <w:tr w:rsidR="00E71CE0" w:rsidRPr="00351324" w14:paraId="1C880D39" w14:textId="77777777" w:rsidTr="00D71AC6">
        <w:tc>
          <w:tcPr>
            <w:tcW w:w="9498" w:type="dxa"/>
            <w:gridSpan w:val="6"/>
            <w:tcBorders>
              <w:top w:val="single" w:sz="4" w:space="0" w:color="000000"/>
              <w:left w:val="single" w:sz="4" w:space="0" w:color="000000"/>
              <w:bottom w:val="single" w:sz="4" w:space="0" w:color="000000"/>
              <w:right w:val="single" w:sz="4" w:space="0" w:color="000000"/>
            </w:tcBorders>
            <w:shd w:val="clear" w:color="auto" w:fill="E5DFEC"/>
          </w:tcPr>
          <w:p w14:paraId="291B6F42" w14:textId="77777777" w:rsidR="00E71CE0" w:rsidRPr="00351324" w:rsidRDefault="00E71CE0" w:rsidP="00E71CE0">
            <w:pPr>
              <w:spacing w:after="60"/>
              <w:rPr>
                <w:rFonts w:asciiTheme="minorHAnsi" w:hAnsiTheme="minorHAnsi"/>
                <w:sz w:val="20"/>
                <w:szCs w:val="20"/>
              </w:rPr>
            </w:pPr>
            <w:r w:rsidRPr="00351324">
              <w:rPr>
                <w:rFonts w:asciiTheme="minorHAnsi" w:hAnsiTheme="minorHAnsi" w:cs="Open Sans"/>
                <w:b/>
                <w:bCs/>
                <w:sz w:val="20"/>
                <w:szCs w:val="20"/>
                <w:lang w:val="en-GB"/>
              </w:rPr>
              <w:t>Partners’ involvement</w:t>
            </w:r>
          </w:p>
        </w:tc>
      </w:tr>
      <w:tr w:rsidR="00E71CE0" w:rsidRPr="00351324" w14:paraId="3BECCDF3" w14:textId="77777777" w:rsidTr="00D71AC6">
        <w:tc>
          <w:tcPr>
            <w:tcW w:w="3585" w:type="dxa"/>
            <w:gridSpan w:val="2"/>
            <w:tcBorders>
              <w:top w:val="single" w:sz="4" w:space="0" w:color="000000"/>
              <w:left w:val="single" w:sz="4" w:space="0" w:color="000000"/>
              <w:bottom w:val="single" w:sz="4" w:space="0" w:color="000000"/>
              <w:right w:val="single" w:sz="4" w:space="0" w:color="000000"/>
            </w:tcBorders>
            <w:shd w:val="clear" w:color="auto" w:fill="E5DFEC"/>
          </w:tcPr>
          <w:p w14:paraId="2A6FF9CF" w14:textId="77777777" w:rsidR="00E71CE0" w:rsidRPr="00351324" w:rsidRDefault="00E71CE0" w:rsidP="00E71CE0">
            <w:pPr>
              <w:spacing w:after="60"/>
              <w:rPr>
                <w:rFonts w:asciiTheme="minorHAnsi" w:hAnsiTheme="minorHAnsi"/>
                <w:i/>
                <w:sz w:val="20"/>
                <w:szCs w:val="20"/>
                <w:lang w:val="en-GB"/>
              </w:rPr>
            </w:pPr>
            <w:r w:rsidRPr="00351324">
              <w:rPr>
                <w:rFonts w:asciiTheme="minorHAnsi" w:hAnsiTheme="minorHAnsi" w:cs="Open Sans"/>
                <w:bCs/>
                <w:sz w:val="20"/>
                <w:szCs w:val="20"/>
                <w:lang w:val="en-GB"/>
              </w:rPr>
              <w:t>WP responsible partner</w:t>
            </w:r>
          </w:p>
        </w:tc>
        <w:tc>
          <w:tcPr>
            <w:tcW w:w="5913" w:type="dxa"/>
            <w:gridSpan w:val="4"/>
            <w:tcBorders>
              <w:top w:val="single" w:sz="4" w:space="0" w:color="000000"/>
              <w:left w:val="single" w:sz="4" w:space="0" w:color="000000"/>
              <w:bottom w:val="single" w:sz="4" w:space="0" w:color="000000"/>
              <w:right w:val="single" w:sz="4" w:space="0" w:color="000000"/>
            </w:tcBorders>
            <w:shd w:val="clear" w:color="auto" w:fill="FFFFFF"/>
          </w:tcPr>
          <w:p w14:paraId="24CF3339" w14:textId="77777777" w:rsidR="00E71CE0" w:rsidRPr="00351324" w:rsidRDefault="00E71CE0" w:rsidP="00E71CE0">
            <w:pPr>
              <w:spacing w:after="60"/>
              <w:rPr>
                <w:rFonts w:asciiTheme="minorHAnsi" w:hAnsiTheme="minorHAnsi"/>
                <w:sz w:val="20"/>
                <w:szCs w:val="20"/>
              </w:rPr>
            </w:pPr>
            <w:r w:rsidRPr="00351324">
              <w:rPr>
                <w:rFonts w:asciiTheme="minorHAnsi" w:hAnsiTheme="minorHAnsi" w:cs="Open Sans"/>
                <w:bCs/>
                <w:i/>
                <w:sz w:val="20"/>
                <w:szCs w:val="20"/>
                <w:lang w:val="en-GB"/>
              </w:rPr>
              <w:t>Drop-down list</w:t>
            </w:r>
          </w:p>
        </w:tc>
      </w:tr>
      <w:tr w:rsidR="00E71CE0" w:rsidRPr="00351324" w14:paraId="3777753E" w14:textId="77777777" w:rsidTr="00D71AC6">
        <w:tc>
          <w:tcPr>
            <w:tcW w:w="3585" w:type="dxa"/>
            <w:gridSpan w:val="2"/>
            <w:tcBorders>
              <w:top w:val="single" w:sz="4" w:space="0" w:color="000000"/>
              <w:left w:val="single" w:sz="4" w:space="0" w:color="000000"/>
              <w:bottom w:val="single" w:sz="4" w:space="0" w:color="000000"/>
              <w:right w:val="single" w:sz="4" w:space="0" w:color="000000"/>
            </w:tcBorders>
            <w:shd w:val="clear" w:color="auto" w:fill="E5DFEC"/>
          </w:tcPr>
          <w:p w14:paraId="06A5BE9E" w14:textId="77777777" w:rsidR="00E71CE0" w:rsidRPr="00351324" w:rsidRDefault="006E6DAE" w:rsidP="00E71CE0">
            <w:pPr>
              <w:spacing w:after="60"/>
              <w:rPr>
                <w:rFonts w:asciiTheme="minorHAnsi" w:hAnsiTheme="minorHAnsi"/>
                <w:i/>
                <w:sz w:val="20"/>
                <w:szCs w:val="20"/>
                <w:lang w:val="en-GB"/>
              </w:rPr>
            </w:pPr>
            <w:r w:rsidRPr="00351324">
              <w:rPr>
                <w:rFonts w:asciiTheme="minorHAnsi" w:hAnsiTheme="minorHAnsi" w:cs="Open Sans"/>
                <w:bCs/>
                <w:sz w:val="20"/>
                <w:szCs w:val="20"/>
                <w:lang w:val="en-GB"/>
              </w:rPr>
              <w:t>Other partners involved</w:t>
            </w:r>
          </w:p>
        </w:tc>
        <w:tc>
          <w:tcPr>
            <w:tcW w:w="5913" w:type="dxa"/>
            <w:gridSpan w:val="4"/>
            <w:tcBorders>
              <w:top w:val="single" w:sz="4" w:space="0" w:color="000000"/>
              <w:left w:val="single" w:sz="4" w:space="0" w:color="000000"/>
              <w:bottom w:val="single" w:sz="4" w:space="0" w:color="000000"/>
              <w:right w:val="single" w:sz="4" w:space="0" w:color="000000"/>
            </w:tcBorders>
            <w:shd w:val="clear" w:color="auto" w:fill="FFFFFF"/>
          </w:tcPr>
          <w:p w14:paraId="1F8E76FC" w14:textId="77777777" w:rsidR="00E71CE0" w:rsidRPr="00351324" w:rsidRDefault="00E71CE0" w:rsidP="00E71CE0">
            <w:pPr>
              <w:spacing w:after="60"/>
              <w:rPr>
                <w:rFonts w:asciiTheme="minorHAnsi" w:hAnsiTheme="minorHAnsi"/>
                <w:sz w:val="20"/>
                <w:szCs w:val="20"/>
              </w:rPr>
            </w:pPr>
            <w:r w:rsidRPr="00351324">
              <w:rPr>
                <w:rFonts w:asciiTheme="minorHAnsi" w:hAnsiTheme="minorHAnsi" w:cs="Open Sans"/>
                <w:bCs/>
                <w:i/>
                <w:sz w:val="20"/>
                <w:szCs w:val="20"/>
                <w:lang w:val="en-GB"/>
              </w:rPr>
              <w:t>Drop-down list</w:t>
            </w:r>
          </w:p>
        </w:tc>
      </w:tr>
      <w:tr w:rsidR="00E71CE0" w:rsidRPr="00351324" w14:paraId="440B9992" w14:textId="77777777" w:rsidTr="00D71AC6">
        <w:tc>
          <w:tcPr>
            <w:tcW w:w="9498" w:type="dxa"/>
            <w:gridSpan w:val="6"/>
            <w:tcBorders>
              <w:top w:val="single" w:sz="4" w:space="0" w:color="000000"/>
              <w:left w:val="single" w:sz="4" w:space="0" w:color="000000"/>
              <w:bottom w:val="single" w:sz="4" w:space="0" w:color="000000"/>
              <w:right w:val="single" w:sz="4" w:space="0" w:color="000000"/>
            </w:tcBorders>
            <w:shd w:val="clear" w:color="auto" w:fill="E5DFEC"/>
          </w:tcPr>
          <w:p w14:paraId="7CD9A13D" w14:textId="77777777" w:rsidR="00E71CE0" w:rsidRPr="00351324" w:rsidRDefault="00E71CE0" w:rsidP="006413CD">
            <w:pPr>
              <w:spacing w:after="60"/>
              <w:rPr>
                <w:rFonts w:asciiTheme="minorHAnsi" w:hAnsiTheme="minorHAnsi"/>
                <w:sz w:val="20"/>
                <w:szCs w:val="20"/>
              </w:rPr>
            </w:pPr>
            <w:r w:rsidRPr="00351324">
              <w:rPr>
                <w:rFonts w:asciiTheme="minorHAnsi" w:hAnsiTheme="minorHAnsi" w:cs="Open Sans"/>
                <w:b/>
                <w:bCs/>
                <w:sz w:val="20"/>
                <w:szCs w:val="20"/>
                <w:lang w:val="en-GB"/>
              </w:rPr>
              <w:t xml:space="preserve">Summary </w:t>
            </w:r>
          </w:p>
        </w:tc>
      </w:tr>
      <w:tr w:rsidR="00E71CE0" w:rsidRPr="00351324" w14:paraId="3364DF38" w14:textId="77777777" w:rsidTr="00D71AC6">
        <w:tc>
          <w:tcPr>
            <w:tcW w:w="9498" w:type="dxa"/>
            <w:gridSpan w:val="6"/>
            <w:tcBorders>
              <w:top w:val="single" w:sz="4" w:space="0" w:color="000000"/>
              <w:left w:val="single" w:sz="4" w:space="0" w:color="000000"/>
              <w:bottom w:val="single" w:sz="4" w:space="0" w:color="000000"/>
              <w:right w:val="single" w:sz="4" w:space="0" w:color="000000"/>
            </w:tcBorders>
            <w:shd w:val="clear" w:color="auto" w:fill="auto"/>
          </w:tcPr>
          <w:p w14:paraId="41E2C323" w14:textId="1F63F53A" w:rsidR="000D41A2" w:rsidRPr="00351324" w:rsidRDefault="006413CD" w:rsidP="003914E1">
            <w:pPr>
              <w:spacing w:after="60"/>
              <w:rPr>
                <w:rFonts w:asciiTheme="minorHAnsi" w:hAnsiTheme="minorHAnsi" w:cs="Open Sans"/>
                <w:bCs/>
                <w:sz w:val="20"/>
                <w:szCs w:val="20"/>
                <w:lang w:val="en-US"/>
              </w:rPr>
            </w:pPr>
            <w:r w:rsidRPr="00351324">
              <w:rPr>
                <w:rFonts w:asciiTheme="minorHAnsi" w:eastAsia="Times New Roman" w:hAnsiTheme="minorHAnsi" w:cs="Open Sans"/>
                <w:b/>
                <w:color w:val="548DD4"/>
                <w:sz w:val="20"/>
                <w:szCs w:val="20"/>
                <w:lang w:val="en-GB" w:eastAsia="en-GB"/>
              </w:rPr>
              <w:t xml:space="preserve">[1500 Characters] </w:t>
            </w:r>
            <w:r w:rsidR="003D4CFD" w:rsidRPr="00351324">
              <w:rPr>
                <w:rFonts w:asciiTheme="minorHAnsi" w:eastAsia="Times New Roman" w:hAnsiTheme="minorHAnsi" w:cs="Open Sans"/>
                <w:i/>
                <w:color w:val="548DD4"/>
                <w:sz w:val="20"/>
                <w:szCs w:val="20"/>
                <w:lang w:val="en-US" w:eastAsia="en-GB"/>
              </w:rPr>
              <w:t>Please shortly describe the work package</w:t>
            </w:r>
            <w:r w:rsidR="003914E1" w:rsidRPr="00351324">
              <w:rPr>
                <w:rFonts w:asciiTheme="minorHAnsi" w:eastAsia="Times New Roman" w:hAnsiTheme="minorHAnsi" w:cs="Open Sans"/>
                <w:i/>
                <w:color w:val="548DD4"/>
                <w:sz w:val="20"/>
                <w:szCs w:val="20"/>
                <w:lang w:val="en-US" w:eastAsia="en-GB"/>
              </w:rPr>
              <w:t xml:space="preserve"> and the reasons for it</w:t>
            </w:r>
            <w:r w:rsidR="003D4CFD" w:rsidRPr="00351324">
              <w:rPr>
                <w:rFonts w:asciiTheme="minorHAnsi" w:eastAsia="Times New Roman" w:hAnsiTheme="minorHAnsi" w:cs="Open Sans"/>
                <w:i/>
                <w:color w:val="548DD4"/>
                <w:sz w:val="20"/>
                <w:szCs w:val="20"/>
                <w:lang w:val="en-US" w:eastAsia="en-GB"/>
              </w:rPr>
              <w:t>.</w:t>
            </w:r>
          </w:p>
        </w:tc>
      </w:tr>
    </w:tbl>
    <w:p w14:paraId="3FD44873" w14:textId="77777777" w:rsidR="00421178" w:rsidRPr="00351324" w:rsidRDefault="00421178" w:rsidP="005929FC">
      <w:pPr>
        <w:spacing w:after="0"/>
        <w:rPr>
          <w:rFonts w:asciiTheme="minorHAnsi" w:hAnsiTheme="minorHAnsi" w:cs="Open Sans"/>
          <w:bCs/>
          <w:sz w:val="20"/>
          <w:szCs w:val="20"/>
          <w:lang w:val="en-GB"/>
        </w:rPr>
        <w:sectPr w:rsidR="00421178" w:rsidRPr="00351324" w:rsidSect="000D41A2">
          <w:pgSz w:w="11906" w:h="16838"/>
          <w:pgMar w:top="1417" w:right="1417" w:bottom="1417" w:left="1417" w:header="720" w:footer="708" w:gutter="0"/>
          <w:cols w:space="720"/>
          <w:docGrid w:linePitch="360" w:charSpace="-2049"/>
        </w:sectPr>
      </w:pPr>
    </w:p>
    <w:tbl>
      <w:tblPr>
        <w:tblW w:w="0" w:type="auto"/>
        <w:tblInd w:w="108" w:type="dxa"/>
        <w:tblLayout w:type="fixed"/>
        <w:tblCellMar>
          <w:top w:w="57" w:type="dxa"/>
        </w:tblCellMar>
        <w:tblLook w:val="0000" w:firstRow="0" w:lastRow="0" w:firstColumn="0" w:lastColumn="0" w:noHBand="0" w:noVBand="0"/>
      </w:tblPr>
      <w:tblGrid>
        <w:gridCol w:w="13779"/>
      </w:tblGrid>
      <w:tr w:rsidR="005E0202" w:rsidRPr="00351324" w14:paraId="667DAC5E" w14:textId="77777777" w:rsidTr="008073E7">
        <w:tc>
          <w:tcPr>
            <w:tcW w:w="1377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29B6D7B3" w14:textId="77777777" w:rsidR="005E0202" w:rsidRPr="00351324" w:rsidRDefault="005E0202" w:rsidP="002B7D85">
            <w:pPr>
              <w:spacing w:after="60"/>
              <w:rPr>
                <w:rFonts w:asciiTheme="minorHAnsi" w:hAnsiTheme="minorHAnsi"/>
                <w:sz w:val="20"/>
                <w:szCs w:val="20"/>
              </w:rPr>
            </w:pPr>
            <w:r w:rsidRPr="00351324">
              <w:rPr>
                <w:rFonts w:asciiTheme="minorHAnsi" w:hAnsiTheme="minorHAnsi" w:cs="Open Sans"/>
                <w:b/>
                <w:bCs/>
                <w:sz w:val="20"/>
                <w:szCs w:val="20"/>
                <w:lang w:val="en-GB"/>
              </w:rPr>
              <w:lastRenderedPageBreak/>
              <w:t>Work Package Budget</w:t>
            </w:r>
          </w:p>
        </w:tc>
      </w:tr>
    </w:tbl>
    <w:p w14:paraId="7E4A70C8" w14:textId="77777777" w:rsidR="005E0202" w:rsidRPr="00351324" w:rsidRDefault="005E0202" w:rsidP="005E0202">
      <w:pPr>
        <w:spacing w:after="0"/>
        <w:rPr>
          <w:rFonts w:asciiTheme="minorHAnsi" w:hAnsiTheme="minorHAnsi" w:cs="Open Sans"/>
          <w:bCs/>
          <w:sz w:val="20"/>
          <w:szCs w:val="20"/>
          <w:lang w:val="en-GB"/>
        </w:rPr>
      </w:pPr>
    </w:p>
    <w:tbl>
      <w:tblPr>
        <w:tblW w:w="13750" w:type="dxa"/>
        <w:tblInd w:w="137" w:type="dxa"/>
        <w:tblCellMar>
          <w:left w:w="70" w:type="dxa"/>
          <w:right w:w="70" w:type="dxa"/>
        </w:tblCellMar>
        <w:tblLook w:val="04A0" w:firstRow="1" w:lastRow="0" w:firstColumn="1" w:lastColumn="0" w:noHBand="0" w:noVBand="1"/>
      </w:tblPr>
      <w:tblGrid>
        <w:gridCol w:w="3503"/>
        <w:gridCol w:w="1600"/>
        <w:gridCol w:w="1460"/>
        <w:gridCol w:w="1460"/>
        <w:gridCol w:w="1600"/>
        <w:gridCol w:w="4127"/>
      </w:tblGrid>
      <w:tr w:rsidR="005E0202" w:rsidRPr="00351324" w14:paraId="0595DD0E" w14:textId="77777777" w:rsidTr="008073E7">
        <w:trPr>
          <w:trHeight w:val="300"/>
        </w:trPr>
        <w:tc>
          <w:tcPr>
            <w:tcW w:w="3503"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14:paraId="08D5924F"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xml:space="preserve">Budget </w:t>
            </w:r>
            <w:proofErr w:type="spellStart"/>
            <w:r w:rsidRPr="00351324">
              <w:rPr>
                <w:rFonts w:eastAsia="Times New Roman"/>
                <w:color w:val="000000"/>
                <w:lang w:eastAsia="fr-FR"/>
              </w:rPr>
              <w:t>lines</w:t>
            </w:r>
            <w:proofErr w:type="spellEnd"/>
          </w:p>
        </w:tc>
        <w:tc>
          <w:tcPr>
            <w:tcW w:w="1600" w:type="dxa"/>
            <w:tcBorders>
              <w:top w:val="single" w:sz="4" w:space="0" w:color="auto"/>
              <w:left w:val="nil"/>
              <w:bottom w:val="single" w:sz="4" w:space="0" w:color="auto"/>
              <w:right w:val="single" w:sz="4" w:space="0" w:color="auto"/>
            </w:tcBorders>
            <w:shd w:val="clear" w:color="auto" w:fill="E5DFEC" w:themeFill="accent4" w:themeFillTint="33"/>
            <w:noWrap/>
            <w:vAlign w:val="bottom"/>
            <w:hideMark/>
          </w:tcPr>
          <w:p w14:paraId="045A98AD"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PP1</w:t>
            </w:r>
          </w:p>
        </w:tc>
        <w:tc>
          <w:tcPr>
            <w:tcW w:w="1460" w:type="dxa"/>
            <w:tcBorders>
              <w:top w:val="single" w:sz="4" w:space="0" w:color="auto"/>
              <w:left w:val="nil"/>
              <w:bottom w:val="single" w:sz="4" w:space="0" w:color="auto"/>
              <w:right w:val="single" w:sz="4" w:space="0" w:color="auto"/>
            </w:tcBorders>
            <w:shd w:val="clear" w:color="auto" w:fill="E5DFEC" w:themeFill="accent4" w:themeFillTint="33"/>
            <w:noWrap/>
            <w:vAlign w:val="bottom"/>
            <w:hideMark/>
          </w:tcPr>
          <w:p w14:paraId="229FCC43"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PP2</w:t>
            </w:r>
          </w:p>
        </w:tc>
        <w:tc>
          <w:tcPr>
            <w:tcW w:w="1460" w:type="dxa"/>
            <w:tcBorders>
              <w:top w:val="single" w:sz="4" w:space="0" w:color="auto"/>
              <w:left w:val="nil"/>
              <w:bottom w:val="single" w:sz="4" w:space="0" w:color="auto"/>
              <w:right w:val="single" w:sz="4" w:space="0" w:color="auto"/>
            </w:tcBorders>
            <w:shd w:val="clear" w:color="auto" w:fill="E5DFEC" w:themeFill="accent4" w:themeFillTint="33"/>
            <w:noWrap/>
            <w:vAlign w:val="bottom"/>
            <w:hideMark/>
          </w:tcPr>
          <w:p w14:paraId="676BEEA5" w14:textId="77777777" w:rsidR="005E0202" w:rsidRPr="00351324" w:rsidRDefault="005E0202" w:rsidP="002B7D85">
            <w:pPr>
              <w:suppressAutoHyphens w:val="0"/>
              <w:spacing w:after="0" w:line="240" w:lineRule="auto"/>
              <w:rPr>
                <w:rFonts w:eastAsia="Times New Roman"/>
                <w:color w:val="000000"/>
                <w:lang w:eastAsia="fr-FR"/>
              </w:rPr>
            </w:pPr>
            <w:proofErr w:type="spellStart"/>
            <w:r w:rsidRPr="00351324">
              <w:rPr>
                <w:rFonts w:eastAsia="Times New Roman"/>
                <w:color w:val="000000"/>
                <w:lang w:eastAsia="fr-FR"/>
              </w:rPr>
              <w:t>PPn</w:t>
            </w:r>
            <w:proofErr w:type="spellEnd"/>
          </w:p>
        </w:tc>
        <w:tc>
          <w:tcPr>
            <w:tcW w:w="1600" w:type="dxa"/>
            <w:tcBorders>
              <w:top w:val="single" w:sz="4" w:space="0" w:color="auto"/>
              <w:left w:val="nil"/>
              <w:bottom w:val="single" w:sz="4" w:space="0" w:color="auto"/>
              <w:right w:val="single" w:sz="4" w:space="0" w:color="auto"/>
            </w:tcBorders>
            <w:shd w:val="clear" w:color="auto" w:fill="E5DFEC" w:themeFill="accent4" w:themeFillTint="33"/>
            <w:noWrap/>
            <w:vAlign w:val="bottom"/>
            <w:hideMark/>
          </w:tcPr>
          <w:p w14:paraId="32AF14A5"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Total</w:t>
            </w:r>
          </w:p>
        </w:tc>
        <w:tc>
          <w:tcPr>
            <w:tcW w:w="4127" w:type="dxa"/>
            <w:tcBorders>
              <w:top w:val="single" w:sz="4" w:space="0" w:color="auto"/>
              <w:left w:val="nil"/>
              <w:bottom w:val="single" w:sz="4" w:space="0" w:color="auto"/>
              <w:right w:val="single" w:sz="4" w:space="0" w:color="auto"/>
            </w:tcBorders>
            <w:shd w:val="clear" w:color="auto" w:fill="E5DFEC" w:themeFill="accent4" w:themeFillTint="33"/>
            <w:noWrap/>
            <w:vAlign w:val="bottom"/>
            <w:hideMark/>
          </w:tcPr>
          <w:p w14:paraId="01B7DC94" w14:textId="77777777" w:rsidR="005E0202" w:rsidRPr="00351324" w:rsidRDefault="005E0202" w:rsidP="002B7D85">
            <w:pPr>
              <w:suppressAutoHyphens w:val="0"/>
              <w:spacing w:after="0" w:line="240" w:lineRule="auto"/>
              <w:rPr>
                <w:rFonts w:eastAsia="Times New Roman"/>
                <w:color w:val="000000"/>
                <w:lang w:eastAsia="fr-FR"/>
              </w:rPr>
            </w:pPr>
            <w:proofErr w:type="spellStart"/>
            <w:r w:rsidRPr="00351324">
              <w:rPr>
                <w:rFonts w:eastAsia="Times New Roman"/>
                <w:color w:val="000000"/>
                <w:lang w:eastAsia="fr-FR"/>
              </w:rPr>
              <w:t>Comments</w:t>
            </w:r>
            <w:proofErr w:type="spellEnd"/>
          </w:p>
        </w:tc>
      </w:tr>
      <w:tr w:rsidR="005E0202" w:rsidRPr="00351324" w14:paraId="7B94CF7D" w14:textId="77777777" w:rsidTr="002B7D85">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614E19E8"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Staff</w:t>
            </w:r>
          </w:p>
        </w:tc>
        <w:tc>
          <w:tcPr>
            <w:tcW w:w="1600" w:type="dxa"/>
            <w:tcBorders>
              <w:top w:val="nil"/>
              <w:left w:val="nil"/>
              <w:bottom w:val="single" w:sz="4" w:space="0" w:color="auto"/>
              <w:right w:val="single" w:sz="4" w:space="0" w:color="auto"/>
            </w:tcBorders>
            <w:shd w:val="clear" w:color="auto" w:fill="auto"/>
            <w:noWrap/>
            <w:vAlign w:val="bottom"/>
            <w:hideMark/>
          </w:tcPr>
          <w:p w14:paraId="0C44D67B"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47E4E4E1"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332D6E6C"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14:paraId="70F1E12D"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4127" w:type="dxa"/>
            <w:tcBorders>
              <w:top w:val="nil"/>
              <w:left w:val="nil"/>
              <w:bottom w:val="single" w:sz="4" w:space="0" w:color="auto"/>
              <w:right w:val="single" w:sz="4" w:space="0" w:color="auto"/>
            </w:tcBorders>
            <w:shd w:val="clear" w:color="auto" w:fill="auto"/>
            <w:noWrap/>
            <w:vAlign w:val="bottom"/>
            <w:hideMark/>
          </w:tcPr>
          <w:p w14:paraId="0A58612E"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xml:space="preserve">[250 </w:t>
            </w:r>
            <w:proofErr w:type="spellStart"/>
            <w:r w:rsidRPr="00351324">
              <w:rPr>
                <w:rFonts w:eastAsia="Times New Roman"/>
                <w:color w:val="000000"/>
                <w:lang w:eastAsia="fr-FR"/>
              </w:rPr>
              <w:t>characters</w:t>
            </w:r>
            <w:proofErr w:type="spellEnd"/>
            <w:r w:rsidRPr="00351324">
              <w:rPr>
                <w:rFonts w:eastAsia="Times New Roman"/>
                <w:color w:val="000000"/>
                <w:lang w:eastAsia="fr-FR"/>
              </w:rPr>
              <w:t>]</w:t>
            </w:r>
          </w:p>
        </w:tc>
      </w:tr>
      <w:tr w:rsidR="005E0202" w:rsidRPr="00351324" w14:paraId="16DB0BE6" w14:textId="77777777" w:rsidTr="002B7D85">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16E8EDF1"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Office and administration</w:t>
            </w:r>
          </w:p>
        </w:tc>
        <w:tc>
          <w:tcPr>
            <w:tcW w:w="1600" w:type="dxa"/>
            <w:tcBorders>
              <w:top w:val="nil"/>
              <w:left w:val="nil"/>
              <w:bottom w:val="single" w:sz="4" w:space="0" w:color="auto"/>
              <w:right w:val="single" w:sz="4" w:space="0" w:color="auto"/>
            </w:tcBorders>
            <w:shd w:val="clear" w:color="auto" w:fill="auto"/>
            <w:noWrap/>
            <w:vAlign w:val="bottom"/>
            <w:hideMark/>
          </w:tcPr>
          <w:p w14:paraId="00FCF006"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0290D5DF"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09698EA1"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14:paraId="31916175"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4127" w:type="dxa"/>
            <w:tcBorders>
              <w:top w:val="nil"/>
              <w:left w:val="nil"/>
              <w:bottom w:val="single" w:sz="4" w:space="0" w:color="auto"/>
              <w:right w:val="single" w:sz="4" w:space="0" w:color="auto"/>
            </w:tcBorders>
            <w:shd w:val="clear" w:color="auto" w:fill="auto"/>
            <w:noWrap/>
            <w:vAlign w:val="bottom"/>
            <w:hideMark/>
          </w:tcPr>
          <w:p w14:paraId="3154A217"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xml:space="preserve">[250 </w:t>
            </w:r>
            <w:proofErr w:type="spellStart"/>
            <w:r w:rsidRPr="00351324">
              <w:rPr>
                <w:rFonts w:eastAsia="Times New Roman"/>
                <w:color w:val="000000"/>
                <w:lang w:eastAsia="fr-FR"/>
              </w:rPr>
              <w:t>characters</w:t>
            </w:r>
            <w:proofErr w:type="spellEnd"/>
            <w:r w:rsidRPr="00351324">
              <w:rPr>
                <w:rFonts w:eastAsia="Times New Roman"/>
                <w:color w:val="000000"/>
                <w:lang w:eastAsia="fr-FR"/>
              </w:rPr>
              <w:t>]</w:t>
            </w:r>
          </w:p>
        </w:tc>
      </w:tr>
      <w:tr w:rsidR="005E0202" w:rsidRPr="00351324" w14:paraId="187A341C" w14:textId="77777777" w:rsidTr="002B7D85">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6C642B3A" w14:textId="77777777" w:rsidR="005E0202" w:rsidRPr="00351324" w:rsidRDefault="005E0202" w:rsidP="002B7D85">
            <w:pPr>
              <w:suppressAutoHyphens w:val="0"/>
              <w:spacing w:after="0" w:line="240" w:lineRule="auto"/>
              <w:rPr>
                <w:rFonts w:eastAsia="Times New Roman"/>
                <w:color w:val="000000"/>
                <w:lang w:eastAsia="fr-FR"/>
              </w:rPr>
            </w:pPr>
            <w:proofErr w:type="spellStart"/>
            <w:r w:rsidRPr="00351324">
              <w:rPr>
                <w:rFonts w:eastAsia="Times New Roman"/>
                <w:color w:val="000000"/>
                <w:lang w:eastAsia="fr-FR"/>
              </w:rPr>
              <w:t>Travel</w:t>
            </w:r>
            <w:proofErr w:type="spellEnd"/>
            <w:r w:rsidRPr="00351324">
              <w:rPr>
                <w:rFonts w:eastAsia="Times New Roman"/>
                <w:color w:val="000000"/>
                <w:lang w:eastAsia="fr-FR"/>
              </w:rPr>
              <w:t xml:space="preserve"> and accommodation</w:t>
            </w:r>
          </w:p>
        </w:tc>
        <w:tc>
          <w:tcPr>
            <w:tcW w:w="1600" w:type="dxa"/>
            <w:tcBorders>
              <w:top w:val="nil"/>
              <w:left w:val="nil"/>
              <w:bottom w:val="single" w:sz="4" w:space="0" w:color="auto"/>
              <w:right w:val="single" w:sz="4" w:space="0" w:color="auto"/>
            </w:tcBorders>
            <w:shd w:val="clear" w:color="auto" w:fill="auto"/>
            <w:noWrap/>
            <w:vAlign w:val="bottom"/>
            <w:hideMark/>
          </w:tcPr>
          <w:p w14:paraId="59DB4482"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4BE0138E"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6E5B10BD"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14:paraId="369E20EA"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4127" w:type="dxa"/>
            <w:tcBorders>
              <w:top w:val="nil"/>
              <w:left w:val="nil"/>
              <w:bottom w:val="single" w:sz="4" w:space="0" w:color="auto"/>
              <w:right w:val="single" w:sz="4" w:space="0" w:color="auto"/>
            </w:tcBorders>
            <w:shd w:val="clear" w:color="auto" w:fill="auto"/>
            <w:noWrap/>
            <w:vAlign w:val="bottom"/>
            <w:hideMark/>
          </w:tcPr>
          <w:p w14:paraId="6B618D64"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xml:space="preserve">[250 </w:t>
            </w:r>
            <w:proofErr w:type="spellStart"/>
            <w:r w:rsidRPr="00351324">
              <w:rPr>
                <w:rFonts w:eastAsia="Times New Roman"/>
                <w:color w:val="000000"/>
                <w:lang w:eastAsia="fr-FR"/>
              </w:rPr>
              <w:t>characters</w:t>
            </w:r>
            <w:proofErr w:type="spellEnd"/>
            <w:r w:rsidRPr="00351324">
              <w:rPr>
                <w:rFonts w:eastAsia="Times New Roman"/>
                <w:color w:val="000000"/>
                <w:lang w:eastAsia="fr-FR"/>
              </w:rPr>
              <w:t>]</w:t>
            </w:r>
          </w:p>
        </w:tc>
      </w:tr>
      <w:tr w:rsidR="005E0202" w:rsidRPr="00351324" w14:paraId="0C5493E6" w14:textId="77777777" w:rsidTr="002B7D85">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232DD68A" w14:textId="77777777" w:rsidR="005E0202" w:rsidRPr="00351324" w:rsidRDefault="005E0202" w:rsidP="002B7D85">
            <w:pPr>
              <w:suppressAutoHyphens w:val="0"/>
              <w:spacing w:after="0" w:line="240" w:lineRule="auto"/>
              <w:rPr>
                <w:rFonts w:eastAsia="Times New Roman"/>
                <w:color w:val="000000"/>
                <w:lang w:eastAsia="fr-FR"/>
              </w:rPr>
            </w:pPr>
            <w:proofErr w:type="spellStart"/>
            <w:r w:rsidRPr="00351324">
              <w:rPr>
                <w:rFonts w:eastAsia="Times New Roman"/>
                <w:color w:val="000000"/>
                <w:lang w:eastAsia="fr-FR"/>
              </w:rPr>
              <w:t>External</w:t>
            </w:r>
            <w:proofErr w:type="spellEnd"/>
            <w:r w:rsidRPr="00351324">
              <w:rPr>
                <w:rFonts w:eastAsia="Times New Roman"/>
                <w:color w:val="000000"/>
                <w:lang w:eastAsia="fr-FR"/>
              </w:rPr>
              <w:t xml:space="preserve"> expertise and services</w:t>
            </w:r>
          </w:p>
        </w:tc>
        <w:tc>
          <w:tcPr>
            <w:tcW w:w="1600" w:type="dxa"/>
            <w:tcBorders>
              <w:top w:val="nil"/>
              <w:left w:val="nil"/>
              <w:bottom w:val="single" w:sz="4" w:space="0" w:color="auto"/>
              <w:right w:val="single" w:sz="4" w:space="0" w:color="auto"/>
            </w:tcBorders>
            <w:shd w:val="clear" w:color="auto" w:fill="auto"/>
            <w:noWrap/>
            <w:vAlign w:val="bottom"/>
            <w:hideMark/>
          </w:tcPr>
          <w:p w14:paraId="308C20BC"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0AD09368"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7EB3BEB7"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14:paraId="50A86CB0"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4127" w:type="dxa"/>
            <w:tcBorders>
              <w:top w:val="nil"/>
              <w:left w:val="nil"/>
              <w:bottom w:val="single" w:sz="4" w:space="0" w:color="auto"/>
              <w:right w:val="single" w:sz="4" w:space="0" w:color="auto"/>
            </w:tcBorders>
            <w:shd w:val="clear" w:color="auto" w:fill="auto"/>
            <w:noWrap/>
            <w:vAlign w:val="bottom"/>
            <w:hideMark/>
          </w:tcPr>
          <w:p w14:paraId="685E7FAA"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xml:space="preserve">[250 </w:t>
            </w:r>
            <w:proofErr w:type="spellStart"/>
            <w:r w:rsidRPr="00351324">
              <w:rPr>
                <w:rFonts w:eastAsia="Times New Roman"/>
                <w:color w:val="000000"/>
                <w:lang w:eastAsia="fr-FR"/>
              </w:rPr>
              <w:t>characters</w:t>
            </w:r>
            <w:proofErr w:type="spellEnd"/>
            <w:r w:rsidRPr="00351324">
              <w:rPr>
                <w:rFonts w:eastAsia="Times New Roman"/>
                <w:color w:val="000000"/>
                <w:lang w:eastAsia="fr-FR"/>
              </w:rPr>
              <w:t>]</w:t>
            </w:r>
          </w:p>
        </w:tc>
      </w:tr>
      <w:tr w:rsidR="005E0202" w:rsidRPr="00351324" w14:paraId="5FE83BE3" w14:textId="77777777" w:rsidTr="002B7D85">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23BA8AB1"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Equipment</w:t>
            </w:r>
          </w:p>
        </w:tc>
        <w:tc>
          <w:tcPr>
            <w:tcW w:w="1600" w:type="dxa"/>
            <w:tcBorders>
              <w:top w:val="nil"/>
              <w:left w:val="nil"/>
              <w:bottom w:val="single" w:sz="4" w:space="0" w:color="auto"/>
              <w:right w:val="single" w:sz="4" w:space="0" w:color="auto"/>
            </w:tcBorders>
            <w:shd w:val="clear" w:color="auto" w:fill="auto"/>
            <w:noWrap/>
            <w:vAlign w:val="bottom"/>
            <w:hideMark/>
          </w:tcPr>
          <w:p w14:paraId="46675B41"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062493E0"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4449A1E3"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14:paraId="57D44D11"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4127" w:type="dxa"/>
            <w:tcBorders>
              <w:top w:val="nil"/>
              <w:left w:val="nil"/>
              <w:bottom w:val="single" w:sz="4" w:space="0" w:color="auto"/>
              <w:right w:val="single" w:sz="4" w:space="0" w:color="auto"/>
            </w:tcBorders>
            <w:shd w:val="clear" w:color="auto" w:fill="auto"/>
            <w:noWrap/>
            <w:vAlign w:val="bottom"/>
            <w:hideMark/>
          </w:tcPr>
          <w:p w14:paraId="069D6995"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xml:space="preserve">[250 </w:t>
            </w:r>
            <w:proofErr w:type="spellStart"/>
            <w:r w:rsidRPr="00351324">
              <w:rPr>
                <w:rFonts w:eastAsia="Times New Roman"/>
                <w:color w:val="000000"/>
                <w:lang w:eastAsia="fr-FR"/>
              </w:rPr>
              <w:t>characters</w:t>
            </w:r>
            <w:proofErr w:type="spellEnd"/>
            <w:r w:rsidRPr="00351324">
              <w:rPr>
                <w:rFonts w:eastAsia="Times New Roman"/>
                <w:color w:val="000000"/>
                <w:lang w:eastAsia="fr-FR"/>
              </w:rPr>
              <w:t>]</w:t>
            </w:r>
          </w:p>
        </w:tc>
      </w:tr>
      <w:tr w:rsidR="005E0202" w:rsidRPr="00351324" w14:paraId="555E4EF4" w14:textId="77777777" w:rsidTr="002B7D85">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6B4E6D98" w14:textId="77777777" w:rsidR="005E0202" w:rsidRPr="00351324" w:rsidRDefault="005E0202" w:rsidP="002B7D85">
            <w:pPr>
              <w:suppressAutoHyphens w:val="0"/>
              <w:spacing w:after="0" w:line="240" w:lineRule="auto"/>
              <w:rPr>
                <w:rFonts w:eastAsia="Times New Roman"/>
                <w:color w:val="000000"/>
                <w:lang w:eastAsia="fr-FR"/>
              </w:rPr>
            </w:pPr>
            <w:proofErr w:type="spellStart"/>
            <w:r w:rsidRPr="00351324">
              <w:rPr>
                <w:rFonts w:eastAsia="Times New Roman"/>
                <w:color w:val="000000"/>
                <w:lang w:eastAsia="fr-FR"/>
              </w:rPr>
              <w:t>Sub-total</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14:paraId="3ACF6345"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41201C11"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07E19564"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14:paraId="742CCF4D"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4127" w:type="dxa"/>
            <w:tcBorders>
              <w:top w:val="nil"/>
              <w:left w:val="nil"/>
              <w:bottom w:val="single" w:sz="4" w:space="0" w:color="auto"/>
              <w:right w:val="single" w:sz="4" w:space="0" w:color="auto"/>
            </w:tcBorders>
            <w:shd w:val="clear" w:color="auto" w:fill="auto"/>
            <w:noWrap/>
            <w:vAlign w:val="bottom"/>
            <w:hideMark/>
          </w:tcPr>
          <w:p w14:paraId="7619C317"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r>
      <w:tr w:rsidR="005E0202" w:rsidRPr="00351324" w14:paraId="395CB9C1" w14:textId="77777777" w:rsidTr="002B7D85">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1E07BB63"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Revenues</w:t>
            </w:r>
          </w:p>
        </w:tc>
        <w:tc>
          <w:tcPr>
            <w:tcW w:w="1600" w:type="dxa"/>
            <w:tcBorders>
              <w:top w:val="nil"/>
              <w:left w:val="nil"/>
              <w:bottom w:val="single" w:sz="4" w:space="0" w:color="auto"/>
              <w:right w:val="single" w:sz="4" w:space="0" w:color="auto"/>
            </w:tcBorders>
            <w:shd w:val="clear" w:color="auto" w:fill="auto"/>
            <w:noWrap/>
            <w:vAlign w:val="bottom"/>
            <w:hideMark/>
          </w:tcPr>
          <w:p w14:paraId="29AC8927"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5B165BE2"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03CFC838"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14:paraId="5540BB06"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4127" w:type="dxa"/>
            <w:tcBorders>
              <w:top w:val="nil"/>
              <w:left w:val="nil"/>
              <w:bottom w:val="single" w:sz="4" w:space="0" w:color="auto"/>
              <w:right w:val="single" w:sz="4" w:space="0" w:color="auto"/>
            </w:tcBorders>
            <w:shd w:val="clear" w:color="auto" w:fill="auto"/>
            <w:noWrap/>
            <w:vAlign w:val="bottom"/>
            <w:hideMark/>
          </w:tcPr>
          <w:p w14:paraId="2F53B53D"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xml:space="preserve">[250 </w:t>
            </w:r>
            <w:proofErr w:type="spellStart"/>
            <w:r w:rsidRPr="00351324">
              <w:rPr>
                <w:rFonts w:eastAsia="Times New Roman"/>
                <w:color w:val="000000"/>
                <w:lang w:eastAsia="fr-FR"/>
              </w:rPr>
              <w:t>characters</w:t>
            </w:r>
            <w:proofErr w:type="spellEnd"/>
            <w:r w:rsidRPr="00351324">
              <w:rPr>
                <w:rFonts w:eastAsia="Times New Roman"/>
                <w:color w:val="000000"/>
                <w:lang w:eastAsia="fr-FR"/>
              </w:rPr>
              <w:t>]</w:t>
            </w:r>
          </w:p>
        </w:tc>
      </w:tr>
      <w:tr w:rsidR="005E0202" w:rsidRPr="00351324" w14:paraId="1579F9AF" w14:textId="77777777" w:rsidTr="002B7D85">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354EFDBA" w14:textId="12E839D0"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Total</w:t>
            </w:r>
            <w:r w:rsidR="008073E7" w:rsidRPr="00351324">
              <w:rPr>
                <w:rFonts w:eastAsia="Times New Roman"/>
                <w:color w:val="000000"/>
                <w:lang w:eastAsia="fr-FR"/>
              </w:rPr>
              <w:t xml:space="preserve"> EUR</w:t>
            </w:r>
          </w:p>
        </w:tc>
        <w:tc>
          <w:tcPr>
            <w:tcW w:w="1600" w:type="dxa"/>
            <w:tcBorders>
              <w:top w:val="nil"/>
              <w:left w:val="nil"/>
              <w:bottom w:val="single" w:sz="4" w:space="0" w:color="auto"/>
              <w:right w:val="single" w:sz="4" w:space="0" w:color="auto"/>
            </w:tcBorders>
            <w:shd w:val="clear" w:color="auto" w:fill="auto"/>
            <w:noWrap/>
            <w:vAlign w:val="bottom"/>
            <w:hideMark/>
          </w:tcPr>
          <w:p w14:paraId="32688F87"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70570867"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460" w:type="dxa"/>
            <w:tcBorders>
              <w:top w:val="nil"/>
              <w:left w:val="nil"/>
              <w:bottom w:val="single" w:sz="4" w:space="0" w:color="auto"/>
              <w:right w:val="single" w:sz="4" w:space="0" w:color="auto"/>
            </w:tcBorders>
            <w:shd w:val="clear" w:color="auto" w:fill="auto"/>
            <w:noWrap/>
            <w:vAlign w:val="bottom"/>
            <w:hideMark/>
          </w:tcPr>
          <w:p w14:paraId="55EA59DE"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1600" w:type="dxa"/>
            <w:tcBorders>
              <w:top w:val="nil"/>
              <w:left w:val="nil"/>
              <w:bottom w:val="single" w:sz="4" w:space="0" w:color="auto"/>
              <w:right w:val="single" w:sz="4" w:space="0" w:color="auto"/>
            </w:tcBorders>
            <w:shd w:val="clear" w:color="auto" w:fill="auto"/>
            <w:noWrap/>
            <w:vAlign w:val="bottom"/>
            <w:hideMark/>
          </w:tcPr>
          <w:p w14:paraId="1A867CA2"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c>
          <w:tcPr>
            <w:tcW w:w="4127" w:type="dxa"/>
            <w:tcBorders>
              <w:top w:val="nil"/>
              <w:left w:val="nil"/>
              <w:bottom w:val="single" w:sz="4" w:space="0" w:color="auto"/>
              <w:right w:val="single" w:sz="4" w:space="0" w:color="auto"/>
            </w:tcBorders>
            <w:shd w:val="clear" w:color="auto" w:fill="auto"/>
            <w:noWrap/>
            <w:vAlign w:val="bottom"/>
            <w:hideMark/>
          </w:tcPr>
          <w:p w14:paraId="3468044E"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w:t>
            </w:r>
          </w:p>
        </w:tc>
      </w:tr>
      <w:tr w:rsidR="005E0202" w:rsidRPr="00351324" w14:paraId="763562B5" w14:textId="77777777" w:rsidTr="002B7D85">
        <w:trPr>
          <w:trHeight w:val="300"/>
        </w:trPr>
        <w:tc>
          <w:tcPr>
            <w:tcW w:w="3503" w:type="dxa"/>
            <w:tcBorders>
              <w:top w:val="nil"/>
              <w:left w:val="nil"/>
              <w:bottom w:val="nil"/>
              <w:right w:val="nil"/>
            </w:tcBorders>
            <w:shd w:val="clear" w:color="auto" w:fill="auto"/>
            <w:noWrap/>
            <w:vAlign w:val="bottom"/>
          </w:tcPr>
          <w:p w14:paraId="036C5DC8" w14:textId="77777777" w:rsidR="005E0202" w:rsidRPr="00351324" w:rsidRDefault="005E0202" w:rsidP="002B7D85">
            <w:pPr>
              <w:suppressAutoHyphens w:val="0"/>
              <w:spacing w:after="0" w:line="240" w:lineRule="auto"/>
              <w:rPr>
                <w:rFonts w:eastAsia="Times New Roman"/>
                <w:color w:val="000000"/>
                <w:lang w:eastAsia="fr-FR"/>
              </w:rPr>
            </w:pPr>
          </w:p>
        </w:tc>
        <w:tc>
          <w:tcPr>
            <w:tcW w:w="1600" w:type="dxa"/>
            <w:tcBorders>
              <w:top w:val="nil"/>
              <w:left w:val="nil"/>
              <w:bottom w:val="nil"/>
              <w:right w:val="nil"/>
            </w:tcBorders>
            <w:shd w:val="clear" w:color="auto" w:fill="auto"/>
            <w:noWrap/>
            <w:vAlign w:val="bottom"/>
          </w:tcPr>
          <w:p w14:paraId="6F5685C3" w14:textId="77777777" w:rsidR="005E0202" w:rsidRPr="00351324" w:rsidRDefault="005E0202" w:rsidP="002B7D85">
            <w:pPr>
              <w:suppressAutoHyphens w:val="0"/>
              <w:spacing w:after="0" w:line="240" w:lineRule="auto"/>
              <w:rPr>
                <w:rFonts w:ascii="Times New Roman" w:eastAsia="Times New Roman" w:hAnsi="Times New Roman"/>
                <w:sz w:val="20"/>
                <w:szCs w:val="20"/>
                <w:lang w:eastAsia="fr-FR"/>
              </w:rPr>
            </w:pPr>
          </w:p>
        </w:tc>
        <w:tc>
          <w:tcPr>
            <w:tcW w:w="1460" w:type="dxa"/>
            <w:tcBorders>
              <w:top w:val="nil"/>
              <w:left w:val="nil"/>
              <w:bottom w:val="nil"/>
              <w:right w:val="nil"/>
            </w:tcBorders>
            <w:shd w:val="clear" w:color="auto" w:fill="auto"/>
            <w:noWrap/>
            <w:vAlign w:val="bottom"/>
          </w:tcPr>
          <w:p w14:paraId="65568E50" w14:textId="77777777" w:rsidR="005E0202" w:rsidRPr="00351324" w:rsidRDefault="005E0202" w:rsidP="002B7D85">
            <w:pPr>
              <w:suppressAutoHyphens w:val="0"/>
              <w:spacing w:after="0" w:line="240" w:lineRule="auto"/>
              <w:rPr>
                <w:rFonts w:ascii="Times New Roman" w:eastAsia="Times New Roman" w:hAnsi="Times New Roman"/>
                <w:sz w:val="20"/>
                <w:szCs w:val="20"/>
                <w:lang w:eastAsia="fr-FR"/>
              </w:rPr>
            </w:pPr>
          </w:p>
        </w:tc>
        <w:tc>
          <w:tcPr>
            <w:tcW w:w="1460" w:type="dxa"/>
            <w:tcBorders>
              <w:top w:val="nil"/>
              <w:left w:val="nil"/>
              <w:bottom w:val="nil"/>
              <w:right w:val="nil"/>
            </w:tcBorders>
            <w:shd w:val="clear" w:color="auto" w:fill="auto"/>
            <w:noWrap/>
            <w:vAlign w:val="bottom"/>
          </w:tcPr>
          <w:p w14:paraId="449E724C" w14:textId="77777777" w:rsidR="005E0202" w:rsidRPr="00351324" w:rsidRDefault="005E0202" w:rsidP="002B7D85">
            <w:pPr>
              <w:suppressAutoHyphens w:val="0"/>
              <w:spacing w:after="0" w:line="240" w:lineRule="auto"/>
              <w:rPr>
                <w:rFonts w:ascii="Times New Roman" w:eastAsia="Times New Roman" w:hAnsi="Times New Roman"/>
                <w:sz w:val="20"/>
                <w:szCs w:val="20"/>
                <w:lang w:eastAsia="fr-FR"/>
              </w:rPr>
            </w:pPr>
          </w:p>
        </w:tc>
        <w:tc>
          <w:tcPr>
            <w:tcW w:w="1600" w:type="dxa"/>
            <w:tcBorders>
              <w:top w:val="nil"/>
              <w:left w:val="nil"/>
              <w:bottom w:val="nil"/>
              <w:right w:val="nil"/>
            </w:tcBorders>
            <w:shd w:val="clear" w:color="auto" w:fill="auto"/>
            <w:noWrap/>
            <w:vAlign w:val="bottom"/>
          </w:tcPr>
          <w:p w14:paraId="0D93A248" w14:textId="77777777" w:rsidR="005E0202" w:rsidRPr="00351324" w:rsidRDefault="005E0202" w:rsidP="002B7D85">
            <w:pPr>
              <w:suppressAutoHyphens w:val="0"/>
              <w:spacing w:after="0" w:line="240" w:lineRule="auto"/>
              <w:rPr>
                <w:rFonts w:ascii="Times New Roman" w:eastAsia="Times New Roman" w:hAnsi="Times New Roman"/>
                <w:sz w:val="20"/>
                <w:szCs w:val="20"/>
                <w:lang w:eastAsia="fr-FR"/>
              </w:rPr>
            </w:pPr>
          </w:p>
        </w:tc>
        <w:tc>
          <w:tcPr>
            <w:tcW w:w="4127" w:type="dxa"/>
            <w:tcBorders>
              <w:top w:val="nil"/>
              <w:left w:val="nil"/>
              <w:bottom w:val="nil"/>
              <w:right w:val="nil"/>
            </w:tcBorders>
            <w:shd w:val="clear" w:color="auto" w:fill="auto"/>
            <w:noWrap/>
            <w:vAlign w:val="bottom"/>
          </w:tcPr>
          <w:p w14:paraId="73C5615F" w14:textId="77777777" w:rsidR="005E0202" w:rsidRPr="00351324" w:rsidRDefault="005E0202" w:rsidP="002B7D85">
            <w:pPr>
              <w:suppressAutoHyphens w:val="0"/>
              <w:spacing w:after="0" w:line="240" w:lineRule="auto"/>
              <w:rPr>
                <w:rFonts w:ascii="Times New Roman" w:eastAsia="Times New Roman" w:hAnsi="Times New Roman"/>
                <w:sz w:val="20"/>
                <w:szCs w:val="20"/>
                <w:lang w:eastAsia="fr-FR"/>
              </w:rPr>
            </w:pPr>
          </w:p>
        </w:tc>
      </w:tr>
      <w:tr w:rsidR="005E0202" w:rsidRPr="00351324" w14:paraId="44C53C33" w14:textId="77777777" w:rsidTr="002B7D85">
        <w:trPr>
          <w:trHeight w:val="300"/>
        </w:trPr>
        <w:tc>
          <w:tcPr>
            <w:tcW w:w="13750" w:type="dxa"/>
            <w:gridSpan w:val="6"/>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14:paraId="7918BADA" w14:textId="77777777" w:rsidR="005E0202" w:rsidRPr="00351324" w:rsidRDefault="005E0202" w:rsidP="002B7D85">
            <w:pPr>
              <w:suppressAutoHyphens w:val="0"/>
              <w:spacing w:after="0" w:line="240" w:lineRule="auto"/>
              <w:jc w:val="center"/>
              <w:rPr>
                <w:rFonts w:eastAsia="Times New Roman"/>
                <w:b/>
                <w:color w:val="000000"/>
                <w:lang w:val="en-GB" w:eastAsia="fr-FR"/>
              </w:rPr>
            </w:pPr>
            <w:r w:rsidRPr="00351324">
              <w:rPr>
                <w:rFonts w:eastAsia="Times New Roman"/>
                <w:b/>
                <w:color w:val="000000"/>
                <w:lang w:val="en-GB" w:eastAsia="fr-FR"/>
              </w:rPr>
              <w:t>Indicative budget breakdown per year</w:t>
            </w:r>
          </w:p>
        </w:tc>
      </w:tr>
      <w:tr w:rsidR="008073E7" w:rsidRPr="00351324" w14:paraId="2F2AA229" w14:textId="77777777" w:rsidTr="008073E7">
        <w:trPr>
          <w:trHeight w:val="300"/>
        </w:trPr>
        <w:tc>
          <w:tcPr>
            <w:tcW w:w="350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DA345DF" w14:textId="77777777" w:rsidR="005E0202" w:rsidRPr="00351324" w:rsidRDefault="005E0202" w:rsidP="002B7D85">
            <w:pPr>
              <w:suppressAutoHyphens w:val="0"/>
              <w:spacing w:after="0" w:line="240" w:lineRule="auto"/>
              <w:rPr>
                <w:rFonts w:eastAsia="Times New Roman"/>
                <w:color w:val="000000"/>
                <w:lang w:eastAsia="fr-FR"/>
              </w:rPr>
            </w:pPr>
            <w:proofErr w:type="spellStart"/>
            <w:r w:rsidRPr="00351324">
              <w:rPr>
                <w:rFonts w:eastAsia="Times New Roman"/>
                <w:color w:val="000000"/>
                <w:lang w:eastAsia="fr-FR"/>
              </w:rPr>
              <w:t>Year</w:t>
            </w:r>
            <w:proofErr w:type="spellEnd"/>
          </w:p>
        </w:tc>
        <w:tc>
          <w:tcPr>
            <w:tcW w:w="1600" w:type="dxa"/>
            <w:tcBorders>
              <w:top w:val="nil"/>
              <w:left w:val="nil"/>
              <w:bottom w:val="single" w:sz="4" w:space="0" w:color="auto"/>
              <w:right w:val="single" w:sz="4" w:space="0" w:color="auto"/>
            </w:tcBorders>
            <w:shd w:val="clear" w:color="auto" w:fill="FFFFFF" w:themeFill="background1"/>
            <w:noWrap/>
            <w:vAlign w:val="bottom"/>
          </w:tcPr>
          <w:p w14:paraId="5BBC5194" w14:textId="7F905331" w:rsidR="005E0202" w:rsidRPr="00351324" w:rsidRDefault="005E0202" w:rsidP="002B7D85">
            <w:pPr>
              <w:suppressAutoHyphens w:val="0"/>
              <w:spacing w:after="0" w:line="240" w:lineRule="auto"/>
              <w:jc w:val="right"/>
              <w:rPr>
                <w:rFonts w:eastAsia="Times New Roman"/>
                <w:color w:val="000000"/>
                <w:lang w:eastAsia="fr-FR"/>
              </w:rPr>
            </w:pPr>
          </w:p>
        </w:tc>
        <w:tc>
          <w:tcPr>
            <w:tcW w:w="1460" w:type="dxa"/>
            <w:tcBorders>
              <w:top w:val="nil"/>
              <w:left w:val="nil"/>
              <w:bottom w:val="single" w:sz="4" w:space="0" w:color="auto"/>
              <w:right w:val="single" w:sz="4" w:space="0" w:color="auto"/>
            </w:tcBorders>
            <w:shd w:val="clear" w:color="auto" w:fill="FFFFFF" w:themeFill="background1"/>
            <w:noWrap/>
            <w:vAlign w:val="bottom"/>
          </w:tcPr>
          <w:p w14:paraId="6292853D" w14:textId="39AB66B7" w:rsidR="005E0202" w:rsidRPr="00351324" w:rsidRDefault="005E0202" w:rsidP="002B7D85">
            <w:pPr>
              <w:suppressAutoHyphens w:val="0"/>
              <w:spacing w:after="0" w:line="240" w:lineRule="auto"/>
              <w:jc w:val="right"/>
              <w:rPr>
                <w:rFonts w:eastAsia="Times New Roman"/>
                <w:color w:val="000000"/>
                <w:lang w:eastAsia="fr-FR"/>
              </w:rPr>
            </w:pPr>
          </w:p>
        </w:tc>
        <w:tc>
          <w:tcPr>
            <w:tcW w:w="1460" w:type="dxa"/>
            <w:tcBorders>
              <w:top w:val="nil"/>
              <w:left w:val="nil"/>
              <w:bottom w:val="single" w:sz="4" w:space="0" w:color="auto"/>
              <w:right w:val="single" w:sz="4" w:space="0" w:color="auto"/>
            </w:tcBorders>
            <w:shd w:val="clear" w:color="auto" w:fill="FFFFFF" w:themeFill="background1"/>
            <w:noWrap/>
            <w:vAlign w:val="bottom"/>
          </w:tcPr>
          <w:p w14:paraId="2A0E5346" w14:textId="07A0AA21" w:rsidR="005E0202" w:rsidRPr="00351324" w:rsidRDefault="005E0202" w:rsidP="002B7D85">
            <w:pPr>
              <w:suppressAutoHyphens w:val="0"/>
              <w:spacing w:after="0" w:line="240" w:lineRule="auto"/>
              <w:jc w:val="right"/>
              <w:rPr>
                <w:rFonts w:eastAsia="Times New Roman"/>
                <w:color w:val="000000"/>
                <w:lang w:eastAsia="fr-FR"/>
              </w:rPr>
            </w:pPr>
          </w:p>
        </w:tc>
        <w:tc>
          <w:tcPr>
            <w:tcW w:w="1600" w:type="dxa"/>
            <w:tcBorders>
              <w:top w:val="nil"/>
              <w:left w:val="nil"/>
              <w:bottom w:val="single" w:sz="4" w:space="0" w:color="auto"/>
              <w:right w:val="single" w:sz="4" w:space="0" w:color="auto"/>
            </w:tcBorders>
            <w:shd w:val="clear" w:color="auto" w:fill="FFFFFF" w:themeFill="background1"/>
            <w:noWrap/>
            <w:vAlign w:val="bottom"/>
          </w:tcPr>
          <w:p w14:paraId="029D5D4E" w14:textId="58A68748" w:rsidR="005E0202" w:rsidRPr="00351324" w:rsidRDefault="005E0202" w:rsidP="002B7D85">
            <w:pPr>
              <w:suppressAutoHyphens w:val="0"/>
              <w:spacing w:after="0" w:line="240" w:lineRule="auto"/>
              <w:jc w:val="right"/>
              <w:rPr>
                <w:rFonts w:eastAsia="Times New Roman"/>
                <w:color w:val="000000"/>
                <w:lang w:eastAsia="fr-FR"/>
              </w:rPr>
            </w:pPr>
          </w:p>
        </w:tc>
        <w:tc>
          <w:tcPr>
            <w:tcW w:w="4127" w:type="dxa"/>
            <w:tcBorders>
              <w:top w:val="nil"/>
              <w:left w:val="nil"/>
              <w:bottom w:val="single" w:sz="4" w:space="0" w:color="auto"/>
              <w:right w:val="single" w:sz="4" w:space="0" w:color="auto"/>
            </w:tcBorders>
            <w:shd w:val="clear" w:color="auto" w:fill="FFFFFF" w:themeFill="background1"/>
            <w:noWrap/>
            <w:vAlign w:val="bottom"/>
            <w:hideMark/>
          </w:tcPr>
          <w:p w14:paraId="6A1127A4" w14:textId="51C2A5CE" w:rsidR="005E0202" w:rsidRPr="00351324" w:rsidRDefault="008073E7" w:rsidP="002B7D85">
            <w:pPr>
              <w:suppressAutoHyphens w:val="0"/>
              <w:spacing w:after="0" w:line="240" w:lineRule="auto"/>
              <w:rPr>
                <w:rFonts w:eastAsia="Times New Roman"/>
                <w:color w:val="000000"/>
                <w:lang w:eastAsia="fr-FR"/>
              </w:rPr>
            </w:pPr>
            <w:r w:rsidRPr="00351324">
              <w:rPr>
                <w:rFonts w:eastAsia="Times New Roman"/>
                <w:color w:val="000000"/>
                <w:lang w:eastAsia="fr-FR"/>
              </w:rPr>
              <w:t>T</w:t>
            </w:r>
            <w:r w:rsidR="005E0202" w:rsidRPr="00351324">
              <w:rPr>
                <w:rFonts w:eastAsia="Times New Roman"/>
                <w:color w:val="000000"/>
                <w:lang w:eastAsia="fr-FR"/>
              </w:rPr>
              <w:t>otal</w:t>
            </w:r>
            <w:r w:rsidRPr="00351324">
              <w:rPr>
                <w:rFonts w:eastAsia="Times New Roman"/>
                <w:color w:val="000000"/>
                <w:lang w:eastAsia="fr-FR"/>
              </w:rPr>
              <w:t xml:space="preserve"> </w:t>
            </w:r>
          </w:p>
        </w:tc>
      </w:tr>
      <w:tr w:rsidR="005E0202" w:rsidRPr="00351324" w14:paraId="6DCFF29A" w14:textId="77777777" w:rsidTr="002B7D85">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119BD8BD" w14:textId="77777777" w:rsidR="005E0202" w:rsidRPr="00351324" w:rsidRDefault="005E0202" w:rsidP="002B7D85">
            <w:pPr>
              <w:suppressAutoHyphens w:val="0"/>
              <w:spacing w:after="0" w:line="240" w:lineRule="auto"/>
              <w:rPr>
                <w:rFonts w:eastAsia="Times New Roman"/>
                <w:color w:val="000000"/>
                <w:lang w:eastAsia="fr-FR"/>
              </w:rPr>
            </w:pPr>
            <w:r w:rsidRPr="00351324">
              <w:rPr>
                <w:rFonts w:eastAsia="Times New Roman"/>
                <w:color w:val="000000"/>
                <w:lang w:eastAsia="fr-FR"/>
              </w:rPr>
              <w:t>% budget</w:t>
            </w:r>
          </w:p>
        </w:tc>
        <w:tc>
          <w:tcPr>
            <w:tcW w:w="1600" w:type="dxa"/>
            <w:tcBorders>
              <w:top w:val="nil"/>
              <w:left w:val="nil"/>
              <w:bottom w:val="single" w:sz="4" w:space="0" w:color="auto"/>
              <w:right w:val="single" w:sz="4" w:space="0" w:color="auto"/>
            </w:tcBorders>
            <w:shd w:val="clear" w:color="auto" w:fill="FFFFFF" w:themeFill="background1"/>
            <w:noWrap/>
            <w:vAlign w:val="bottom"/>
          </w:tcPr>
          <w:p w14:paraId="22D675F9" w14:textId="77777777" w:rsidR="005E0202" w:rsidRPr="00351324" w:rsidRDefault="005E0202" w:rsidP="002B7D85">
            <w:pPr>
              <w:suppressAutoHyphens w:val="0"/>
              <w:spacing w:after="0" w:line="240" w:lineRule="auto"/>
              <w:jc w:val="right"/>
              <w:rPr>
                <w:rFonts w:eastAsia="Times New Roman"/>
                <w:color w:val="000000"/>
                <w:lang w:eastAsia="fr-FR"/>
              </w:rPr>
            </w:pPr>
          </w:p>
        </w:tc>
        <w:tc>
          <w:tcPr>
            <w:tcW w:w="1460" w:type="dxa"/>
            <w:tcBorders>
              <w:top w:val="nil"/>
              <w:left w:val="nil"/>
              <w:bottom w:val="single" w:sz="4" w:space="0" w:color="auto"/>
              <w:right w:val="single" w:sz="4" w:space="0" w:color="auto"/>
            </w:tcBorders>
            <w:shd w:val="clear" w:color="auto" w:fill="FFFFFF" w:themeFill="background1"/>
            <w:noWrap/>
            <w:vAlign w:val="bottom"/>
          </w:tcPr>
          <w:p w14:paraId="1878847C" w14:textId="77777777" w:rsidR="005E0202" w:rsidRPr="00351324" w:rsidRDefault="005E0202" w:rsidP="002B7D85">
            <w:pPr>
              <w:suppressAutoHyphens w:val="0"/>
              <w:spacing w:after="0" w:line="240" w:lineRule="auto"/>
              <w:jc w:val="right"/>
              <w:rPr>
                <w:rFonts w:eastAsia="Times New Roman"/>
                <w:color w:val="000000"/>
                <w:lang w:eastAsia="fr-FR"/>
              </w:rPr>
            </w:pPr>
          </w:p>
        </w:tc>
        <w:tc>
          <w:tcPr>
            <w:tcW w:w="1460" w:type="dxa"/>
            <w:tcBorders>
              <w:top w:val="nil"/>
              <w:left w:val="nil"/>
              <w:bottom w:val="single" w:sz="4" w:space="0" w:color="auto"/>
              <w:right w:val="single" w:sz="4" w:space="0" w:color="auto"/>
            </w:tcBorders>
            <w:shd w:val="clear" w:color="auto" w:fill="FFFFFF" w:themeFill="background1"/>
            <w:noWrap/>
            <w:vAlign w:val="bottom"/>
          </w:tcPr>
          <w:p w14:paraId="627F5745" w14:textId="77777777" w:rsidR="005E0202" w:rsidRPr="00351324" w:rsidRDefault="005E0202" w:rsidP="002B7D85">
            <w:pPr>
              <w:suppressAutoHyphens w:val="0"/>
              <w:spacing w:after="0" w:line="240" w:lineRule="auto"/>
              <w:jc w:val="right"/>
              <w:rPr>
                <w:rFonts w:eastAsia="Times New Roman"/>
                <w:color w:val="000000"/>
                <w:lang w:eastAsia="fr-FR"/>
              </w:rPr>
            </w:pPr>
          </w:p>
        </w:tc>
        <w:tc>
          <w:tcPr>
            <w:tcW w:w="1600" w:type="dxa"/>
            <w:tcBorders>
              <w:top w:val="nil"/>
              <w:left w:val="nil"/>
              <w:bottom w:val="single" w:sz="4" w:space="0" w:color="auto"/>
              <w:right w:val="single" w:sz="4" w:space="0" w:color="auto"/>
            </w:tcBorders>
            <w:shd w:val="clear" w:color="auto" w:fill="FFFFFF" w:themeFill="background1"/>
            <w:noWrap/>
            <w:vAlign w:val="bottom"/>
          </w:tcPr>
          <w:p w14:paraId="4A43E42F" w14:textId="77777777" w:rsidR="005E0202" w:rsidRPr="00351324" w:rsidRDefault="005E0202" w:rsidP="002B7D85">
            <w:pPr>
              <w:suppressAutoHyphens w:val="0"/>
              <w:spacing w:after="0" w:line="240" w:lineRule="auto"/>
              <w:jc w:val="right"/>
              <w:rPr>
                <w:rFonts w:eastAsia="Times New Roman"/>
                <w:color w:val="000000"/>
                <w:lang w:eastAsia="fr-FR"/>
              </w:rPr>
            </w:pPr>
          </w:p>
        </w:tc>
        <w:tc>
          <w:tcPr>
            <w:tcW w:w="4127" w:type="dxa"/>
            <w:tcBorders>
              <w:top w:val="nil"/>
              <w:left w:val="nil"/>
              <w:bottom w:val="single" w:sz="4" w:space="0" w:color="auto"/>
              <w:right w:val="single" w:sz="4" w:space="0" w:color="auto"/>
            </w:tcBorders>
            <w:shd w:val="clear" w:color="auto" w:fill="auto"/>
            <w:noWrap/>
            <w:vAlign w:val="bottom"/>
            <w:hideMark/>
          </w:tcPr>
          <w:p w14:paraId="2995AB0E" w14:textId="77777777" w:rsidR="005E0202" w:rsidRPr="00351324" w:rsidRDefault="005E0202" w:rsidP="002B7D85">
            <w:pPr>
              <w:suppressAutoHyphens w:val="0"/>
              <w:spacing w:after="0" w:line="240" w:lineRule="auto"/>
              <w:jc w:val="right"/>
              <w:rPr>
                <w:rFonts w:eastAsia="Times New Roman"/>
                <w:color w:val="000000"/>
                <w:lang w:eastAsia="fr-FR"/>
              </w:rPr>
            </w:pPr>
            <w:r w:rsidRPr="00351324">
              <w:rPr>
                <w:rFonts w:eastAsia="Times New Roman"/>
                <w:color w:val="000000"/>
                <w:lang w:eastAsia="fr-FR"/>
              </w:rPr>
              <w:t>100%</w:t>
            </w:r>
          </w:p>
        </w:tc>
      </w:tr>
      <w:tr w:rsidR="005E0202" w:rsidRPr="00351324" w14:paraId="6D716F10" w14:textId="77777777" w:rsidTr="002B7D85">
        <w:trPr>
          <w:trHeight w:val="300"/>
        </w:trPr>
        <w:tc>
          <w:tcPr>
            <w:tcW w:w="3503" w:type="dxa"/>
            <w:tcBorders>
              <w:top w:val="nil"/>
              <w:left w:val="single" w:sz="4" w:space="0" w:color="auto"/>
              <w:bottom w:val="single" w:sz="4" w:space="0" w:color="auto"/>
              <w:right w:val="single" w:sz="4" w:space="0" w:color="auto"/>
            </w:tcBorders>
            <w:shd w:val="clear" w:color="auto" w:fill="auto"/>
            <w:noWrap/>
            <w:vAlign w:val="bottom"/>
            <w:hideMark/>
          </w:tcPr>
          <w:p w14:paraId="5D9AF8D4" w14:textId="71FE9070" w:rsidR="005E0202" w:rsidRPr="00351324" w:rsidRDefault="005E0202" w:rsidP="002B7D85">
            <w:pPr>
              <w:suppressAutoHyphens w:val="0"/>
              <w:spacing w:after="0" w:line="240" w:lineRule="auto"/>
              <w:rPr>
                <w:rFonts w:eastAsia="Times New Roman"/>
                <w:color w:val="000000"/>
                <w:lang w:eastAsia="fr-FR"/>
              </w:rPr>
            </w:pPr>
            <w:proofErr w:type="spellStart"/>
            <w:r w:rsidRPr="00351324">
              <w:rPr>
                <w:rFonts w:eastAsia="Times New Roman"/>
                <w:color w:val="000000"/>
                <w:lang w:eastAsia="fr-FR"/>
              </w:rPr>
              <w:t>Amount</w:t>
            </w:r>
            <w:proofErr w:type="spellEnd"/>
            <w:r w:rsidR="008073E7" w:rsidRPr="00351324">
              <w:rPr>
                <w:rFonts w:eastAsia="Times New Roman"/>
                <w:color w:val="000000"/>
                <w:lang w:eastAsia="fr-FR"/>
              </w:rPr>
              <w:t xml:space="preserve"> EUR</w:t>
            </w:r>
          </w:p>
        </w:tc>
        <w:tc>
          <w:tcPr>
            <w:tcW w:w="1600" w:type="dxa"/>
            <w:tcBorders>
              <w:top w:val="nil"/>
              <w:left w:val="nil"/>
              <w:bottom w:val="single" w:sz="4" w:space="0" w:color="auto"/>
              <w:right w:val="single" w:sz="4" w:space="0" w:color="auto"/>
            </w:tcBorders>
            <w:shd w:val="clear" w:color="auto" w:fill="auto"/>
            <w:noWrap/>
            <w:vAlign w:val="bottom"/>
          </w:tcPr>
          <w:p w14:paraId="1D48B2A9" w14:textId="77777777" w:rsidR="005E0202" w:rsidRPr="00351324" w:rsidRDefault="005E0202" w:rsidP="002B7D85">
            <w:pPr>
              <w:suppressAutoHyphens w:val="0"/>
              <w:spacing w:after="0" w:line="240" w:lineRule="auto"/>
              <w:jc w:val="right"/>
              <w:rPr>
                <w:rFonts w:eastAsia="Times New Roman"/>
                <w:color w:val="000000"/>
                <w:lang w:eastAsia="fr-FR"/>
              </w:rPr>
            </w:pPr>
          </w:p>
        </w:tc>
        <w:tc>
          <w:tcPr>
            <w:tcW w:w="1460" w:type="dxa"/>
            <w:tcBorders>
              <w:top w:val="nil"/>
              <w:left w:val="nil"/>
              <w:bottom w:val="single" w:sz="4" w:space="0" w:color="auto"/>
              <w:right w:val="single" w:sz="4" w:space="0" w:color="auto"/>
            </w:tcBorders>
            <w:shd w:val="clear" w:color="auto" w:fill="auto"/>
            <w:noWrap/>
            <w:vAlign w:val="bottom"/>
          </w:tcPr>
          <w:p w14:paraId="08FAC87A" w14:textId="77777777" w:rsidR="005E0202" w:rsidRPr="00351324" w:rsidRDefault="005E0202" w:rsidP="002B7D85">
            <w:pPr>
              <w:suppressAutoHyphens w:val="0"/>
              <w:spacing w:after="0" w:line="240" w:lineRule="auto"/>
              <w:jc w:val="right"/>
              <w:rPr>
                <w:rFonts w:eastAsia="Times New Roman"/>
                <w:color w:val="000000"/>
                <w:lang w:eastAsia="fr-FR"/>
              </w:rPr>
            </w:pPr>
          </w:p>
        </w:tc>
        <w:tc>
          <w:tcPr>
            <w:tcW w:w="1460" w:type="dxa"/>
            <w:tcBorders>
              <w:top w:val="nil"/>
              <w:left w:val="nil"/>
              <w:bottom w:val="single" w:sz="4" w:space="0" w:color="auto"/>
              <w:right w:val="single" w:sz="4" w:space="0" w:color="auto"/>
            </w:tcBorders>
            <w:shd w:val="clear" w:color="auto" w:fill="auto"/>
            <w:noWrap/>
            <w:vAlign w:val="bottom"/>
          </w:tcPr>
          <w:p w14:paraId="17E9A3F3" w14:textId="77777777" w:rsidR="005E0202" w:rsidRPr="00351324" w:rsidRDefault="005E0202" w:rsidP="002B7D85">
            <w:pPr>
              <w:suppressAutoHyphens w:val="0"/>
              <w:spacing w:after="0" w:line="240" w:lineRule="auto"/>
              <w:jc w:val="right"/>
              <w:rPr>
                <w:rFonts w:eastAsia="Times New Roman"/>
                <w:color w:val="000000"/>
                <w:lang w:eastAsia="fr-FR"/>
              </w:rPr>
            </w:pPr>
          </w:p>
        </w:tc>
        <w:tc>
          <w:tcPr>
            <w:tcW w:w="1600" w:type="dxa"/>
            <w:tcBorders>
              <w:top w:val="nil"/>
              <w:left w:val="nil"/>
              <w:bottom w:val="single" w:sz="4" w:space="0" w:color="auto"/>
              <w:right w:val="single" w:sz="4" w:space="0" w:color="auto"/>
            </w:tcBorders>
            <w:shd w:val="clear" w:color="auto" w:fill="auto"/>
            <w:noWrap/>
            <w:vAlign w:val="bottom"/>
          </w:tcPr>
          <w:p w14:paraId="79435A85" w14:textId="77777777" w:rsidR="005E0202" w:rsidRPr="00351324" w:rsidRDefault="005E0202" w:rsidP="002B7D85">
            <w:pPr>
              <w:suppressAutoHyphens w:val="0"/>
              <w:spacing w:after="0" w:line="240" w:lineRule="auto"/>
              <w:jc w:val="right"/>
              <w:rPr>
                <w:rFonts w:eastAsia="Times New Roman"/>
                <w:color w:val="000000"/>
                <w:lang w:eastAsia="fr-FR"/>
              </w:rPr>
            </w:pPr>
          </w:p>
        </w:tc>
        <w:tc>
          <w:tcPr>
            <w:tcW w:w="4127" w:type="dxa"/>
            <w:tcBorders>
              <w:top w:val="nil"/>
              <w:left w:val="nil"/>
              <w:bottom w:val="single" w:sz="4" w:space="0" w:color="auto"/>
              <w:right w:val="single" w:sz="4" w:space="0" w:color="auto"/>
            </w:tcBorders>
            <w:shd w:val="clear" w:color="auto" w:fill="auto"/>
            <w:noWrap/>
            <w:vAlign w:val="bottom"/>
          </w:tcPr>
          <w:p w14:paraId="27F497D4" w14:textId="77777777" w:rsidR="005E0202" w:rsidRPr="00351324" w:rsidRDefault="005E0202" w:rsidP="002B7D85">
            <w:pPr>
              <w:suppressAutoHyphens w:val="0"/>
              <w:spacing w:after="0" w:line="240" w:lineRule="auto"/>
              <w:jc w:val="right"/>
              <w:rPr>
                <w:rFonts w:eastAsia="Times New Roman"/>
                <w:color w:val="000000"/>
                <w:lang w:eastAsia="fr-FR"/>
              </w:rPr>
            </w:pPr>
          </w:p>
        </w:tc>
      </w:tr>
    </w:tbl>
    <w:p w14:paraId="33BEAADB" w14:textId="77777777" w:rsidR="005E0202" w:rsidRPr="00351324" w:rsidRDefault="005E0202" w:rsidP="005E0202">
      <w:pPr>
        <w:spacing w:after="0"/>
        <w:rPr>
          <w:rFonts w:asciiTheme="minorHAnsi" w:hAnsiTheme="minorHAnsi" w:cs="Open Sans"/>
          <w:bCs/>
          <w:sz w:val="20"/>
          <w:szCs w:val="20"/>
          <w:lang w:val="en-GB"/>
        </w:rPr>
      </w:pPr>
    </w:p>
    <w:p w14:paraId="006F0B51" w14:textId="77777777" w:rsidR="00421178" w:rsidRPr="00351324" w:rsidRDefault="00421178" w:rsidP="000D41A2">
      <w:pPr>
        <w:rPr>
          <w:rFonts w:asciiTheme="minorHAnsi" w:hAnsiTheme="minorHAnsi" w:cs="Open Sans"/>
          <w:b/>
          <w:sz w:val="20"/>
          <w:szCs w:val="20"/>
          <w:u w:val="single"/>
          <w:lang w:val="en-GB"/>
        </w:rPr>
        <w:sectPr w:rsidR="00421178" w:rsidRPr="00351324" w:rsidSect="00421178">
          <w:pgSz w:w="16838" w:h="11906" w:orient="landscape"/>
          <w:pgMar w:top="1417" w:right="1417" w:bottom="1417" w:left="1417" w:header="720" w:footer="708" w:gutter="0"/>
          <w:cols w:space="720"/>
          <w:docGrid w:linePitch="360" w:charSpace="-2049"/>
        </w:sectPr>
      </w:pPr>
    </w:p>
    <w:p w14:paraId="3F11CEB5" w14:textId="77777777" w:rsidR="005929FC" w:rsidRPr="00351324" w:rsidRDefault="00E71CE0" w:rsidP="000D41A2">
      <w:pPr>
        <w:rPr>
          <w:rFonts w:asciiTheme="minorHAnsi" w:hAnsiTheme="minorHAnsi" w:cs="Open Sans"/>
          <w:bCs/>
          <w:sz w:val="20"/>
          <w:szCs w:val="20"/>
          <w:lang w:val="en-GB"/>
        </w:rPr>
      </w:pPr>
      <w:r w:rsidRPr="00351324">
        <w:rPr>
          <w:rFonts w:asciiTheme="minorHAnsi" w:hAnsiTheme="minorHAnsi" w:cs="Open Sans"/>
          <w:b/>
          <w:sz w:val="20"/>
          <w:szCs w:val="20"/>
          <w:u w:val="single"/>
          <w:lang w:val="en-GB"/>
        </w:rPr>
        <w:lastRenderedPageBreak/>
        <w:t>Investment 1</w:t>
      </w:r>
    </w:p>
    <w:tbl>
      <w:tblPr>
        <w:tblW w:w="9518" w:type="dxa"/>
        <w:tblInd w:w="-279" w:type="dxa"/>
        <w:tblLayout w:type="fixed"/>
        <w:tblCellMar>
          <w:left w:w="0" w:type="dxa"/>
          <w:right w:w="0" w:type="dxa"/>
        </w:tblCellMar>
        <w:tblLook w:val="0000" w:firstRow="0" w:lastRow="0" w:firstColumn="0" w:lastColumn="0" w:noHBand="0" w:noVBand="0"/>
      </w:tblPr>
      <w:tblGrid>
        <w:gridCol w:w="1183"/>
        <w:gridCol w:w="2517"/>
        <w:gridCol w:w="3384"/>
        <w:gridCol w:w="1276"/>
        <w:gridCol w:w="1133"/>
        <w:gridCol w:w="25"/>
      </w:tblGrid>
      <w:tr w:rsidR="00D71AC6" w:rsidRPr="00351324" w14:paraId="672199DB" w14:textId="77777777" w:rsidTr="002F016E">
        <w:tc>
          <w:tcPr>
            <w:tcW w:w="9493" w:type="dxa"/>
            <w:gridSpan w:val="5"/>
            <w:tcBorders>
              <w:top w:val="single" w:sz="4" w:space="0" w:color="000000"/>
              <w:left w:val="single" w:sz="4" w:space="0" w:color="000000"/>
              <w:bottom w:val="single" w:sz="4" w:space="0" w:color="000000"/>
              <w:right w:val="single" w:sz="4" w:space="0" w:color="000000"/>
            </w:tcBorders>
            <w:shd w:val="clear" w:color="auto" w:fill="E5DFEC"/>
          </w:tcPr>
          <w:p w14:paraId="2933DD02" w14:textId="77777777" w:rsidR="00D71AC6" w:rsidRPr="00351324" w:rsidRDefault="00D71AC6" w:rsidP="00E71CE0">
            <w:pPr>
              <w:spacing w:after="60"/>
              <w:rPr>
                <w:rFonts w:asciiTheme="minorHAnsi" w:hAnsiTheme="minorHAnsi" w:cs="Open Sans"/>
                <w:b/>
                <w:bCs/>
                <w:sz w:val="20"/>
                <w:szCs w:val="20"/>
                <w:lang w:val="en-GB"/>
              </w:rPr>
            </w:pPr>
            <w:r w:rsidRPr="00351324">
              <w:rPr>
                <w:rFonts w:asciiTheme="minorHAnsi" w:hAnsiTheme="minorHAnsi" w:cs="Open Sans"/>
                <w:b/>
                <w:bCs/>
                <w:sz w:val="20"/>
                <w:szCs w:val="20"/>
                <w:lang w:val="en-GB"/>
              </w:rPr>
              <w:t>Investment title</w:t>
            </w:r>
          </w:p>
        </w:tc>
        <w:tc>
          <w:tcPr>
            <w:tcW w:w="25" w:type="dxa"/>
            <w:shd w:val="clear" w:color="auto" w:fill="auto"/>
          </w:tcPr>
          <w:p w14:paraId="45B26035" w14:textId="77777777" w:rsidR="00D71AC6" w:rsidRPr="00351324" w:rsidRDefault="00D71AC6">
            <w:pPr>
              <w:rPr>
                <w:rFonts w:asciiTheme="minorHAnsi" w:hAnsiTheme="minorHAnsi"/>
                <w:sz w:val="20"/>
                <w:szCs w:val="20"/>
              </w:rPr>
            </w:pPr>
          </w:p>
        </w:tc>
      </w:tr>
      <w:tr w:rsidR="00D71AC6" w:rsidRPr="00351324" w14:paraId="55B8446E" w14:textId="77777777" w:rsidTr="002F016E">
        <w:tc>
          <w:tcPr>
            <w:tcW w:w="9493" w:type="dxa"/>
            <w:gridSpan w:val="5"/>
            <w:tcBorders>
              <w:top w:val="single" w:sz="4" w:space="0" w:color="000000"/>
              <w:left w:val="single" w:sz="4" w:space="0" w:color="000000"/>
              <w:bottom w:val="single" w:sz="4" w:space="0" w:color="000000"/>
              <w:right w:val="single" w:sz="4" w:space="0" w:color="000000"/>
            </w:tcBorders>
            <w:shd w:val="clear" w:color="auto" w:fill="auto"/>
          </w:tcPr>
          <w:p w14:paraId="0F186724" w14:textId="77777777" w:rsidR="00D71AC6" w:rsidRPr="00351324" w:rsidRDefault="00D71AC6" w:rsidP="00E71CE0">
            <w:pPr>
              <w:spacing w:after="60"/>
              <w:rPr>
                <w:rFonts w:asciiTheme="minorHAnsi" w:hAnsiTheme="minorHAnsi" w:cs="Open Sans"/>
                <w:b/>
                <w:bCs/>
                <w:sz w:val="20"/>
                <w:szCs w:val="20"/>
                <w:lang w:val="en-GB"/>
              </w:rPr>
            </w:pPr>
          </w:p>
        </w:tc>
        <w:tc>
          <w:tcPr>
            <w:tcW w:w="25" w:type="dxa"/>
            <w:shd w:val="clear" w:color="auto" w:fill="auto"/>
          </w:tcPr>
          <w:p w14:paraId="363977DE" w14:textId="77777777" w:rsidR="00D71AC6" w:rsidRPr="00351324" w:rsidRDefault="00D71AC6">
            <w:pPr>
              <w:rPr>
                <w:rFonts w:asciiTheme="minorHAnsi" w:hAnsiTheme="minorHAnsi"/>
                <w:sz w:val="20"/>
                <w:szCs w:val="20"/>
              </w:rPr>
            </w:pPr>
          </w:p>
        </w:tc>
      </w:tr>
      <w:tr w:rsidR="00E71CE0" w:rsidRPr="00351324" w14:paraId="07F39A11" w14:textId="77777777" w:rsidTr="002F016E">
        <w:tc>
          <w:tcPr>
            <w:tcW w:w="9493" w:type="dxa"/>
            <w:gridSpan w:val="5"/>
            <w:tcBorders>
              <w:top w:val="single" w:sz="4" w:space="0" w:color="000000"/>
              <w:left w:val="single" w:sz="4" w:space="0" w:color="000000"/>
              <w:bottom w:val="single" w:sz="4" w:space="0" w:color="000000"/>
              <w:right w:val="single" w:sz="4" w:space="0" w:color="000000"/>
            </w:tcBorders>
            <w:shd w:val="clear" w:color="auto" w:fill="E5DFEC"/>
          </w:tcPr>
          <w:p w14:paraId="1926266D" w14:textId="77777777" w:rsidR="00E71CE0" w:rsidRPr="00351324" w:rsidRDefault="00E71CE0" w:rsidP="00E71CE0">
            <w:pPr>
              <w:spacing w:after="60"/>
              <w:rPr>
                <w:rFonts w:asciiTheme="minorHAnsi" w:hAnsiTheme="minorHAnsi"/>
                <w:sz w:val="20"/>
                <w:szCs w:val="20"/>
              </w:rPr>
            </w:pPr>
            <w:r w:rsidRPr="00351324">
              <w:rPr>
                <w:rFonts w:asciiTheme="minorHAnsi" w:hAnsiTheme="minorHAnsi" w:cs="Open Sans"/>
                <w:b/>
                <w:bCs/>
                <w:sz w:val="20"/>
                <w:szCs w:val="20"/>
                <w:lang w:val="en-GB"/>
              </w:rPr>
              <w:t>Description of the investment</w:t>
            </w:r>
          </w:p>
        </w:tc>
        <w:tc>
          <w:tcPr>
            <w:tcW w:w="25" w:type="dxa"/>
            <w:shd w:val="clear" w:color="auto" w:fill="auto"/>
          </w:tcPr>
          <w:p w14:paraId="679CDDBD" w14:textId="77777777" w:rsidR="00310D1B" w:rsidRPr="00351324" w:rsidRDefault="00310D1B">
            <w:pPr>
              <w:rPr>
                <w:rFonts w:asciiTheme="minorHAnsi" w:hAnsiTheme="minorHAnsi"/>
                <w:sz w:val="20"/>
                <w:szCs w:val="20"/>
              </w:rPr>
            </w:pPr>
          </w:p>
        </w:tc>
      </w:tr>
      <w:tr w:rsidR="00E71CE0" w:rsidRPr="00351324" w14:paraId="53B36A0D" w14:textId="77777777" w:rsidTr="002F016E">
        <w:tc>
          <w:tcPr>
            <w:tcW w:w="9493" w:type="dxa"/>
            <w:gridSpan w:val="5"/>
            <w:tcBorders>
              <w:top w:val="single" w:sz="4" w:space="0" w:color="000000"/>
              <w:left w:val="single" w:sz="4" w:space="0" w:color="000000"/>
              <w:bottom w:val="single" w:sz="4" w:space="0" w:color="000000"/>
              <w:right w:val="single" w:sz="4" w:space="0" w:color="000000"/>
            </w:tcBorders>
            <w:shd w:val="clear" w:color="auto" w:fill="auto"/>
          </w:tcPr>
          <w:p w14:paraId="276A4210" w14:textId="77777777" w:rsidR="00E466C5" w:rsidRPr="00351324" w:rsidRDefault="00A43477" w:rsidP="00074E59">
            <w:pPr>
              <w:spacing w:after="60"/>
              <w:rPr>
                <w:rFonts w:asciiTheme="minorHAnsi" w:eastAsia="Times New Roman" w:hAnsiTheme="minorHAnsi" w:cs="Open Sans"/>
                <w:i/>
                <w:color w:val="548DD4"/>
                <w:sz w:val="20"/>
                <w:szCs w:val="20"/>
                <w:lang w:val="en-US" w:eastAsia="en-GB"/>
              </w:rPr>
            </w:pPr>
            <w:r w:rsidRPr="00351324">
              <w:rPr>
                <w:rFonts w:asciiTheme="minorHAnsi" w:eastAsia="Times New Roman" w:hAnsiTheme="minorHAnsi" w:cs="Open Sans"/>
                <w:b/>
                <w:color w:val="548DD4"/>
                <w:sz w:val="20"/>
                <w:szCs w:val="20"/>
                <w:lang w:val="en-GB" w:eastAsia="en-GB"/>
              </w:rPr>
              <w:t>[10</w:t>
            </w:r>
            <w:r w:rsidR="00E466C5" w:rsidRPr="00351324">
              <w:rPr>
                <w:rFonts w:asciiTheme="minorHAnsi" w:eastAsia="Times New Roman" w:hAnsiTheme="minorHAnsi" w:cs="Open Sans"/>
                <w:b/>
                <w:color w:val="548DD4"/>
                <w:sz w:val="20"/>
                <w:szCs w:val="20"/>
                <w:lang w:val="en-GB" w:eastAsia="en-GB"/>
              </w:rPr>
              <w:t>00 characters]</w:t>
            </w:r>
            <w:r w:rsidR="00074E59" w:rsidRPr="00351324">
              <w:rPr>
                <w:rFonts w:asciiTheme="minorHAnsi" w:eastAsia="Times New Roman" w:hAnsiTheme="minorHAnsi" w:cs="Open Sans"/>
                <w:b/>
                <w:color w:val="548DD4"/>
                <w:sz w:val="20"/>
                <w:szCs w:val="20"/>
                <w:lang w:val="en-GB" w:eastAsia="en-GB"/>
              </w:rPr>
              <w:t xml:space="preserve"> </w:t>
            </w:r>
            <w:r w:rsidR="00802226" w:rsidRPr="00351324">
              <w:rPr>
                <w:rFonts w:asciiTheme="minorHAnsi" w:eastAsia="Times New Roman" w:hAnsiTheme="minorHAnsi" w:cs="Open Sans"/>
                <w:i/>
                <w:color w:val="548DD4"/>
                <w:sz w:val="20"/>
                <w:szCs w:val="20"/>
                <w:lang w:val="en-US" w:eastAsia="en-GB"/>
              </w:rPr>
              <w:t xml:space="preserve">Please describe the investment and clarify the link with the generic work package(s) and overall project logic. </w:t>
            </w:r>
          </w:p>
        </w:tc>
        <w:tc>
          <w:tcPr>
            <w:tcW w:w="25" w:type="dxa"/>
            <w:shd w:val="clear" w:color="auto" w:fill="auto"/>
          </w:tcPr>
          <w:p w14:paraId="32752905" w14:textId="77777777" w:rsidR="00310D1B" w:rsidRPr="00351324" w:rsidRDefault="00310D1B">
            <w:pPr>
              <w:rPr>
                <w:rFonts w:asciiTheme="minorHAnsi" w:hAnsiTheme="minorHAnsi"/>
                <w:sz w:val="20"/>
                <w:szCs w:val="20"/>
                <w:lang w:val="en-GB"/>
              </w:rPr>
            </w:pPr>
          </w:p>
        </w:tc>
      </w:tr>
      <w:tr w:rsidR="00E71CE0" w:rsidRPr="00351324" w14:paraId="6D1FCD1E" w14:textId="77777777" w:rsidTr="002F016E">
        <w:tblPrEx>
          <w:tblCellMar>
            <w:top w:w="57" w:type="dxa"/>
            <w:left w:w="108" w:type="dxa"/>
            <w:right w:w="108" w:type="dxa"/>
          </w:tblCellMar>
        </w:tblPrEx>
        <w:trPr>
          <w:gridAfter w:val="1"/>
          <w:wAfter w:w="25" w:type="dxa"/>
        </w:trPr>
        <w:tc>
          <w:tcPr>
            <w:tcW w:w="3700" w:type="dxa"/>
            <w:gridSpan w:val="2"/>
            <w:tcBorders>
              <w:top w:val="single" w:sz="4" w:space="0" w:color="000000"/>
              <w:left w:val="single" w:sz="4" w:space="0" w:color="000000"/>
              <w:bottom w:val="single" w:sz="4" w:space="0" w:color="000000"/>
              <w:right w:val="single" w:sz="4" w:space="0" w:color="000000"/>
            </w:tcBorders>
            <w:shd w:val="clear" w:color="auto" w:fill="E5DFEC"/>
          </w:tcPr>
          <w:p w14:paraId="24F84845" w14:textId="77777777" w:rsidR="00E71CE0" w:rsidRPr="00351324" w:rsidRDefault="00E71CE0" w:rsidP="00E71CE0">
            <w:pPr>
              <w:spacing w:after="60"/>
              <w:rPr>
                <w:rFonts w:asciiTheme="minorHAnsi" w:hAnsiTheme="minorHAnsi"/>
                <w:b/>
                <w:i/>
                <w:sz w:val="20"/>
                <w:szCs w:val="20"/>
                <w:lang w:val="en-GB"/>
              </w:rPr>
            </w:pPr>
            <w:r w:rsidRPr="00351324">
              <w:rPr>
                <w:rFonts w:asciiTheme="minorHAnsi" w:hAnsiTheme="minorHAnsi" w:cs="Open Sans"/>
                <w:b/>
                <w:bCs/>
                <w:sz w:val="20"/>
                <w:szCs w:val="20"/>
                <w:lang w:val="en-GB"/>
              </w:rPr>
              <w:t>Involved partners</w:t>
            </w:r>
          </w:p>
        </w:tc>
        <w:tc>
          <w:tcPr>
            <w:tcW w:w="5793" w:type="dxa"/>
            <w:gridSpan w:val="3"/>
            <w:tcBorders>
              <w:top w:val="single" w:sz="4" w:space="0" w:color="000000"/>
              <w:left w:val="single" w:sz="4" w:space="0" w:color="000000"/>
              <w:bottom w:val="single" w:sz="4" w:space="0" w:color="000000"/>
              <w:right w:val="single" w:sz="4" w:space="0" w:color="000000"/>
            </w:tcBorders>
            <w:shd w:val="clear" w:color="auto" w:fill="FFFFFF"/>
          </w:tcPr>
          <w:p w14:paraId="63F946D9" w14:textId="77777777" w:rsidR="00E71CE0" w:rsidRPr="00351324" w:rsidRDefault="00E71CE0" w:rsidP="00E71CE0">
            <w:pPr>
              <w:spacing w:after="60"/>
              <w:rPr>
                <w:rFonts w:asciiTheme="minorHAnsi" w:hAnsiTheme="minorHAnsi"/>
                <w:sz w:val="20"/>
                <w:szCs w:val="20"/>
              </w:rPr>
            </w:pPr>
          </w:p>
        </w:tc>
      </w:tr>
      <w:tr w:rsidR="00E71CE0" w:rsidRPr="00351324" w14:paraId="25407C41" w14:textId="77777777" w:rsidTr="002F016E">
        <w:tc>
          <w:tcPr>
            <w:tcW w:w="9493" w:type="dxa"/>
            <w:gridSpan w:val="5"/>
            <w:tcBorders>
              <w:top w:val="single" w:sz="4" w:space="0" w:color="000000"/>
              <w:left w:val="single" w:sz="4" w:space="0" w:color="000000"/>
              <w:bottom w:val="single" w:sz="4" w:space="0" w:color="000000"/>
              <w:right w:val="single" w:sz="4" w:space="0" w:color="000000"/>
            </w:tcBorders>
            <w:shd w:val="clear" w:color="auto" w:fill="E5DFEC"/>
          </w:tcPr>
          <w:p w14:paraId="780CF361" w14:textId="77777777" w:rsidR="00E71CE0" w:rsidRPr="00351324" w:rsidRDefault="00E71CE0" w:rsidP="00D71AC6">
            <w:pPr>
              <w:spacing w:after="0"/>
              <w:rPr>
                <w:rFonts w:asciiTheme="minorHAnsi" w:eastAsia="Times New Roman" w:hAnsiTheme="minorHAnsi" w:cs="Open Sans"/>
                <w:i/>
                <w:color w:val="548DD4"/>
                <w:sz w:val="20"/>
                <w:szCs w:val="20"/>
                <w:lang w:val="en-US" w:eastAsia="en-GB"/>
              </w:rPr>
            </w:pPr>
            <w:r w:rsidRPr="00351324">
              <w:rPr>
                <w:rFonts w:asciiTheme="minorHAnsi" w:hAnsiTheme="minorHAnsi" w:cs="Open Sans"/>
                <w:b/>
                <w:bCs/>
                <w:sz w:val="20"/>
                <w:szCs w:val="20"/>
                <w:lang w:val="en-GB"/>
              </w:rPr>
              <w:t>Location of the investment</w:t>
            </w:r>
            <w:r w:rsidR="00802226" w:rsidRPr="00351324">
              <w:rPr>
                <w:rFonts w:asciiTheme="minorHAnsi" w:hAnsiTheme="minorHAnsi" w:cs="Open Sans"/>
                <w:b/>
                <w:bCs/>
                <w:sz w:val="20"/>
                <w:szCs w:val="20"/>
                <w:lang w:val="en-GB"/>
              </w:rPr>
              <w:t xml:space="preserve"> </w:t>
            </w:r>
          </w:p>
        </w:tc>
        <w:tc>
          <w:tcPr>
            <w:tcW w:w="25" w:type="dxa"/>
            <w:shd w:val="clear" w:color="auto" w:fill="auto"/>
          </w:tcPr>
          <w:p w14:paraId="23E1B744" w14:textId="77777777" w:rsidR="00310D1B" w:rsidRPr="00351324" w:rsidRDefault="00310D1B">
            <w:pPr>
              <w:rPr>
                <w:rFonts w:asciiTheme="minorHAnsi" w:hAnsiTheme="minorHAnsi"/>
                <w:sz w:val="20"/>
                <w:szCs w:val="20"/>
                <w:lang w:val="en-GB"/>
              </w:rPr>
            </w:pPr>
          </w:p>
        </w:tc>
      </w:tr>
      <w:tr w:rsidR="00D71AC6" w:rsidRPr="00351324" w14:paraId="755E962B" w14:textId="77777777" w:rsidTr="002F016E">
        <w:tc>
          <w:tcPr>
            <w:tcW w:w="9493" w:type="dxa"/>
            <w:gridSpan w:val="5"/>
            <w:tcBorders>
              <w:top w:val="single" w:sz="4" w:space="0" w:color="000000"/>
              <w:left w:val="single" w:sz="4" w:space="0" w:color="000000"/>
              <w:bottom w:val="single" w:sz="4" w:space="0" w:color="000000"/>
              <w:right w:val="single" w:sz="4" w:space="0" w:color="000000"/>
            </w:tcBorders>
            <w:shd w:val="clear" w:color="auto" w:fill="auto"/>
          </w:tcPr>
          <w:p w14:paraId="35EB8735" w14:textId="77777777" w:rsidR="00D71AC6" w:rsidRPr="00351324" w:rsidRDefault="00D71AC6" w:rsidP="00D71AC6">
            <w:pPr>
              <w:spacing w:after="0"/>
              <w:rPr>
                <w:rFonts w:asciiTheme="minorHAnsi" w:hAnsiTheme="minorHAnsi" w:cs="Open Sans"/>
                <w:b/>
                <w:bCs/>
                <w:sz w:val="20"/>
                <w:szCs w:val="20"/>
                <w:lang w:val="en-GB"/>
              </w:rPr>
            </w:pPr>
            <w:r w:rsidRPr="00351324">
              <w:rPr>
                <w:rFonts w:asciiTheme="minorHAnsi" w:eastAsia="Times New Roman" w:hAnsiTheme="minorHAnsi" w:cs="Open Sans"/>
                <w:i/>
                <w:color w:val="548DD4"/>
                <w:sz w:val="20"/>
                <w:szCs w:val="20"/>
                <w:lang w:val="en-US" w:eastAsia="en-GB"/>
              </w:rPr>
              <w:t>Location of the physical investment</w:t>
            </w:r>
          </w:p>
        </w:tc>
        <w:tc>
          <w:tcPr>
            <w:tcW w:w="25" w:type="dxa"/>
            <w:shd w:val="clear" w:color="auto" w:fill="auto"/>
          </w:tcPr>
          <w:p w14:paraId="27AEBB92" w14:textId="77777777" w:rsidR="00D71AC6" w:rsidRPr="00351324" w:rsidRDefault="00D71AC6">
            <w:pPr>
              <w:rPr>
                <w:rFonts w:asciiTheme="minorHAnsi" w:hAnsiTheme="minorHAnsi"/>
                <w:sz w:val="20"/>
                <w:szCs w:val="20"/>
                <w:lang w:val="en-GB"/>
              </w:rPr>
            </w:pPr>
          </w:p>
        </w:tc>
      </w:tr>
      <w:tr w:rsidR="00E71CE0" w:rsidRPr="00351324" w14:paraId="42CDCF8A" w14:textId="77777777" w:rsidTr="002F016E">
        <w:tc>
          <w:tcPr>
            <w:tcW w:w="9493" w:type="dxa"/>
            <w:gridSpan w:val="5"/>
            <w:tcBorders>
              <w:top w:val="single" w:sz="4" w:space="0" w:color="000000"/>
              <w:left w:val="single" w:sz="4" w:space="0" w:color="000000"/>
              <w:bottom w:val="single" w:sz="4" w:space="0" w:color="000000"/>
              <w:right w:val="single" w:sz="4" w:space="0" w:color="000000"/>
            </w:tcBorders>
            <w:shd w:val="clear" w:color="auto" w:fill="E5DFEC"/>
          </w:tcPr>
          <w:p w14:paraId="48B3F06C" w14:textId="77777777" w:rsidR="00E71CE0" w:rsidRPr="00351324" w:rsidRDefault="00E71CE0" w:rsidP="00E71CE0">
            <w:pPr>
              <w:spacing w:after="0"/>
              <w:rPr>
                <w:rFonts w:asciiTheme="minorHAnsi" w:hAnsiTheme="minorHAnsi"/>
                <w:sz w:val="20"/>
                <w:szCs w:val="20"/>
                <w:lang w:val="en-GB"/>
              </w:rPr>
            </w:pPr>
            <w:r w:rsidRPr="00351324">
              <w:rPr>
                <w:rFonts w:asciiTheme="minorHAnsi" w:hAnsiTheme="minorHAnsi" w:cs="Open Sans"/>
                <w:b/>
                <w:bCs/>
                <w:sz w:val="20"/>
                <w:szCs w:val="20"/>
                <w:lang w:val="en-GB"/>
              </w:rPr>
              <w:t>Risks associated with the investment</w:t>
            </w:r>
          </w:p>
        </w:tc>
        <w:tc>
          <w:tcPr>
            <w:tcW w:w="25" w:type="dxa"/>
            <w:shd w:val="clear" w:color="auto" w:fill="auto"/>
          </w:tcPr>
          <w:p w14:paraId="3A1B425D" w14:textId="77777777" w:rsidR="00310D1B" w:rsidRPr="00351324" w:rsidRDefault="00310D1B">
            <w:pPr>
              <w:rPr>
                <w:rFonts w:asciiTheme="minorHAnsi" w:hAnsiTheme="minorHAnsi"/>
                <w:sz w:val="20"/>
                <w:szCs w:val="20"/>
                <w:lang w:val="en-GB"/>
              </w:rPr>
            </w:pPr>
          </w:p>
        </w:tc>
      </w:tr>
      <w:tr w:rsidR="00E71CE0" w:rsidRPr="00351324" w14:paraId="2E4CDDF7" w14:textId="77777777" w:rsidTr="002F016E">
        <w:tc>
          <w:tcPr>
            <w:tcW w:w="9493" w:type="dxa"/>
            <w:gridSpan w:val="5"/>
            <w:tcBorders>
              <w:top w:val="single" w:sz="4" w:space="0" w:color="000000"/>
              <w:left w:val="single" w:sz="4" w:space="0" w:color="000000"/>
              <w:bottom w:val="single" w:sz="4" w:space="0" w:color="000000"/>
              <w:right w:val="single" w:sz="4" w:space="0" w:color="000000"/>
            </w:tcBorders>
            <w:shd w:val="clear" w:color="auto" w:fill="FFFFFF"/>
          </w:tcPr>
          <w:p w14:paraId="6C9FAE3B" w14:textId="77777777" w:rsidR="00E466C5" w:rsidRPr="00351324" w:rsidRDefault="00A43477" w:rsidP="00074E59">
            <w:pPr>
              <w:spacing w:after="0"/>
              <w:rPr>
                <w:sz w:val="20"/>
                <w:szCs w:val="20"/>
                <w:lang w:val="en-GB"/>
              </w:rPr>
            </w:pPr>
            <w:r w:rsidRPr="00351324">
              <w:rPr>
                <w:rFonts w:asciiTheme="minorHAnsi" w:eastAsia="Times New Roman" w:hAnsiTheme="minorHAnsi" w:cs="Open Sans"/>
                <w:b/>
                <w:color w:val="548DD4"/>
                <w:sz w:val="20"/>
                <w:szCs w:val="20"/>
                <w:lang w:val="en-GB" w:eastAsia="en-GB"/>
              </w:rPr>
              <w:t>[10</w:t>
            </w:r>
            <w:r w:rsidR="00E466C5" w:rsidRPr="00351324">
              <w:rPr>
                <w:rFonts w:asciiTheme="minorHAnsi" w:eastAsia="Times New Roman" w:hAnsiTheme="minorHAnsi" w:cs="Open Sans"/>
                <w:b/>
                <w:color w:val="548DD4"/>
                <w:sz w:val="20"/>
                <w:szCs w:val="20"/>
                <w:lang w:val="en-GB" w:eastAsia="en-GB"/>
              </w:rPr>
              <w:t>00 characters]</w:t>
            </w:r>
            <w:r w:rsidR="00074E59" w:rsidRPr="00351324">
              <w:rPr>
                <w:rFonts w:asciiTheme="minorHAnsi" w:eastAsia="Times New Roman" w:hAnsiTheme="minorHAnsi" w:cs="Open Sans"/>
                <w:b/>
                <w:color w:val="548DD4"/>
                <w:sz w:val="20"/>
                <w:szCs w:val="20"/>
                <w:lang w:val="en-GB" w:eastAsia="en-GB"/>
              </w:rPr>
              <w:t xml:space="preserve"> </w:t>
            </w:r>
            <w:r w:rsidR="00802226" w:rsidRPr="00351324">
              <w:rPr>
                <w:rFonts w:asciiTheme="minorHAnsi" w:eastAsia="Times New Roman" w:hAnsiTheme="minorHAnsi" w:cs="Open Sans"/>
                <w:i/>
                <w:color w:val="548DD4"/>
                <w:sz w:val="20"/>
                <w:szCs w:val="20"/>
                <w:lang w:val="en-US" w:eastAsia="en-GB"/>
              </w:rPr>
              <w:t>Description of the risks associated with the investment, go/no-go decisions, etc. (if any)</w:t>
            </w:r>
            <w:r w:rsidR="00802226" w:rsidRPr="00351324">
              <w:rPr>
                <w:sz w:val="20"/>
                <w:szCs w:val="20"/>
                <w:lang w:val="en-GB"/>
              </w:rPr>
              <w:t xml:space="preserve"> </w:t>
            </w:r>
          </w:p>
        </w:tc>
        <w:tc>
          <w:tcPr>
            <w:tcW w:w="25" w:type="dxa"/>
            <w:shd w:val="clear" w:color="auto" w:fill="auto"/>
          </w:tcPr>
          <w:p w14:paraId="44EC0A1D" w14:textId="77777777" w:rsidR="00310D1B" w:rsidRPr="00351324" w:rsidRDefault="00310D1B">
            <w:pPr>
              <w:rPr>
                <w:rFonts w:asciiTheme="minorHAnsi" w:hAnsiTheme="minorHAnsi"/>
                <w:sz w:val="20"/>
                <w:szCs w:val="20"/>
                <w:lang w:val="en-GB"/>
              </w:rPr>
            </w:pPr>
          </w:p>
        </w:tc>
      </w:tr>
      <w:tr w:rsidR="00E71CE0" w:rsidRPr="00351324" w14:paraId="74E07B6D" w14:textId="77777777" w:rsidTr="002F016E">
        <w:tc>
          <w:tcPr>
            <w:tcW w:w="9493" w:type="dxa"/>
            <w:gridSpan w:val="5"/>
            <w:tcBorders>
              <w:top w:val="single" w:sz="4" w:space="0" w:color="000000"/>
              <w:left w:val="single" w:sz="4" w:space="0" w:color="000000"/>
              <w:bottom w:val="single" w:sz="4" w:space="0" w:color="000000"/>
              <w:right w:val="single" w:sz="4" w:space="0" w:color="000000"/>
            </w:tcBorders>
            <w:shd w:val="clear" w:color="auto" w:fill="E5DFEC"/>
          </w:tcPr>
          <w:p w14:paraId="55EC27FE" w14:textId="77777777" w:rsidR="00E71CE0" w:rsidRPr="00351324" w:rsidRDefault="00E71CE0" w:rsidP="00E71CE0">
            <w:pPr>
              <w:spacing w:after="0"/>
              <w:rPr>
                <w:rFonts w:asciiTheme="minorHAnsi" w:hAnsiTheme="minorHAnsi"/>
                <w:sz w:val="20"/>
                <w:szCs w:val="20"/>
              </w:rPr>
            </w:pPr>
            <w:r w:rsidRPr="00351324">
              <w:rPr>
                <w:rFonts w:asciiTheme="minorHAnsi" w:hAnsiTheme="minorHAnsi" w:cs="Open Sans"/>
                <w:b/>
                <w:bCs/>
                <w:sz w:val="20"/>
                <w:szCs w:val="20"/>
                <w:lang w:val="en-GB"/>
              </w:rPr>
              <w:t>Investment documentation</w:t>
            </w:r>
          </w:p>
        </w:tc>
        <w:tc>
          <w:tcPr>
            <w:tcW w:w="25" w:type="dxa"/>
            <w:shd w:val="clear" w:color="auto" w:fill="auto"/>
          </w:tcPr>
          <w:p w14:paraId="5FC71E41" w14:textId="77777777" w:rsidR="00310D1B" w:rsidRPr="00351324" w:rsidRDefault="00310D1B">
            <w:pPr>
              <w:rPr>
                <w:rFonts w:asciiTheme="minorHAnsi" w:hAnsiTheme="minorHAnsi"/>
                <w:sz w:val="20"/>
                <w:szCs w:val="20"/>
              </w:rPr>
            </w:pPr>
          </w:p>
        </w:tc>
      </w:tr>
      <w:tr w:rsidR="00E71CE0" w:rsidRPr="00351324" w14:paraId="7E24B942" w14:textId="77777777" w:rsidTr="002F016E">
        <w:tc>
          <w:tcPr>
            <w:tcW w:w="9493" w:type="dxa"/>
            <w:gridSpan w:val="5"/>
            <w:tcBorders>
              <w:top w:val="single" w:sz="4" w:space="0" w:color="000000"/>
              <w:left w:val="single" w:sz="4" w:space="0" w:color="000000"/>
              <w:bottom w:val="single" w:sz="4" w:space="0" w:color="000000"/>
              <w:right w:val="single" w:sz="4" w:space="0" w:color="000000"/>
            </w:tcBorders>
            <w:shd w:val="clear" w:color="auto" w:fill="FFFFFF"/>
          </w:tcPr>
          <w:p w14:paraId="62EC004D" w14:textId="77777777" w:rsidR="00E466C5" w:rsidRPr="00351324" w:rsidRDefault="00A43477" w:rsidP="00074E59">
            <w:pPr>
              <w:spacing w:after="0"/>
              <w:rPr>
                <w:sz w:val="20"/>
                <w:szCs w:val="20"/>
                <w:lang w:val="en-GB"/>
              </w:rPr>
            </w:pPr>
            <w:r w:rsidRPr="00351324">
              <w:rPr>
                <w:rFonts w:asciiTheme="minorHAnsi" w:eastAsia="Times New Roman" w:hAnsiTheme="minorHAnsi" w:cs="Open Sans"/>
                <w:b/>
                <w:color w:val="548DD4"/>
                <w:sz w:val="20"/>
                <w:szCs w:val="20"/>
                <w:lang w:val="en-GB" w:eastAsia="en-GB"/>
              </w:rPr>
              <w:t>[</w:t>
            </w:r>
            <w:r w:rsidR="00815513" w:rsidRPr="00351324">
              <w:rPr>
                <w:rFonts w:asciiTheme="minorHAnsi" w:eastAsia="Times New Roman" w:hAnsiTheme="minorHAnsi" w:cs="Open Sans"/>
                <w:b/>
                <w:color w:val="548DD4"/>
                <w:sz w:val="20"/>
                <w:szCs w:val="20"/>
                <w:lang w:val="en-GB" w:eastAsia="en-GB"/>
              </w:rPr>
              <w:t xml:space="preserve">1000 </w:t>
            </w:r>
            <w:r w:rsidR="00E466C5" w:rsidRPr="00351324">
              <w:rPr>
                <w:rFonts w:asciiTheme="minorHAnsi" w:eastAsia="Times New Roman" w:hAnsiTheme="minorHAnsi" w:cs="Open Sans"/>
                <w:b/>
                <w:color w:val="548DD4"/>
                <w:sz w:val="20"/>
                <w:szCs w:val="20"/>
                <w:lang w:val="en-GB" w:eastAsia="en-GB"/>
              </w:rPr>
              <w:t>characters]</w:t>
            </w:r>
            <w:r w:rsidR="00074E59" w:rsidRPr="00351324">
              <w:rPr>
                <w:rFonts w:asciiTheme="minorHAnsi" w:eastAsia="Times New Roman" w:hAnsiTheme="minorHAnsi" w:cs="Open Sans"/>
                <w:b/>
                <w:color w:val="548DD4"/>
                <w:sz w:val="20"/>
                <w:szCs w:val="20"/>
                <w:lang w:val="en-GB" w:eastAsia="en-GB"/>
              </w:rPr>
              <w:t xml:space="preserve"> </w:t>
            </w:r>
            <w:r w:rsidR="00802226" w:rsidRPr="00351324">
              <w:rPr>
                <w:rFonts w:asciiTheme="minorHAnsi" w:eastAsia="Times New Roman" w:hAnsiTheme="minorHAnsi" w:cs="Open Sans"/>
                <w:i/>
                <w:color w:val="548DD4"/>
                <w:sz w:val="20"/>
                <w:szCs w:val="20"/>
                <w:lang w:val="en-US" w:eastAsia="en-GB"/>
              </w:rPr>
              <w:t>Please list all technical requirements and permissions (e.g. building permits) required for the investment according to the respective national legislation.</w:t>
            </w:r>
            <w:r w:rsidR="00802226" w:rsidRPr="00351324">
              <w:rPr>
                <w:sz w:val="20"/>
                <w:szCs w:val="20"/>
                <w:lang w:val="en-GB"/>
              </w:rPr>
              <w:t xml:space="preserve"> </w:t>
            </w:r>
          </w:p>
        </w:tc>
        <w:tc>
          <w:tcPr>
            <w:tcW w:w="25" w:type="dxa"/>
            <w:shd w:val="clear" w:color="auto" w:fill="auto"/>
          </w:tcPr>
          <w:p w14:paraId="12D485FB" w14:textId="77777777" w:rsidR="00310D1B" w:rsidRPr="00351324" w:rsidRDefault="00310D1B">
            <w:pPr>
              <w:rPr>
                <w:rFonts w:asciiTheme="minorHAnsi" w:hAnsiTheme="minorHAnsi"/>
                <w:sz w:val="20"/>
                <w:szCs w:val="20"/>
                <w:lang w:val="en-GB"/>
              </w:rPr>
            </w:pPr>
          </w:p>
        </w:tc>
      </w:tr>
      <w:tr w:rsidR="00E71CE0" w:rsidRPr="00351324" w14:paraId="2464FBA5" w14:textId="77777777" w:rsidTr="002F016E">
        <w:tc>
          <w:tcPr>
            <w:tcW w:w="9493" w:type="dxa"/>
            <w:gridSpan w:val="5"/>
            <w:tcBorders>
              <w:top w:val="single" w:sz="4" w:space="0" w:color="000000"/>
              <w:left w:val="single" w:sz="4" w:space="0" w:color="000000"/>
              <w:bottom w:val="single" w:sz="4" w:space="0" w:color="000000"/>
              <w:right w:val="single" w:sz="4" w:space="0" w:color="000000"/>
            </w:tcBorders>
            <w:shd w:val="clear" w:color="auto" w:fill="E5DFEC"/>
          </w:tcPr>
          <w:p w14:paraId="61E41954" w14:textId="77777777" w:rsidR="00E71CE0" w:rsidRPr="00351324" w:rsidRDefault="00E71CE0" w:rsidP="00E71CE0">
            <w:pPr>
              <w:spacing w:after="0"/>
              <w:rPr>
                <w:rFonts w:asciiTheme="minorHAnsi" w:hAnsiTheme="minorHAnsi"/>
                <w:sz w:val="20"/>
                <w:szCs w:val="20"/>
              </w:rPr>
            </w:pPr>
            <w:r w:rsidRPr="00351324">
              <w:rPr>
                <w:rFonts w:asciiTheme="minorHAnsi" w:hAnsiTheme="minorHAnsi" w:cs="Open Sans"/>
                <w:b/>
                <w:bCs/>
                <w:sz w:val="20"/>
                <w:szCs w:val="20"/>
                <w:lang w:val="en-GB"/>
              </w:rPr>
              <w:t>Ownership</w:t>
            </w:r>
          </w:p>
        </w:tc>
        <w:tc>
          <w:tcPr>
            <w:tcW w:w="25" w:type="dxa"/>
            <w:shd w:val="clear" w:color="auto" w:fill="auto"/>
          </w:tcPr>
          <w:p w14:paraId="06AC8B34" w14:textId="77777777" w:rsidR="00310D1B" w:rsidRPr="00351324" w:rsidRDefault="00310D1B">
            <w:pPr>
              <w:rPr>
                <w:rFonts w:asciiTheme="minorHAnsi" w:hAnsiTheme="minorHAnsi"/>
                <w:sz w:val="20"/>
                <w:szCs w:val="20"/>
              </w:rPr>
            </w:pPr>
          </w:p>
        </w:tc>
      </w:tr>
      <w:tr w:rsidR="00E71CE0" w:rsidRPr="00351324" w14:paraId="30CB4CC4" w14:textId="77777777" w:rsidTr="002F016E">
        <w:tc>
          <w:tcPr>
            <w:tcW w:w="9493" w:type="dxa"/>
            <w:gridSpan w:val="5"/>
            <w:tcBorders>
              <w:top w:val="single" w:sz="4" w:space="0" w:color="000000"/>
              <w:left w:val="single" w:sz="4" w:space="0" w:color="000000"/>
              <w:bottom w:val="single" w:sz="4" w:space="0" w:color="000000"/>
              <w:right w:val="single" w:sz="4" w:space="0" w:color="000000"/>
            </w:tcBorders>
            <w:shd w:val="clear" w:color="auto" w:fill="FFFFFF"/>
          </w:tcPr>
          <w:p w14:paraId="5116B3CB" w14:textId="77777777" w:rsidR="00802226" w:rsidRPr="00351324" w:rsidRDefault="00A43477" w:rsidP="00E71CE0">
            <w:pPr>
              <w:spacing w:after="60"/>
              <w:rPr>
                <w:rFonts w:asciiTheme="minorHAnsi" w:hAnsiTheme="minorHAnsi"/>
                <w:b/>
                <w:sz w:val="20"/>
                <w:szCs w:val="20"/>
                <w:lang w:val="en-GB"/>
              </w:rPr>
            </w:pPr>
            <w:r w:rsidRPr="00351324">
              <w:rPr>
                <w:rFonts w:asciiTheme="minorHAnsi" w:eastAsia="Times New Roman" w:hAnsiTheme="minorHAnsi" w:cs="Open Sans"/>
                <w:b/>
                <w:color w:val="548DD4"/>
                <w:sz w:val="20"/>
                <w:szCs w:val="20"/>
                <w:lang w:val="en-GB" w:eastAsia="en-GB"/>
              </w:rPr>
              <w:t>[</w:t>
            </w:r>
            <w:r w:rsidR="00815513" w:rsidRPr="00351324">
              <w:rPr>
                <w:rFonts w:asciiTheme="minorHAnsi" w:eastAsia="Times New Roman" w:hAnsiTheme="minorHAnsi" w:cs="Open Sans"/>
                <w:b/>
                <w:color w:val="548DD4"/>
                <w:sz w:val="20"/>
                <w:szCs w:val="20"/>
                <w:lang w:val="en-GB" w:eastAsia="en-GB"/>
              </w:rPr>
              <w:t>1000</w:t>
            </w:r>
            <w:r w:rsidR="00E466C5" w:rsidRPr="00351324">
              <w:rPr>
                <w:rFonts w:asciiTheme="minorHAnsi" w:eastAsia="Times New Roman" w:hAnsiTheme="minorHAnsi" w:cs="Open Sans"/>
                <w:b/>
                <w:color w:val="548DD4"/>
                <w:sz w:val="20"/>
                <w:szCs w:val="20"/>
                <w:lang w:val="en-GB" w:eastAsia="en-GB"/>
              </w:rPr>
              <w:t xml:space="preserve"> characters]</w:t>
            </w:r>
            <w:r w:rsidR="00802226" w:rsidRPr="00351324">
              <w:rPr>
                <w:rFonts w:asciiTheme="minorHAnsi" w:eastAsia="Times New Roman" w:hAnsiTheme="minorHAnsi" w:cs="Open Sans"/>
                <w:b/>
                <w:color w:val="548DD4"/>
                <w:sz w:val="20"/>
                <w:szCs w:val="20"/>
                <w:lang w:val="en-GB" w:eastAsia="en-GB"/>
              </w:rPr>
              <w:t xml:space="preserve"> </w:t>
            </w:r>
          </w:p>
          <w:p w14:paraId="6EFC5E31" w14:textId="77777777" w:rsidR="00802226" w:rsidRPr="00351324" w:rsidRDefault="00802226" w:rsidP="00802226">
            <w:pPr>
              <w:spacing w:after="60"/>
              <w:rPr>
                <w:rFonts w:asciiTheme="minorHAnsi" w:eastAsia="Times New Roman" w:hAnsiTheme="minorHAnsi" w:cs="Open Sans"/>
                <w:i/>
                <w:color w:val="548DD4"/>
                <w:sz w:val="20"/>
                <w:szCs w:val="20"/>
                <w:lang w:val="en-US" w:eastAsia="en-GB"/>
              </w:rPr>
            </w:pPr>
            <w:r w:rsidRPr="00351324">
              <w:rPr>
                <w:rFonts w:asciiTheme="minorHAnsi" w:eastAsia="Times New Roman" w:hAnsiTheme="minorHAnsi" w:cs="Open Sans"/>
                <w:i/>
                <w:color w:val="548DD4"/>
                <w:sz w:val="20"/>
                <w:szCs w:val="20"/>
                <w:lang w:val="en-US" w:eastAsia="en-GB"/>
              </w:rPr>
              <w:t xml:space="preserve">Who owns the site where the investment is located? </w:t>
            </w:r>
          </w:p>
          <w:p w14:paraId="62B669C5" w14:textId="77777777" w:rsidR="00802226" w:rsidRPr="00351324" w:rsidRDefault="00802226" w:rsidP="00802226">
            <w:pPr>
              <w:spacing w:after="60"/>
              <w:rPr>
                <w:rFonts w:asciiTheme="minorHAnsi" w:eastAsia="Times New Roman" w:hAnsiTheme="minorHAnsi" w:cs="Open Sans"/>
                <w:i/>
                <w:color w:val="548DD4"/>
                <w:sz w:val="20"/>
                <w:szCs w:val="20"/>
                <w:lang w:val="en-US" w:eastAsia="en-GB"/>
              </w:rPr>
            </w:pPr>
            <w:r w:rsidRPr="00351324">
              <w:rPr>
                <w:rFonts w:asciiTheme="minorHAnsi" w:eastAsia="Times New Roman" w:hAnsiTheme="minorHAnsi" w:cs="Open Sans"/>
                <w:i/>
                <w:color w:val="548DD4"/>
                <w:sz w:val="20"/>
                <w:szCs w:val="20"/>
                <w:lang w:val="en-US" w:eastAsia="en-GB"/>
              </w:rPr>
              <w:t xml:space="preserve">Who will retain ownership of the investment at the end of the project? </w:t>
            </w:r>
          </w:p>
          <w:p w14:paraId="0B04A108" w14:textId="77777777" w:rsidR="00E466C5" w:rsidRPr="00351324" w:rsidRDefault="00802226" w:rsidP="00802226">
            <w:pPr>
              <w:spacing w:after="60"/>
              <w:rPr>
                <w:rFonts w:asciiTheme="minorHAnsi" w:hAnsiTheme="minorHAnsi"/>
                <w:sz w:val="20"/>
                <w:szCs w:val="20"/>
                <w:lang w:val="en-GB"/>
              </w:rPr>
            </w:pPr>
            <w:r w:rsidRPr="00351324">
              <w:rPr>
                <w:rFonts w:asciiTheme="minorHAnsi" w:eastAsia="Times New Roman" w:hAnsiTheme="minorHAnsi" w:cs="Open Sans"/>
                <w:i/>
                <w:color w:val="548DD4"/>
                <w:sz w:val="20"/>
                <w:szCs w:val="20"/>
                <w:lang w:val="en-US" w:eastAsia="en-GB"/>
              </w:rPr>
              <w:t>Who will take care of maintenance of the investment? How will this be done?</w:t>
            </w:r>
            <w:r w:rsidRPr="00351324">
              <w:rPr>
                <w:sz w:val="20"/>
                <w:szCs w:val="20"/>
                <w:lang w:val="en-GB"/>
              </w:rPr>
              <w:t xml:space="preserve"> </w:t>
            </w:r>
          </w:p>
        </w:tc>
        <w:tc>
          <w:tcPr>
            <w:tcW w:w="25" w:type="dxa"/>
            <w:shd w:val="clear" w:color="auto" w:fill="auto"/>
          </w:tcPr>
          <w:p w14:paraId="4BA26A0D" w14:textId="77777777" w:rsidR="00310D1B" w:rsidRPr="00351324" w:rsidRDefault="00310D1B">
            <w:pPr>
              <w:rPr>
                <w:rFonts w:asciiTheme="minorHAnsi" w:hAnsiTheme="minorHAnsi"/>
                <w:sz w:val="20"/>
                <w:szCs w:val="20"/>
                <w:lang w:val="en-GB"/>
              </w:rPr>
            </w:pPr>
          </w:p>
        </w:tc>
      </w:tr>
      <w:tr w:rsidR="00E71CE0" w:rsidRPr="00351324" w14:paraId="510EBF8C" w14:textId="77777777" w:rsidTr="002F016E">
        <w:tc>
          <w:tcPr>
            <w:tcW w:w="9493" w:type="dxa"/>
            <w:gridSpan w:val="5"/>
            <w:tcBorders>
              <w:top w:val="single" w:sz="4" w:space="0" w:color="000000"/>
              <w:left w:val="single" w:sz="4" w:space="0" w:color="000000"/>
              <w:bottom w:val="single" w:sz="4" w:space="0" w:color="000000"/>
              <w:right w:val="single" w:sz="4" w:space="0" w:color="000000"/>
            </w:tcBorders>
            <w:shd w:val="clear" w:color="auto" w:fill="E5DFEC"/>
          </w:tcPr>
          <w:p w14:paraId="024CBF18" w14:textId="77777777" w:rsidR="00E71CE0" w:rsidRPr="00351324" w:rsidRDefault="00D71AC6" w:rsidP="00E71CE0">
            <w:pPr>
              <w:spacing w:after="60"/>
              <w:rPr>
                <w:rFonts w:asciiTheme="minorHAnsi" w:hAnsiTheme="minorHAnsi"/>
                <w:sz w:val="20"/>
                <w:szCs w:val="20"/>
                <w:lang w:val="en-GB"/>
              </w:rPr>
            </w:pPr>
            <w:r w:rsidRPr="00351324">
              <w:rPr>
                <w:rFonts w:asciiTheme="minorHAnsi" w:hAnsiTheme="minorHAnsi" w:cs="Open Sans"/>
                <w:b/>
                <w:bCs/>
                <w:sz w:val="20"/>
                <w:szCs w:val="20"/>
                <w:lang w:val="en-GB"/>
              </w:rPr>
              <w:t>Activities, outputs and deliverables</w:t>
            </w:r>
          </w:p>
        </w:tc>
        <w:tc>
          <w:tcPr>
            <w:tcW w:w="25" w:type="dxa"/>
            <w:shd w:val="clear" w:color="auto" w:fill="auto"/>
          </w:tcPr>
          <w:p w14:paraId="554B9E8F" w14:textId="77777777" w:rsidR="00310D1B" w:rsidRPr="00351324" w:rsidRDefault="00310D1B">
            <w:pPr>
              <w:rPr>
                <w:rFonts w:asciiTheme="minorHAnsi" w:hAnsiTheme="minorHAnsi"/>
                <w:sz w:val="20"/>
                <w:szCs w:val="20"/>
                <w:lang w:val="en-GB"/>
              </w:rPr>
            </w:pPr>
          </w:p>
        </w:tc>
      </w:tr>
      <w:tr w:rsidR="00D71AC6" w:rsidRPr="00351324" w14:paraId="2C8B00EA" w14:textId="77777777" w:rsidTr="002F016E">
        <w:tblPrEx>
          <w:tblCellMar>
            <w:top w:w="57" w:type="dxa"/>
            <w:left w:w="108" w:type="dxa"/>
            <w:right w:w="108" w:type="dxa"/>
          </w:tblCellMar>
        </w:tblPrEx>
        <w:trPr>
          <w:gridAfter w:val="1"/>
          <w:wAfter w:w="25" w:type="dxa"/>
          <w:trHeight w:val="276"/>
        </w:trPr>
        <w:tc>
          <w:tcPr>
            <w:tcW w:w="1183" w:type="dxa"/>
            <w:vMerge w:val="restart"/>
            <w:tcBorders>
              <w:top w:val="single" w:sz="4" w:space="0" w:color="000000"/>
              <w:left w:val="single" w:sz="4" w:space="0" w:color="000000"/>
              <w:bottom w:val="single" w:sz="4" w:space="0" w:color="000000"/>
              <w:right w:val="single" w:sz="4" w:space="0" w:color="000000"/>
            </w:tcBorders>
            <w:shd w:val="clear" w:color="auto" w:fill="E5DFEC"/>
            <w:vAlign w:val="center"/>
          </w:tcPr>
          <w:p w14:paraId="3DD74868" w14:textId="77777777" w:rsidR="00D71AC6" w:rsidRPr="00351324" w:rsidRDefault="00D71AC6" w:rsidP="00D71AC6">
            <w:pPr>
              <w:spacing w:after="0"/>
              <w:jc w:val="center"/>
              <w:rPr>
                <w:rFonts w:asciiTheme="minorHAnsi" w:hAnsiTheme="minorHAnsi"/>
                <w:sz w:val="20"/>
                <w:szCs w:val="20"/>
                <w:lang w:val="en-GB"/>
              </w:rPr>
            </w:pPr>
            <w:r w:rsidRPr="00351324">
              <w:rPr>
                <w:rFonts w:asciiTheme="minorHAnsi" w:hAnsiTheme="minorHAnsi" w:cs="Open Sans"/>
                <w:sz w:val="20"/>
                <w:szCs w:val="20"/>
                <w:lang w:val="en-GB"/>
              </w:rPr>
              <w:t>Activity 1.1</w:t>
            </w:r>
          </w:p>
        </w:tc>
        <w:tc>
          <w:tcPr>
            <w:tcW w:w="59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0701A2DD" w14:textId="77777777" w:rsidR="00D71AC6" w:rsidRPr="00351324" w:rsidRDefault="00D71AC6" w:rsidP="00D71AC6">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Activity title</w:t>
            </w:r>
          </w:p>
          <w:p w14:paraId="5AE80750" w14:textId="5BF5F3B3" w:rsidR="00D71AC6" w:rsidRPr="00351324" w:rsidRDefault="00D71AC6" w:rsidP="0067110E">
            <w:pPr>
              <w:spacing w:after="60"/>
              <w:jc w:val="both"/>
              <w:rPr>
                <w:rFonts w:asciiTheme="minorHAnsi" w:eastAsia="Times New Roman" w:hAnsiTheme="minorHAnsi" w:cs="Open Sans"/>
                <w:i/>
                <w:color w:val="548DD4"/>
                <w:sz w:val="20"/>
                <w:szCs w:val="20"/>
                <w:lang w:val="en-US" w:eastAsia="en-GB"/>
              </w:rPr>
            </w:pPr>
            <w:r w:rsidRPr="00351324">
              <w:rPr>
                <w:rFonts w:asciiTheme="minorHAnsi" w:eastAsia="Times New Roman" w:hAnsiTheme="minorHAnsi" w:cs="Open Sans"/>
                <w:i/>
                <w:color w:val="548DD4"/>
                <w:sz w:val="20"/>
                <w:szCs w:val="20"/>
                <w:lang w:val="en-US" w:eastAsia="en-GB"/>
              </w:rPr>
              <w:t>List here the different activities under this work package. Be aware that max. 5 activities</w:t>
            </w:r>
            <w:r w:rsidR="0067110E" w:rsidRPr="00351324">
              <w:rPr>
                <w:rFonts w:asciiTheme="minorHAnsi" w:eastAsia="Times New Roman" w:hAnsiTheme="minorHAnsi" w:cs="Open Sans"/>
                <w:i/>
                <w:color w:val="548DD4"/>
                <w:sz w:val="20"/>
                <w:szCs w:val="20"/>
                <w:lang w:val="en-US" w:eastAsia="en-GB"/>
              </w:rPr>
              <w:t xml:space="preserve"> can be listed per work package</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26D6820" w14:textId="77777777" w:rsidR="00D71AC6" w:rsidRPr="00351324" w:rsidRDefault="00D71AC6" w:rsidP="00D71AC6">
            <w:pPr>
              <w:spacing w:after="0"/>
              <w:rPr>
                <w:rFonts w:asciiTheme="minorHAnsi" w:hAnsiTheme="minorHAnsi"/>
                <w:i/>
                <w:sz w:val="20"/>
                <w:szCs w:val="20"/>
                <w:lang w:val="en-GB"/>
              </w:rPr>
            </w:pPr>
            <w:r w:rsidRPr="00351324">
              <w:rPr>
                <w:rFonts w:asciiTheme="minorHAnsi" w:hAnsiTheme="minorHAnsi" w:cs="Open Sans"/>
                <w:bCs/>
                <w:sz w:val="20"/>
                <w:szCs w:val="20"/>
                <w:lang w:val="en-GB"/>
              </w:rPr>
              <w:t>Start month</w:t>
            </w:r>
          </w:p>
          <w:p w14:paraId="0A4041DC" w14:textId="77777777" w:rsidR="00D71AC6" w:rsidRPr="00351324" w:rsidRDefault="00D71AC6" w:rsidP="00D71AC6">
            <w:pPr>
              <w:spacing w:after="0"/>
              <w:rPr>
                <w:rFonts w:asciiTheme="minorHAnsi" w:hAnsiTheme="minorHAnsi"/>
                <w:sz w:val="20"/>
                <w:szCs w:val="20"/>
                <w:lang w:val="en-GB"/>
              </w:rPr>
            </w:pPr>
            <w:r w:rsidRPr="00351324">
              <w:rPr>
                <w:rFonts w:asciiTheme="minorHAnsi" w:hAnsiTheme="minorHAnsi" w:cs="Open Sans"/>
                <w:bCs/>
                <w:i/>
                <w:sz w:val="20"/>
                <w:szCs w:val="20"/>
                <w:lang w:val="en-GB"/>
              </w:rPr>
              <w:t>(MM.YYYY)</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5E2B4B2B" w14:textId="77777777" w:rsidR="00D71AC6" w:rsidRPr="00351324" w:rsidRDefault="00D71AC6" w:rsidP="00D71AC6">
            <w:pPr>
              <w:spacing w:after="0"/>
              <w:rPr>
                <w:rFonts w:asciiTheme="minorHAnsi" w:hAnsiTheme="minorHAnsi"/>
                <w:i/>
                <w:sz w:val="20"/>
                <w:szCs w:val="20"/>
                <w:lang w:val="en-GB"/>
              </w:rPr>
            </w:pPr>
            <w:r w:rsidRPr="00351324">
              <w:rPr>
                <w:rFonts w:asciiTheme="minorHAnsi" w:hAnsiTheme="minorHAnsi" w:cs="Open Sans"/>
                <w:bCs/>
                <w:sz w:val="20"/>
                <w:szCs w:val="20"/>
                <w:lang w:val="en-GB"/>
              </w:rPr>
              <w:t>End month</w:t>
            </w:r>
          </w:p>
          <w:p w14:paraId="3DEF9DF1" w14:textId="77777777" w:rsidR="00D71AC6" w:rsidRPr="00351324" w:rsidRDefault="00D71AC6" w:rsidP="00D71AC6">
            <w:pPr>
              <w:spacing w:after="0"/>
              <w:rPr>
                <w:rFonts w:asciiTheme="minorHAnsi" w:hAnsiTheme="minorHAnsi"/>
                <w:sz w:val="20"/>
                <w:szCs w:val="20"/>
              </w:rPr>
            </w:pPr>
            <w:r w:rsidRPr="00351324">
              <w:rPr>
                <w:rFonts w:asciiTheme="minorHAnsi" w:hAnsiTheme="minorHAnsi" w:cs="Open Sans"/>
                <w:bCs/>
                <w:i/>
                <w:sz w:val="20"/>
                <w:szCs w:val="20"/>
                <w:lang w:val="en-GB"/>
              </w:rPr>
              <w:t>(MM.YYYY)</w:t>
            </w:r>
          </w:p>
        </w:tc>
      </w:tr>
      <w:tr w:rsidR="00D71AC6" w:rsidRPr="00351324" w14:paraId="37DDBFEC" w14:textId="77777777" w:rsidTr="002F016E">
        <w:tblPrEx>
          <w:tblCellMar>
            <w:top w:w="57" w:type="dxa"/>
            <w:left w:w="108" w:type="dxa"/>
            <w:right w:w="108" w:type="dxa"/>
          </w:tblCellMar>
        </w:tblPrEx>
        <w:trPr>
          <w:gridAfter w:val="1"/>
          <w:wAfter w:w="25" w:type="dxa"/>
        </w:trPr>
        <w:tc>
          <w:tcPr>
            <w:tcW w:w="1183"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6BAEED18" w14:textId="77777777" w:rsidR="00D71AC6" w:rsidRPr="00351324" w:rsidRDefault="00D71AC6" w:rsidP="00D71AC6">
            <w:pPr>
              <w:rPr>
                <w:rFonts w:asciiTheme="minorHAnsi" w:hAnsiTheme="minorHAnsi"/>
                <w:sz w:val="20"/>
                <w:szCs w:val="20"/>
              </w:rPr>
            </w:pPr>
          </w:p>
        </w:tc>
        <w:tc>
          <w:tcPr>
            <w:tcW w:w="8310" w:type="dxa"/>
            <w:gridSpan w:val="4"/>
            <w:tcBorders>
              <w:top w:val="single" w:sz="4" w:space="0" w:color="000000"/>
              <w:left w:val="single" w:sz="4" w:space="0" w:color="000000"/>
              <w:bottom w:val="single" w:sz="4" w:space="0" w:color="000000"/>
              <w:right w:val="single" w:sz="4" w:space="0" w:color="000000"/>
            </w:tcBorders>
            <w:shd w:val="clear" w:color="auto" w:fill="FFFFFF"/>
          </w:tcPr>
          <w:p w14:paraId="30CA94A0" w14:textId="77777777" w:rsidR="00D71AC6" w:rsidRPr="00351324" w:rsidRDefault="00D71AC6" w:rsidP="00D71AC6">
            <w:pPr>
              <w:pStyle w:val="CommentText1"/>
              <w:spacing w:after="0"/>
              <w:rPr>
                <w:rFonts w:asciiTheme="minorHAnsi" w:hAnsiTheme="minorHAnsi"/>
                <w:color w:val="548DD4"/>
                <w:lang w:val="en-GB"/>
              </w:rPr>
            </w:pPr>
            <w:r w:rsidRPr="00351324">
              <w:rPr>
                <w:rFonts w:asciiTheme="minorHAnsi" w:hAnsiTheme="minorHAnsi" w:cs="Open Sans"/>
                <w:lang w:val="en-GB"/>
              </w:rPr>
              <w:t>Activity description and partners involved</w:t>
            </w:r>
          </w:p>
          <w:p w14:paraId="66B48EF8" w14:textId="77777777" w:rsidR="00D71AC6" w:rsidRPr="00351324" w:rsidRDefault="00D71AC6" w:rsidP="00D71AC6">
            <w:pPr>
              <w:pStyle w:val="CommentText1"/>
              <w:rPr>
                <w:rFonts w:asciiTheme="minorHAnsi" w:hAnsiTheme="minorHAnsi"/>
                <w:b/>
                <w:lang w:val="en-GB"/>
              </w:rPr>
            </w:pPr>
            <w:r w:rsidRPr="00351324">
              <w:rPr>
                <w:rFonts w:asciiTheme="minorHAnsi" w:eastAsia="Times New Roman" w:hAnsiTheme="minorHAnsi" w:cs="Open Sans"/>
                <w:b/>
                <w:color w:val="548DD4"/>
                <w:lang w:val="en-GB" w:eastAsia="en-GB"/>
              </w:rPr>
              <w:t>[500 characters]</w:t>
            </w:r>
          </w:p>
        </w:tc>
      </w:tr>
      <w:tr w:rsidR="00D71AC6" w:rsidRPr="00351324" w14:paraId="382A0707" w14:textId="77777777" w:rsidTr="002F016E">
        <w:tblPrEx>
          <w:tblCellMar>
            <w:top w:w="57" w:type="dxa"/>
            <w:left w:w="108" w:type="dxa"/>
            <w:right w:w="108" w:type="dxa"/>
          </w:tblCellMar>
        </w:tblPrEx>
        <w:trPr>
          <w:gridAfter w:val="1"/>
          <w:wAfter w:w="25" w:type="dxa"/>
        </w:trPr>
        <w:tc>
          <w:tcPr>
            <w:tcW w:w="1183" w:type="dxa"/>
            <w:tcBorders>
              <w:top w:val="single" w:sz="4" w:space="0" w:color="000000"/>
              <w:left w:val="single" w:sz="4" w:space="0" w:color="000000"/>
              <w:bottom w:val="single" w:sz="8" w:space="0" w:color="000000"/>
              <w:right w:val="single" w:sz="4" w:space="0" w:color="000000"/>
            </w:tcBorders>
            <w:shd w:val="clear" w:color="auto" w:fill="auto"/>
            <w:vAlign w:val="center"/>
          </w:tcPr>
          <w:p w14:paraId="511895ED" w14:textId="77777777" w:rsidR="00D71AC6" w:rsidRPr="00351324" w:rsidRDefault="00D71AC6" w:rsidP="00D71AC6">
            <w:pPr>
              <w:spacing w:after="0"/>
              <w:jc w:val="center"/>
              <w:rPr>
                <w:rFonts w:asciiTheme="minorHAnsi" w:hAnsiTheme="minorHAnsi" w:cs="Open Sans"/>
                <w:sz w:val="20"/>
                <w:szCs w:val="20"/>
                <w:lang w:val="en-GB"/>
              </w:rPr>
            </w:pPr>
            <w:r w:rsidRPr="00351324">
              <w:rPr>
                <w:rFonts w:asciiTheme="minorHAnsi" w:hAnsiTheme="minorHAnsi" w:cs="Open Sans"/>
                <w:sz w:val="20"/>
                <w:szCs w:val="20"/>
                <w:lang w:val="en-GB"/>
              </w:rPr>
              <w:t>D / O</w:t>
            </w:r>
          </w:p>
          <w:p w14:paraId="373C9318" w14:textId="77777777" w:rsidR="00D71AC6" w:rsidRPr="00351324" w:rsidRDefault="00D71AC6" w:rsidP="00D71AC6">
            <w:pPr>
              <w:spacing w:after="0"/>
              <w:jc w:val="center"/>
              <w:rPr>
                <w:rFonts w:asciiTheme="minorHAnsi" w:hAnsiTheme="minorHAnsi" w:cs="Open Sans"/>
                <w:sz w:val="20"/>
                <w:szCs w:val="20"/>
                <w:lang w:val="en-GB"/>
              </w:rPr>
            </w:pPr>
            <w:r w:rsidRPr="00351324">
              <w:rPr>
                <w:rFonts w:asciiTheme="minorHAnsi" w:hAnsiTheme="minorHAnsi" w:cs="Open Sans"/>
                <w:sz w:val="20"/>
                <w:szCs w:val="20"/>
                <w:lang w:val="en-GB"/>
              </w:rPr>
              <w:t>1.1.1</w:t>
            </w:r>
          </w:p>
        </w:tc>
        <w:tc>
          <w:tcPr>
            <w:tcW w:w="5901" w:type="dxa"/>
            <w:gridSpan w:val="2"/>
            <w:tcBorders>
              <w:top w:val="single" w:sz="4" w:space="0" w:color="000000"/>
              <w:left w:val="single" w:sz="4" w:space="0" w:color="000000"/>
              <w:bottom w:val="single" w:sz="8" w:space="0" w:color="000000"/>
              <w:right w:val="single" w:sz="4" w:space="0" w:color="000000"/>
            </w:tcBorders>
            <w:shd w:val="clear" w:color="auto" w:fill="auto"/>
          </w:tcPr>
          <w:p w14:paraId="29E3CC13" w14:textId="77777777" w:rsidR="00D71AC6" w:rsidRPr="00351324" w:rsidRDefault="00D71AC6" w:rsidP="00D71AC6">
            <w:pPr>
              <w:spacing w:after="0"/>
              <w:rPr>
                <w:rFonts w:asciiTheme="minorHAnsi" w:hAnsiTheme="minorHAnsi"/>
                <w:color w:val="548DD4"/>
                <w:sz w:val="20"/>
                <w:szCs w:val="20"/>
                <w:lang w:val="en-GB"/>
              </w:rPr>
            </w:pPr>
            <w:r w:rsidRPr="00351324">
              <w:rPr>
                <w:rFonts w:asciiTheme="minorHAnsi" w:hAnsiTheme="minorHAnsi" w:cs="Open Sans"/>
                <w:bCs/>
                <w:sz w:val="20"/>
                <w:szCs w:val="20"/>
                <w:lang w:val="en-GB"/>
              </w:rPr>
              <w:t xml:space="preserve">Deliverable or output description </w:t>
            </w:r>
            <w:r w:rsidRPr="00351324">
              <w:rPr>
                <w:rFonts w:asciiTheme="minorHAnsi" w:eastAsia="Times New Roman" w:hAnsiTheme="minorHAnsi" w:cs="Open Sans"/>
                <w:b/>
                <w:color w:val="548DD4"/>
                <w:sz w:val="20"/>
                <w:szCs w:val="20"/>
                <w:lang w:val="en-GB"/>
              </w:rPr>
              <w:t>[250 characters]</w:t>
            </w:r>
          </w:p>
          <w:p w14:paraId="2318ABE7" w14:textId="77777777" w:rsidR="00D71AC6" w:rsidRPr="00351324" w:rsidRDefault="00D71AC6" w:rsidP="00D71AC6">
            <w:pPr>
              <w:spacing w:after="0"/>
              <w:rPr>
                <w:rFonts w:asciiTheme="minorHAnsi" w:hAnsiTheme="minorHAnsi" w:cs="Open Sans"/>
                <w:bCs/>
                <w:sz w:val="20"/>
                <w:szCs w:val="20"/>
                <w:lang w:val="en-GB"/>
              </w:rPr>
            </w:pPr>
          </w:p>
        </w:tc>
        <w:tc>
          <w:tcPr>
            <w:tcW w:w="1276" w:type="dxa"/>
            <w:tcBorders>
              <w:top w:val="single" w:sz="4" w:space="0" w:color="000000"/>
              <w:left w:val="single" w:sz="4" w:space="0" w:color="000000"/>
              <w:bottom w:val="single" w:sz="8" w:space="0" w:color="000000"/>
              <w:right w:val="single" w:sz="4" w:space="0" w:color="000000"/>
            </w:tcBorders>
            <w:shd w:val="clear" w:color="auto" w:fill="FFFFFF"/>
          </w:tcPr>
          <w:p w14:paraId="04877CD6" w14:textId="77777777" w:rsidR="00D71AC6" w:rsidRPr="00351324" w:rsidRDefault="00D71AC6" w:rsidP="00D71AC6">
            <w:pPr>
              <w:spacing w:after="0"/>
              <w:rPr>
                <w:rFonts w:asciiTheme="minorHAnsi" w:hAnsiTheme="minorHAnsi"/>
                <w:sz w:val="20"/>
                <w:szCs w:val="20"/>
                <w:lang w:val="en-GB"/>
              </w:rPr>
            </w:pPr>
            <w:r w:rsidRPr="00351324">
              <w:rPr>
                <w:rFonts w:asciiTheme="minorHAnsi" w:hAnsiTheme="minorHAnsi" w:cs="Open Sans"/>
                <w:bCs/>
                <w:sz w:val="20"/>
                <w:szCs w:val="20"/>
                <w:lang w:val="en-GB"/>
              </w:rPr>
              <w:t>Target value</w:t>
            </w:r>
          </w:p>
        </w:tc>
        <w:tc>
          <w:tcPr>
            <w:tcW w:w="1133" w:type="dxa"/>
            <w:tcBorders>
              <w:top w:val="single" w:sz="4" w:space="0" w:color="000000"/>
              <w:left w:val="single" w:sz="4" w:space="0" w:color="000000"/>
              <w:bottom w:val="single" w:sz="8" w:space="0" w:color="000000"/>
              <w:right w:val="single" w:sz="4" w:space="0" w:color="000000"/>
            </w:tcBorders>
            <w:shd w:val="clear" w:color="auto" w:fill="FFFFFF"/>
          </w:tcPr>
          <w:p w14:paraId="5CCCCEE5" w14:textId="77777777" w:rsidR="00D71AC6" w:rsidRPr="00351324" w:rsidRDefault="00D71AC6" w:rsidP="00D71AC6">
            <w:pPr>
              <w:spacing w:after="0"/>
              <w:rPr>
                <w:rFonts w:asciiTheme="minorHAnsi" w:hAnsiTheme="minorHAnsi"/>
                <w:sz w:val="20"/>
                <w:szCs w:val="20"/>
              </w:rPr>
            </w:pPr>
            <w:r w:rsidRPr="00351324">
              <w:rPr>
                <w:rFonts w:asciiTheme="minorHAnsi" w:hAnsiTheme="minorHAnsi" w:cs="Open Sans"/>
                <w:bCs/>
                <w:sz w:val="20"/>
                <w:szCs w:val="20"/>
                <w:lang w:val="en-GB"/>
              </w:rPr>
              <w:t xml:space="preserve">Delivery month </w:t>
            </w:r>
            <w:r w:rsidRPr="00351324">
              <w:rPr>
                <w:rFonts w:asciiTheme="minorHAnsi" w:hAnsiTheme="minorHAnsi" w:cs="Open Sans"/>
                <w:bCs/>
                <w:i/>
                <w:sz w:val="20"/>
                <w:szCs w:val="20"/>
                <w:lang w:val="en-GB"/>
              </w:rPr>
              <w:t>(MM.YYYY)</w:t>
            </w:r>
          </w:p>
        </w:tc>
      </w:tr>
      <w:tr w:rsidR="00D71AC6" w:rsidRPr="00351324" w14:paraId="0A39438F" w14:textId="77777777" w:rsidTr="002F016E">
        <w:tblPrEx>
          <w:tblCellMar>
            <w:top w:w="57" w:type="dxa"/>
            <w:left w:w="108" w:type="dxa"/>
            <w:right w:w="108" w:type="dxa"/>
          </w:tblCellMar>
        </w:tblPrEx>
        <w:trPr>
          <w:gridAfter w:val="1"/>
          <w:wAfter w:w="25" w:type="dxa"/>
          <w:trHeight w:val="276"/>
        </w:trPr>
        <w:tc>
          <w:tcPr>
            <w:tcW w:w="1183" w:type="dxa"/>
            <w:vMerge w:val="restart"/>
            <w:tcBorders>
              <w:top w:val="single" w:sz="4" w:space="0" w:color="000000"/>
              <w:left w:val="single" w:sz="4" w:space="0" w:color="000000"/>
              <w:bottom w:val="single" w:sz="4" w:space="0" w:color="000000"/>
              <w:right w:val="single" w:sz="4" w:space="0" w:color="000000"/>
            </w:tcBorders>
            <w:shd w:val="clear" w:color="auto" w:fill="E5DFEC"/>
            <w:vAlign w:val="center"/>
          </w:tcPr>
          <w:p w14:paraId="3F5C573B" w14:textId="77777777" w:rsidR="00D71AC6" w:rsidRPr="00351324" w:rsidRDefault="00D71AC6" w:rsidP="00D71AC6">
            <w:pPr>
              <w:spacing w:after="0"/>
              <w:jc w:val="center"/>
              <w:rPr>
                <w:rFonts w:asciiTheme="minorHAnsi" w:hAnsiTheme="minorHAnsi"/>
                <w:sz w:val="20"/>
                <w:szCs w:val="20"/>
                <w:lang w:val="en-GB"/>
              </w:rPr>
            </w:pPr>
            <w:r w:rsidRPr="00351324">
              <w:rPr>
                <w:rFonts w:asciiTheme="minorHAnsi" w:hAnsiTheme="minorHAnsi" w:cs="Open Sans"/>
                <w:sz w:val="20"/>
                <w:szCs w:val="20"/>
                <w:lang w:val="en-GB"/>
              </w:rPr>
              <w:t>Activity 1.2</w:t>
            </w:r>
          </w:p>
        </w:tc>
        <w:tc>
          <w:tcPr>
            <w:tcW w:w="59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548B5B68" w14:textId="77777777" w:rsidR="00D71AC6" w:rsidRPr="00351324" w:rsidRDefault="00D71AC6" w:rsidP="00D71AC6">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Activity title</w:t>
            </w:r>
          </w:p>
          <w:p w14:paraId="013E90FB" w14:textId="77777777" w:rsidR="00D71AC6" w:rsidRPr="00351324" w:rsidRDefault="00D71AC6" w:rsidP="00D71AC6">
            <w:pPr>
              <w:spacing w:after="60"/>
              <w:jc w:val="both"/>
              <w:rPr>
                <w:rFonts w:asciiTheme="minorHAnsi" w:hAnsiTheme="minorHAnsi" w:cs="Open Sans"/>
                <w:bCs/>
                <w:i/>
                <w:sz w:val="20"/>
                <w:szCs w:val="20"/>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84CABBF" w14:textId="77777777" w:rsidR="00D71AC6" w:rsidRPr="00351324" w:rsidRDefault="00D71AC6" w:rsidP="00D71AC6">
            <w:pPr>
              <w:spacing w:after="0"/>
              <w:rPr>
                <w:rFonts w:asciiTheme="minorHAnsi" w:hAnsiTheme="minorHAnsi"/>
                <w:i/>
                <w:sz w:val="20"/>
                <w:szCs w:val="20"/>
                <w:lang w:val="en-GB"/>
              </w:rPr>
            </w:pPr>
            <w:r w:rsidRPr="00351324">
              <w:rPr>
                <w:rFonts w:asciiTheme="minorHAnsi" w:hAnsiTheme="minorHAnsi" w:cs="Open Sans"/>
                <w:bCs/>
                <w:sz w:val="20"/>
                <w:szCs w:val="20"/>
                <w:lang w:val="en-GB"/>
              </w:rPr>
              <w:t>Start month</w:t>
            </w:r>
          </w:p>
          <w:p w14:paraId="1065B1EE" w14:textId="77777777" w:rsidR="00D71AC6" w:rsidRPr="00351324" w:rsidRDefault="00D71AC6" w:rsidP="00D71AC6">
            <w:pPr>
              <w:spacing w:after="0"/>
              <w:rPr>
                <w:rFonts w:asciiTheme="minorHAnsi" w:hAnsiTheme="minorHAnsi"/>
                <w:sz w:val="20"/>
                <w:szCs w:val="20"/>
                <w:lang w:val="en-GB"/>
              </w:rPr>
            </w:pPr>
            <w:r w:rsidRPr="00351324">
              <w:rPr>
                <w:rFonts w:asciiTheme="minorHAnsi" w:hAnsiTheme="minorHAnsi" w:cs="Open Sans"/>
                <w:bCs/>
                <w:i/>
                <w:sz w:val="20"/>
                <w:szCs w:val="20"/>
                <w:lang w:val="en-GB"/>
              </w:rPr>
              <w:t>(MM.YYYY)</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2867B9D9" w14:textId="77777777" w:rsidR="00D71AC6" w:rsidRPr="00351324" w:rsidRDefault="00D71AC6" w:rsidP="00D71AC6">
            <w:pPr>
              <w:spacing w:after="0"/>
              <w:rPr>
                <w:rFonts w:asciiTheme="minorHAnsi" w:hAnsiTheme="minorHAnsi"/>
                <w:i/>
                <w:sz w:val="20"/>
                <w:szCs w:val="20"/>
                <w:lang w:val="en-GB"/>
              </w:rPr>
            </w:pPr>
            <w:r w:rsidRPr="00351324">
              <w:rPr>
                <w:rFonts w:asciiTheme="minorHAnsi" w:hAnsiTheme="minorHAnsi" w:cs="Open Sans"/>
                <w:bCs/>
                <w:sz w:val="20"/>
                <w:szCs w:val="20"/>
                <w:lang w:val="en-GB"/>
              </w:rPr>
              <w:t>End month</w:t>
            </w:r>
          </w:p>
          <w:p w14:paraId="2E519120" w14:textId="77777777" w:rsidR="00D71AC6" w:rsidRPr="00351324" w:rsidRDefault="00D71AC6" w:rsidP="00D71AC6">
            <w:pPr>
              <w:spacing w:after="0"/>
              <w:rPr>
                <w:rFonts w:asciiTheme="minorHAnsi" w:hAnsiTheme="minorHAnsi"/>
                <w:sz w:val="20"/>
                <w:szCs w:val="20"/>
              </w:rPr>
            </w:pPr>
            <w:r w:rsidRPr="00351324">
              <w:rPr>
                <w:rFonts w:asciiTheme="minorHAnsi" w:hAnsiTheme="minorHAnsi" w:cs="Open Sans"/>
                <w:bCs/>
                <w:i/>
                <w:sz w:val="20"/>
                <w:szCs w:val="20"/>
                <w:lang w:val="en-GB"/>
              </w:rPr>
              <w:t>(MM.YYYY)</w:t>
            </w:r>
          </w:p>
        </w:tc>
      </w:tr>
      <w:tr w:rsidR="00D71AC6" w:rsidRPr="00351324" w14:paraId="14A7186C" w14:textId="77777777" w:rsidTr="002F016E">
        <w:tblPrEx>
          <w:tblCellMar>
            <w:top w:w="57" w:type="dxa"/>
            <w:left w:w="108" w:type="dxa"/>
            <w:right w:w="108" w:type="dxa"/>
          </w:tblCellMar>
        </w:tblPrEx>
        <w:trPr>
          <w:gridAfter w:val="1"/>
          <w:wAfter w:w="25" w:type="dxa"/>
        </w:trPr>
        <w:tc>
          <w:tcPr>
            <w:tcW w:w="1183"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51E16AA3" w14:textId="77777777" w:rsidR="00D71AC6" w:rsidRPr="00351324" w:rsidRDefault="00D71AC6" w:rsidP="00D71AC6">
            <w:pPr>
              <w:rPr>
                <w:rFonts w:asciiTheme="minorHAnsi" w:hAnsiTheme="minorHAnsi"/>
                <w:sz w:val="20"/>
                <w:szCs w:val="20"/>
              </w:rPr>
            </w:pPr>
          </w:p>
        </w:tc>
        <w:tc>
          <w:tcPr>
            <w:tcW w:w="8310" w:type="dxa"/>
            <w:gridSpan w:val="4"/>
            <w:tcBorders>
              <w:top w:val="single" w:sz="4" w:space="0" w:color="000000"/>
              <w:left w:val="single" w:sz="4" w:space="0" w:color="000000"/>
              <w:bottom w:val="single" w:sz="4" w:space="0" w:color="000000"/>
              <w:right w:val="single" w:sz="4" w:space="0" w:color="000000"/>
            </w:tcBorders>
            <w:shd w:val="clear" w:color="auto" w:fill="FFFFFF"/>
          </w:tcPr>
          <w:p w14:paraId="4FC4D711" w14:textId="77777777" w:rsidR="00D71AC6" w:rsidRPr="00351324" w:rsidRDefault="00D71AC6" w:rsidP="00D71AC6">
            <w:pPr>
              <w:pStyle w:val="CommentText1"/>
              <w:spacing w:after="0"/>
              <w:rPr>
                <w:rFonts w:asciiTheme="minorHAnsi" w:hAnsiTheme="minorHAnsi"/>
                <w:color w:val="548DD4"/>
                <w:lang w:val="en-GB"/>
              </w:rPr>
            </w:pPr>
            <w:r w:rsidRPr="00351324">
              <w:rPr>
                <w:rFonts w:asciiTheme="minorHAnsi" w:hAnsiTheme="minorHAnsi" w:cs="Open Sans"/>
                <w:lang w:val="en-GB"/>
              </w:rPr>
              <w:t>Activity description and partners involved</w:t>
            </w:r>
          </w:p>
          <w:p w14:paraId="4D7B7793" w14:textId="77777777" w:rsidR="00D71AC6" w:rsidRPr="00351324" w:rsidRDefault="00D71AC6" w:rsidP="00D71AC6">
            <w:pPr>
              <w:pStyle w:val="CommentText1"/>
              <w:rPr>
                <w:rFonts w:asciiTheme="minorHAnsi" w:hAnsiTheme="minorHAnsi"/>
                <w:b/>
                <w:lang w:val="en-GB"/>
              </w:rPr>
            </w:pPr>
            <w:r w:rsidRPr="00351324">
              <w:rPr>
                <w:rFonts w:asciiTheme="minorHAnsi" w:eastAsia="Times New Roman" w:hAnsiTheme="minorHAnsi" w:cs="Open Sans"/>
                <w:b/>
                <w:color w:val="548DD4"/>
                <w:lang w:val="en-GB" w:eastAsia="en-GB"/>
              </w:rPr>
              <w:t>[500 characters]</w:t>
            </w:r>
          </w:p>
        </w:tc>
      </w:tr>
      <w:tr w:rsidR="00D71AC6" w:rsidRPr="00351324" w14:paraId="363D2D6A" w14:textId="77777777" w:rsidTr="002F016E">
        <w:tblPrEx>
          <w:tblCellMar>
            <w:top w:w="57" w:type="dxa"/>
            <w:left w:w="108" w:type="dxa"/>
            <w:right w:w="108" w:type="dxa"/>
          </w:tblCellMar>
        </w:tblPrEx>
        <w:trPr>
          <w:gridAfter w:val="1"/>
          <w:wAfter w:w="25" w:type="dxa"/>
        </w:trPr>
        <w:tc>
          <w:tcPr>
            <w:tcW w:w="1183" w:type="dxa"/>
            <w:tcBorders>
              <w:top w:val="single" w:sz="4" w:space="0" w:color="000000"/>
              <w:left w:val="single" w:sz="4" w:space="0" w:color="000000"/>
              <w:bottom w:val="single" w:sz="8" w:space="0" w:color="000000"/>
              <w:right w:val="single" w:sz="4" w:space="0" w:color="000000"/>
            </w:tcBorders>
            <w:shd w:val="clear" w:color="auto" w:fill="auto"/>
            <w:vAlign w:val="center"/>
          </w:tcPr>
          <w:p w14:paraId="6960AECA" w14:textId="77777777" w:rsidR="00D71AC6" w:rsidRPr="00351324" w:rsidRDefault="00D71AC6" w:rsidP="00D71AC6">
            <w:pPr>
              <w:spacing w:after="0"/>
              <w:jc w:val="center"/>
              <w:rPr>
                <w:rFonts w:asciiTheme="minorHAnsi" w:hAnsiTheme="minorHAnsi" w:cs="Open Sans"/>
                <w:sz w:val="20"/>
                <w:szCs w:val="20"/>
                <w:lang w:val="en-GB"/>
              </w:rPr>
            </w:pPr>
            <w:r w:rsidRPr="00351324">
              <w:rPr>
                <w:rFonts w:asciiTheme="minorHAnsi" w:hAnsiTheme="minorHAnsi" w:cs="Open Sans"/>
                <w:sz w:val="20"/>
                <w:szCs w:val="20"/>
                <w:lang w:val="en-GB"/>
              </w:rPr>
              <w:t>D / O</w:t>
            </w:r>
          </w:p>
          <w:p w14:paraId="3D1E6721" w14:textId="77777777" w:rsidR="00D71AC6" w:rsidRPr="00351324" w:rsidRDefault="002F016E" w:rsidP="00D71AC6">
            <w:pPr>
              <w:spacing w:after="0"/>
              <w:jc w:val="center"/>
              <w:rPr>
                <w:rFonts w:asciiTheme="minorHAnsi" w:hAnsiTheme="minorHAnsi" w:cs="Open Sans"/>
                <w:sz w:val="20"/>
                <w:szCs w:val="20"/>
                <w:lang w:val="en-GB"/>
              </w:rPr>
            </w:pPr>
            <w:r w:rsidRPr="00351324">
              <w:rPr>
                <w:rFonts w:asciiTheme="minorHAnsi" w:hAnsiTheme="minorHAnsi" w:cs="Open Sans"/>
                <w:sz w:val="20"/>
                <w:szCs w:val="20"/>
                <w:lang w:val="en-GB"/>
              </w:rPr>
              <w:t>1.2</w:t>
            </w:r>
            <w:r w:rsidR="00D71AC6" w:rsidRPr="00351324">
              <w:rPr>
                <w:rFonts w:asciiTheme="minorHAnsi" w:hAnsiTheme="minorHAnsi" w:cs="Open Sans"/>
                <w:sz w:val="20"/>
                <w:szCs w:val="20"/>
                <w:lang w:val="en-GB"/>
              </w:rPr>
              <w:t>.</w:t>
            </w:r>
            <w:r w:rsidRPr="00351324">
              <w:rPr>
                <w:rFonts w:asciiTheme="minorHAnsi" w:hAnsiTheme="minorHAnsi" w:cs="Open Sans"/>
                <w:sz w:val="20"/>
                <w:szCs w:val="20"/>
                <w:lang w:val="en-GB"/>
              </w:rPr>
              <w:t>1</w:t>
            </w:r>
          </w:p>
        </w:tc>
        <w:tc>
          <w:tcPr>
            <w:tcW w:w="5901" w:type="dxa"/>
            <w:gridSpan w:val="2"/>
            <w:tcBorders>
              <w:top w:val="single" w:sz="4" w:space="0" w:color="000000"/>
              <w:left w:val="single" w:sz="4" w:space="0" w:color="000000"/>
              <w:bottom w:val="single" w:sz="8" w:space="0" w:color="000000"/>
              <w:right w:val="single" w:sz="4" w:space="0" w:color="000000"/>
            </w:tcBorders>
            <w:shd w:val="clear" w:color="auto" w:fill="auto"/>
          </w:tcPr>
          <w:p w14:paraId="52673E78" w14:textId="77777777" w:rsidR="00D71AC6" w:rsidRPr="00351324" w:rsidRDefault="00D71AC6" w:rsidP="00D71AC6">
            <w:pPr>
              <w:spacing w:after="0"/>
              <w:rPr>
                <w:rFonts w:asciiTheme="minorHAnsi" w:hAnsiTheme="minorHAnsi"/>
                <w:color w:val="548DD4"/>
                <w:sz w:val="20"/>
                <w:szCs w:val="20"/>
                <w:lang w:val="en-GB"/>
              </w:rPr>
            </w:pPr>
            <w:r w:rsidRPr="00351324">
              <w:rPr>
                <w:rFonts w:asciiTheme="minorHAnsi" w:hAnsiTheme="minorHAnsi" w:cs="Open Sans"/>
                <w:bCs/>
                <w:sz w:val="20"/>
                <w:szCs w:val="20"/>
                <w:lang w:val="en-GB"/>
              </w:rPr>
              <w:t xml:space="preserve">Deliverable or output description </w:t>
            </w:r>
            <w:r w:rsidRPr="00351324">
              <w:rPr>
                <w:rFonts w:asciiTheme="minorHAnsi" w:eastAsia="Times New Roman" w:hAnsiTheme="minorHAnsi" w:cs="Open Sans"/>
                <w:b/>
                <w:color w:val="548DD4"/>
                <w:sz w:val="20"/>
                <w:szCs w:val="20"/>
                <w:lang w:val="en-GB"/>
              </w:rPr>
              <w:t>[250 characters]</w:t>
            </w:r>
          </w:p>
          <w:p w14:paraId="5DD4677F" w14:textId="77777777" w:rsidR="00D71AC6" w:rsidRPr="00351324" w:rsidRDefault="00D71AC6" w:rsidP="00D71AC6">
            <w:pPr>
              <w:spacing w:after="0"/>
              <w:rPr>
                <w:rFonts w:asciiTheme="minorHAnsi" w:hAnsiTheme="minorHAnsi" w:cs="Open Sans"/>
                <w:bCs/>
                <w:sz w:val="20"/>
                <w:szCs w:val="20"/>
                <w:lang w:val="en-GB"/>
              </w:rPr>
            </w:pPr>
          </w:p>
        </w:tc>
        <w:tc>
          <w:tcPr>
            <w:tcW w:w="1276" w:type="dxa"/>
            <w:tcBorders>
              <w:top w:val="single" w:sz="4" w:space="0" w:color="000000"/>
              <w:left w:val="single" w:sz="4" w:space="0" w:color="000000"/>
              <w:bottom w:val="single" w:sz="8" w:space="0" w:color="000000"/>
              <w:right w:val="single" w:sz="4" w:space="0" w:color="000000"/>
            </w:tcBorders>
            <w:shd w:val="clear" w:color="auto" w:fill="FFFFFF"/>
          </w:tcPr>
          <w:p w14:paraId="38934E2D" w14:textId="77777777" w:rsidR="00D71AC6" w:rsidRPr="00351324" w:rsidRDefault="00D71AC6" w:rsidP="00D71AC6">
            <w:pPr>
              <w:spacing w:after="0"/>
              <w:rPr>
                <w:rFonts w:asciiTheme="minorHAnsi" w:hAnsiTheme="minorHAnsi"/>
                <w:sz w:val="20"/>
                <w:szCs w:val="20"/>
                <w:lang w:val="en-GB"/>
              </w:rPr>
            </w:pPr>
            <w:r w:rsidRPr="00351324">
              <w:rPr>
                <w:rFonts w:asciiTheme="minorHAnsi" w:hAnsiTheme="minorHAnsi" w:cs="Open Sans"/>
                <w:bCs/>
                <w:sz w:val="20"/>
                <w:szCs w:val="20"/>
                <w:lang w:val="en-GB"/>
              </w:rPr>
              <w:t>Target value</w:t>
            </w:r>
          </w:p>
        </w:tc>
        <w:tc>
          <w:tcPr>
            <w:tcW w:w="1133" w:type="dxa"/>
            <w:tcBorders>
              <w:top w:val="single" w:sz="4" w:space="0" w:color="000000"/>
              <w:left w:val="single" w:sz="4" w:space="0" w:color="000000"/>
              <w:bottom w:val="single" w:sz="8" w:space="0" w:color="000000"/>
              <w:right w:val="single" w:sz="4" w:space="0" w:color="000000"/>
            </w:tcBorders>
            <w:shd w:val="clear" w:color="auto" w:fill="FFFFFF"/>
          </w:tcPr>
          <w:p w14:paraId="062AE26D" w14:textId="77777777" w:rsidR="00D71AC6" w:rsidRPr="00351324" w:rsidRDefault="00D71AC6" w:rsidP="00D71AC6">
            <w:pPr>
              <w:spacing w:after="0"/>
              <w:rPr>
                <w:rFonts w:asciiTheme="minorHAnsi" w:hAnsiTheme="minorHAnsi"/>
                <w:sz w:val="20"/>
                <w:szCs w:val="20"/>
              </w:rPr>
            </w:pPr>
            <w:r w:rsidRPr="00351324">
              <w:rPr>
                <w:rFonts w:asciiTheme="minorHAnsi" w:hAnsiTheme="minorHAnsi" w:cs="Open Sans"/>
                <w:bCs/>
                <w:sz w:val="20"/>
                <w:szCs w:val="20"/>
                <w:lang w:val="en-GB"/>
              </w:rPr>
              <w:t xml:space="preserve">Delivery month </w:t>
            </w:r>
            <w:r w:rsidRPr="00351324">
              <w:rPr>
                <w:rFonts w:asciiTheme="minorHAnsi" w:hAnsiTheme="minorHAnsi" w:cs="Open Sans"/>
                <w:bCs/>
                <w:i/>
                <w:sz w:val="20"/>
                <w:szCs w:val="20"/>
                <w:lang w:val="en-GB"/>
              </w:rPr>
              <w:t>(MM.YYYY)</w:t>
            </w:r>
          </w:p>
        </w:tc>
      </w:tr>
      <w:tr w:rsidR="002F016E" w:rsidRPr="00351324" w14:paraId="40C4BB79" w14:textId="77777777" w:rsidTr="002F016E">
        <w:tblPrEx>
          <w:tblCellMar>
            <w:top w:w="57" w:type="dxa"/>
            <w:left w:w="108" w:type="dxa"/>
            <w:right w:w="108" w:type="dxa"/>
          </w:tblCellMar>
        </w:tblPrEx>
        <w:trPr>
          <w:gridAfter w:val="1"/>
          <w:wAfter w:w="25" w:type="dxa"/>
          <w:trHeight w:val="276"/>
        </w:trPr>
        <w:tc>
          <w:tcPr>
            <w:tcW w:w="1183" w:type="dxa"/>
            <w:vMerge w:val="restart"/>
            <w:tcBorders>
              <w:top w:val="single" w:sz="4" w:space="0" w:color="000000"/>
              <w:left w:val="single" w:sz="4" w:space="0" w:color="000000"/>
              <w:bottom w:val="single" w:sz="4" w:space="0" w:color="000000"/>
              <w:right w:val="single" w:sz="4" w:space="0" w:color="000000"/>
            </w:tcBorders>
            <w:shd w:val="clear" w:color="auto" w:fill="E5DFEC"/>
            <w:vAlign w:val="center"/>
          </w:tcPr>
          <w:p w14:paraId="64040FBA" w14:textId="77777777" w:rsidR="002F016E" w:rsidRPr="00351324" w:rsidRDefault="002F016E" w:rsidP="002F016E">
            <w:pPr>
              <w:spacing w:after="0"/>
              <w:jc w:val="center"/>
              <w:rPr>
                <w:rFonts w:asciiTheme="minorHAnsi" w:hAnsiTheme="minorHAnsi"/>
                <w:sz w:val="20"/>
                <w:szCs w:val="20"/>
                <w:lang w:val="en-GB"/>
              </w:rPr>
            </w:pPr>
            <w:r w:rsidRPr="00351324">
              <w:rPr>
                <w:rFonts w:asciiTheme="minorHAnsi" w:hAnsiTheme="minorHAnsi" w:cs="Open Sans"/>
                <w:sz w:val="20"/>
                <w:szCs w:val="20"/>
                <w:lang w:val="en-GB"/>
              </w:rPr>
              <w:t>Activity 1.N</w:t>
            </w:r>
          </w:p>
        </w:tc>
        <w:tc>
          <w:tcPr>
            <w:tcW w:w="59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0ADC32B5" w14:textId="77777777" w:rsidR="002F016E" w:rsidRPr="00351324" w:rsidRDefault="002F016E" w:rsidP="002F016E">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Activity title</w:t>
            </w:r>
          </w:p>
          <w:p w14:paraId="3C91FEF4" w14:textId="77777777" w:rsidR="002F016E" w:rsidRPr="00351324" w:rsidRDefault="002F016E" w:rsidP="002F016E">
            <w:pPr>
              <w:spacing w:after="60"/>
              <w:jc w:val="both"/>
              <w:rPr>
                <w:rFonts w:asciiTheme="minorHAnsi" w:hAnsiTheme="minorHAnsi" w:cs="Open Sans"/>
                <w:bCs/>
                <w:i/>
                <w:sz w:val="20"/>
                <w:szCs w:val="20"/>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7EEAF21" w14:textId="77777777" w:rsidR="002F016E" w:rsidRPr="00351324" w:rsidRDefault="002F016E" w:rsidP="002F016E">
            <w:pPr>
              <w:spacing w:after="0"/>
              <w:rPr>
                <w:rFonts w:asciiTheme="minorHAnsi" w:hAnsiTheme="minorHAnsi"/>
                <w:i/>
                <w:sz w:val="20"/>
                <w:szCs w:val="20"/>
                <w:lang w:val="en-GB"/>
              </w:rPr>
            </w:pPr>
            <w:r w:rsidRPr="00351324">
              <w:rPr>
                <w:rFonts w:asciiTheme="minorHAnsi" w:hAnsiTheme="minorHAnsi" w:cs="Open Sans"/>
                <w:bCs/>
                <w:sz w:val="20"/>
                <w:szCs w:val="20"/>
                <w:lang w:val="en-GB"/>
              </w:rPr>
              <w:lastRenderedPageBreak/>
              <w:t>Start month</w:t>
            </w:r>
          </w:p>
          <w:p w14:paraId="2AC172AF" w14:textId="77777777" w:rsidR="002F016E" w:rsidRPr="00351324" w:rsidRDefault="002F016E" w:rsidP="002F016E">
            <w:pPr>
              <w:spacing w:after="0"/>
              <w:rPr>
                <w:rFonts w:asciiTheme="minorHAnsi" w:hAnsiTheme="minorHAnsi"/>
                <w:sz w:val="20"/>
                <w:szCs w:val="20"/>
                <w:lang w:val="en-GB"/>
              </w:rPr>
            </w:pPr>
            <w:r w:rsidRPr="00351324">
              <w:rPr>
                <w:rFonts w:asciiTheme="minorHAnsi" w:hAnsiTheme="minorHAnsi" w:cs="Open Sans"/>
                <w:bCs/>
                <w:i/>
                <w:sz w:val="20"/>
                <w:szCs w:val="20"/>
                <w:lang w:val="en-GB"/>
              </w:rPr>
              <w:lastRenderedPageBreak/>
              <w:t>(MM.YYYY)</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14:paraId="5A597A6A" w14:textId="77777777" w:rsidR="002F016E" w:rsidRPr="00351324" w:rsidRDefault="002F016E" w:rsidP="002F016E">
            <w:pPr>
              <w:spacing w:after="0"/>
              <w:rPr>
                <w:rFonts w:asciiTheme="minorHAnsi" w:hAnsiTheme="minorHAnsi"/>
                <w:i/>
                <w:sz w:val="20"/>
                <w:szCs w:val="20"/>
                <w:lang w:val="en-GB"/>
              </w:rPr>
            </w:pPr>
            <w:r w:rsidRPr="00351324">
              <w:rPr>
                <w:rFonts w:asciiTheme="minorHAnsi" w:hAnsiTheme="minorHAnsi" w:cs="Open Sans"/>
                <w:bCs/>
                <w:sz w:val="20"/>
                <w:szCs w:val="20"/>
                <w:lang w:val="en-GB"/>
              </w:rPr>
              <w:lastRenderedPageBreak/>
              <w:t>End month</w:t>
            </w:r>
          </w:p>
          <w:p w14:paraId="35BA225B" w14:textId="77777777" w:rsidR="002F016E" w:rsidRPr="00351324" w:rsidRDefault="002F016E" w:rsidP="002F016E">
            <w:pPr>
              <w:spacing w:after="0"/>
              <w:rPr>
                <w:rFonts w:asciiTheme="minorHAnsi" w:hAnsiTheme="minorHAnsi"/>
                <w:sz w:val="20"/>
                <w:szCs w:val="20"/>
              </w:rPr>
            </w:pPr>
            <w:r w:rsidRPr="00351324">
              <w:rPr>
                <w:rFonts w:asciiTheme="minorHAnsi" w:hAnsiTheme="minorHAnsi" w:cs="Open Sans"/>
                <w:bCs/>
                <w:i/>
                <w:sz w:val="20"/>
                <w:szCs w:val="20"/>
                <w:lang w:val="en-GB"/>
              </w:rPr>
              <w:lastRenderedPageBreak/>
              <w:t>(MM.YYYY)</w:t>
            </w:r>
          </w:p>
        </w:tc>
      </w:tr>
      <w:tr w:rsidR="002F016E" w:rsidRPr="00351324" w14:paraId="194A616C" w14:textId="77777777" w:rsidTr="002F016E">
        <w:tblPrEx>
          <w:tblCellMar>
            <w:top w:w="57" w:type="dxa"/>
            <w:left w:w="108" w:type="dxa"/>
            <w:right w:w="108" w:type="dxa"/>
          </w:tblCellMar>
        </w:tblPrEx>
        <w:trPr>
          <w:gridAfter w:val="1"/>
          <w:wAfter w:w="25" w:type="dxa"/>
        </w:trPr>
        <w:tc>
          <w:tcPr>
            <w:tcW w:w="1183"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5658F68F" w14:textId="77777777" w:rsidR="002F016E" w:rsidRPr="00351324" w:rsidRDefault="002F016E" w:rsidP="002F016E">
            <w:pPr>
              <w:rPr>
                <w:rFonts w:asciiTheme="minorHAnsi" w:hAnsiTheme="minorHAnsi"/>
                <w:sz w:val="20"/>
                <w:szCs w:val="20"/>
              </w:rPr>
            </w:pPr>
          </w:p>
        </w:tc>
        <w:tc>
          <w:tcPr>
            <w:tcW w:w="8310" w:type="dxa"/>
            <w:gridSpan w:val="4"/>
            <w:tcBorders>
              <w:top w:val="single" w:sz="4" w:space="0" w:color="000000"/>
              <w:left w:val="single" w:sz="4" w:space="0" w:color="000000"/>
              <w:bottom w:val="single" w:sz="4" w:space="0" w:color="000000"/>
              <w:right w:val="single" w:sz="4" w:space="0" w:color="000000"/>
            </w:tcBorders>
            <w:shd w:val="clear" w:color="auto" w:fill="FFFFFF"/>
          </w:tcPr>
          <w:p w14:paraId="2DF7B17A" w14:textId="77777777" w:rsidR="002F016E" w:rsidRPr="00351324" w:rsidRDefault="002F016E" w:rsidP="002F016E">
            <w:pPr>
              <w:pStyle w:val="CommentText1"/>
              <w:spacing w:after="0"/>
              <w:rPr>
                <w:rFonts w:asciiTheme="minorHAnsi" w:hAnsiTheme="minorHAnsi"/>
                <w:color w:val="548DD4"/>
                <w:lang w:val="en-GB"/>
              </w:rPr>
            </w:pPr>
            <w:r w:rsidRPr="00351324">
              <w:rPr>
                <w:rFonts w:asciiTheme="minorHAnsi" w:hAnsiTheme="minorHAnsi" w:cs="Open Sans"/>
                <w:lang w:val="en-GB"/>
              </w:rPr>
              <w:t>Activity description and partners involved</w:t>
            </w:r>
          </w:p>
          <w:p w14:paraId="126073E2" w14:textId="77777777" w:rsidR="002F016E" w:rsidRPr="00351324" w:rsidRDefault="002F016E" w:rsidP="002F016E">
            <w:pPr>
              <w:pStyle w:val="CommentText1"/>
              <w:rPr>
                <w:rFonts w:asciiTheme="minorHAnsi" w:hAnsiTheme="minorHAnsi"/>
                <w:b/>
                <w:lang w:val="en-GB"/>
              </w:rPr>
            </w:pPr>
            <w:r w:rsidRPr="00351324">
              <w:rPr>
                <w:rFonts w:asciiTheme="minorHAnsi" w:eastAsia="Times New Roman" w:hAnsiTheme="minorHAnsi" w:cs="Open Sans"/>
                <w:b/>
                <w:color w:val="548DD4"/>
                <w:lang w:val="en-GB" w:eastAsia="en-GB"/>
              </w:rPr>
              <w:t>[500 characters]</w:t>
            </w:r>
          </w:p>
        </w:tc>
      </w:tr>
      <w:tr w:rsidR="002F016E" w:rsidRPr="00351324" w14:paraId="7598D278" w14:textId="77777777" w:rsidTr="002F016E">
        <w:tblPrEx>
          <w:tblCellMar>
            <w:top w:w="57" w:type="dxa"/>
            <w:left w:w="108" w:type="dxa"/>
            <w:right w:w="108" w:type="dxa"/>
          </w:tblCellMar>
        </w:tblPrEx>
        <w:trPr>
          <w:gridAfter w:val="1"/>
          <w:wAfter w:w="25" w:type="dxa"/>
        </w:trPr>
        <w:tc>
          <w:tcPr>
            <w:tcW w:w="1183" w:type="dxa"/>
            <w:tcBorders>
              <w:top w:val="single" w:sz="4" w:space="0" w:color="000000"/>
              <w:left w:val="single" w:sz="4" w:space="0" w:color="000000"/>
              <w:bottom w:val="single" w:sz="8" w:space="0" w:color="000000"/>
              <w:right w:val="single" w:sz="4" w:space="0" w:color="000000"/>
            </w:tcBorders>
            <w:shd w:val="clear" w:color="auto" w:fill="auto"/>
            <w:vAlign w:val="center"/>
          </w:tcPr>
          <w:p w14:paraId="5588282D" w14:textId="77777777" w:rsidR="002F016E" w:rsidRPr="00351324" w:rsidRDefault="002F016E" w:rsidP="002F016E">
            <w:pPr>
              <w:spacing w:after="0"/>
              <w:jc w:val="center"/>
              <w:rPr>
                <w:rFonts w:asciiTheme="minorHAnsi" w:hAnsiTheme="minorHAnsi" w:cs="Open Sans"/>
                <w:sz w:val="20"/>
                <w:szCs w:val="20"/>
                <w:lang w:val="en-GB"/>
              </w:rPr>
            </w:pPr>
            <w:r w:rsidRPr="00351324">
              <w:rPr>
                <w:rFonts w:asciiTheme="minorHAnsi" w:hAnsiTheme="minorHAnsi" w:cs="Open Sans"/>
                <w:sz w:val="20"/>
                <w:szCs w:val="20"/>
                <w:lang w:val="en-GB"/>
              </w:rPr>
              <w:t>D / O</w:t>
            </w:r>
          </w:p>
          <w:p w14:paraId="637A2C2C" w14:textId="77777777" w:rsidR="002F016E" w:rsidRPr="00351324" w:rsidRDefault="002F016E" w:rsidP="002F016E">
            <w:pPr>
              <w:spacing w:after="0"/>
              <w:jc w:val="center"/>
              <w:rPr>
                <w:rFonts w:asciiTheme="minorHAnsi" w:hAnsiTheme="minorHAnsi" w:cs="Open Sans"/>
                <w:sz w:val="20"/>
                <w:szCs w:val="20"/>
                <w:lang w:val="en-GB"/>
              </w:rPr>
            </w:pPr>
            <w:r w:rsidRPr="00351324">
              <w:rPr>
                <w:rFonts w:asciiTheme="minorHAnsi" w:hAnsiTheme="minorHAnsi" w:cs="Open Sans"/>
                <w:sz w:val="20"/>
                <w:szCs w:val="20"/>
                <w:lang w:val="en-GB"/>
              </w:rPr>
              <w:t>1.N.N</w:t>
            </w:r>
          </w:p>
        </w:tc>
        <w:tc>
          <w:tcPr>
            <w:tcW w:w="5901" w:type="dxa"/>
            <w:gridSpan w:val="2"/>
            <w:tcBorders>
              <w:top w:val="single" w:sz="4" w:space="0" w:color="000000"/>
              <w:left w:val="single" w:sz="4" w:space="0" w:color="000000"/>
              <w:bottom w:val="single" w:sz="8" w:space="0" w:color="000000"/>
              <w:right w:val="single" w:sz="4" w:space="0" w:color="000000"/>
            </w:tcBorders>
            <w:shd w:val="clear" w:color="auto" w:fill="auto"/>
          </w:tcPr>
          <w:p w14:paraId="60FD8E6A" w14:textId="77777777" w:rsidR="002F016E" w:rsidRPr="00351324" w:rsidRDefault="002F016E" w:rsidP="002F016E">
            <w:pPr>
              <w:spacing w:after="0"/>
              <w:rPr>
                <w:rFonts w:asciiTheme="minorHAnsi" w:hAnsiTheme="minorHAnsi"/>
                <w:color w:val="548DD4"/>
                <w:sz w:val="20"/>
                <w:szCs w:val="20"/>
                <w:lang w:val="en-GB"/>
              </w:rPr>
            </w:pPr>
            <w:r w:rsidRPr="00351324">
              <w:rPr>
                <w:rFonts w:asciiTheme="minorHAnsi" w:hAnsiTheme="minorHAnsi" w:cs="Open Sans"/>
                <w:bCs/>
                <w:sz w:val="20"/>
                <w:szCs w:val="20"/>
                <w:lang w:val="en-GB"/>
              </w:rPr>
              <w:t xml:space="preserve">Deliverable or output description </w:t>
            </w:r>
            <w:r w:rsidRPr="00351324">
              <w:rPr>
                <w:rFonts w:asciiTheme="minorHAnsi" w:eastAsia="Times New Roman" w:hAnsiTheme="minorHAnsi" w:cs="Open Sans"/>
                <w:b/>
                <w:color w:val="548DD4"/>
                <w:sz w:val="20"/>
                <w:szCs w:val="20"/>
                <w:lang w:val="en-GB"/>
              </w:rPr>
              <w:t>[250 characters]</w:t>
            </w:r>
          </w:p>
          <w:p w14:paraId="7A4D7110" w14:textId="77777777" w:rsidR="002F016E" w:rsidRPr="00351324" w:rsidRDefault="002F016E" w:rsidP="002F016E">
            <w:pPr>
              <w:spacing w:after="0"/>
              <w:rPr>
                <w:rFonts w:asciiTheme="minorHAnsi" w:hAnsiTheme="minorHAnsi" w:cs="Open Sans"/>
                <w:bCs/>
                <w:sz w:val="20"/>
                <w:szCs w:val="20"/>
                <w:lang w:val="en-GB"/>
              </w:rPr>
            </w:pPr>
          </w:p>
        </w:tc>
        <w:tc>
          <w:tcPr>
            <w:tcW w:w="1276" w:type="dxa"/>
            <w:tcBorders>
              <w:top w:val="single" w:sz="4" w:space="0" w:color="000000"/>
              <w:left w:val="single" w:sz="4" w:space="0" w:color="000000"/>
              <w:bottom w:val="single" w:sz="8" w:space="0" w:color="000000"/>
              <w:right w:val="single" w:sz="4" w:space="0" w:color="000000"/>
            </w:tcBorders>
            <w:shd w:val="clear" w:color="auto" w:fill="FFFFFF"/>
          </w:tcPr>
          <w:p w14:paraId="07F77CFC" w14:textId="77777777" w:rsidR="002F016E" w:rsidRPr="00351324" w:rsidRDefault="002F016E" w:rsidP="002F016E">
            <w:pPr>
              <w:spacing w:after="0"/>
              <w:rPr>
                <w:rFonts w:asciiTheme="minorHAnsi" w:hAnsiTheme="minorHAnsi"/>
                <w:sz w:val="20"/>
                <w:szCs w:val="20"/>
                <w:lang w:val="en-GB"/>
              </w:rPr>
            </w:pPr>
            <w:r w:rsidRPr="00351324">
              <w:rPr>
                <w:rFonts w:asciiTheme="minorHAnsi" w:hAnsiTheme="minorHAnsi" w:cs="Open Sans"/>
                <w:bCs/>
                <w:sz w:val="20"/>
                <w:szCs w:val="20"/>
                <w:lang w:val="en-GB"/>
              </w:rPr>
              <w:t>Target value</w:t>
            </w:r>
          </w:p>
        </w:tc>
        <w:tc>
          <w:tcPr>
            <w:tcW w:w="1133" w:type="dxa"/>
            <w:tcBorders>
              <w:top w:val="single" w:sz="4" w:space="0" w:color="000000"/>
              <w:left w:val="single" w:sz="4" w:space="0" w:color="000000"/>
              <w:bottom w:val="single" w:sz="8" w:space="0" w:color="000000"/>
              <w:right w:val="single" w:sz="4" w:space="0" w:color="000000"/>
            </w:tcBorders>
            <w:shd w:val="clear" w:color="auto" w:fill="FFFFFF"/>
          </w:tcPr>
          <w:p w14:paraId="3C8280ED" w14:textId="77777777" w:rsidR="002F016E" w:rsidRPr="00351324" w:rsidRDefault="002F016E" w:rsidP="002F016E">
            <w:pPr>
              <w:spacing w:after="0"/>
              <w:rPr>
                <w:rFonts w:asciiTheme="minorHAnsi" w:hAnsiTheme="minorHAnsi"/>
                <w:sz w:val="20"/>
                <w:szCs w:val="20"/>
              </w:rPr>
            </w:pPr>
            <w:r w:rsidRPr="00351324">
              <w:rPr>
                <w:rFonts w:asciiTheme="minorHAnsi" w:hAnsiTheme="minorHAnsi" w:cs="Open Sans"/>
                <w:bCs/>
                <w:sz w:val="20"/>
                <w:szCs w:val="20"/>
                <w:lang w:val="en-GB"/>
              </w:rPr>
              <w:t xml:space="preserve">Delivery month </w:t>
            </w:r>
            <w:r w:rsidRPr="00351324">
              <w:rPr>
                <w:rFonts w:asciiTheme="minorHAnsi" w:hAnsiTheme="minorHAnsi" w:cs="Open Sans"/>
                <w:bCs/>
                <w:i/>
                <w:sz w:val="20"/>
                <w:szCs w:val="20"/>
                <w:lang w:val="en-GB"/>
              </w:rPr>
              <w:t>(MM.YYYY)</w:t>
            </w:r>
          </w:p>
        </w:tc>
      </w:tr>
    </w:tbl>
    <w:p w14:paraId="02CF45A6" w14:textId="77777777" w:rsidR="002F016E" w:rsidRPr="00351324" w:rsidRDefault="002F016E" w:rsidP="00E45B58">
      <w:pPr>
        <w:rPr>
          <w:rFonts w:asciiTheme="minorHAnsi" w:hAnsiTheme="minorHAnsi" w:cs="Open Sans"/>
          <w:b/>
          <w:sz w:val="20"/>
          <w:szCs w:val="20"/>
          <w:u w:val="single"/>
          <w:lang w:val="en-GB"/>
        </w:rPr>
      </w:pPr>
    </w:p>
    <w:p w14:paraId="64AFB51D" w14:textId="0C2DA01A" w:rsidR="00E45B58" w:rsidRPr="00351324" w:rsidRDefault="00E45B58" w:rsidP="00E45B58">
      <w:pPr>
        <w:rPr>
          <w:rFonts w:asciiTheme="minorHAnsi" w:hAnsiTheme="minorHAnsi" w:cs="Open Sans"/>
          <w:bCs/>
          <w:sz w:val="20"/>
          <w:szCs w:val="20"/>
          <w:lang w:val="en-GB"/>
        </w:rPr>
      </w:pPr>
      <w:r w:rsidRPr="00351324">
        <w:rPr>
          <w:rFonts w:asciiTheme="minorHAnsi" w:hAnsiTheme="minorHAnsi" w:cs="Open Sans"/>
          <w:b/>
          <w:sz w:val="20"/>
          <w:szCs w:val="20"/>
          <w:u w:val="single"/>
          <w:lang w:val="en-GB"/>
        </w:rPr>
        <w:t>Investment N</w:t>
      </w:r>
      <w:r w:rsidR="0033120E" w:rsidRPr="00351324">
        <w:rPr>
          <w:rFonts w:asciiTheme="minorHAnsi" w:hAnsiTheme="minorHAnsi" w:cs="Open Sans"/>
          <w:b/>
          <w:sz w:val="20"/>
          <w:szCs w:val="20"/>
          <w:u w:val="single"/>
          <w:lang w:val="en-GB"/>
        </w:rPr>
        <w:t>o</w:t>
      </w:r>
      <w:r w:rsidRPr="00351324">
        <w:rPr>
          <w:rFonts w:asciiTheme="minorHAnsi" w:hAnsiTheme="minorHAnsi" w:cs="Open Sans"/>
          <w:b/>
          <w:sz w:val="20"/>
          <w:szCs w:val="20"/>
          <w:u w:val="single"/>
          <w:lang w:val="en-GB"/>
        </w:rPr>
        <w:t xml:space="preserve">: please add as </w:t>
      </w:r>
      <w:r w:rsidR="008A0C96" w:rsidRPr="00351324">
        <w:rPr>
          <w:rFonts w:asciiTheme="minorHAnsi" w:hAnsiTheme="minorHAnsi" w:cs="Open Sans"/>
          <w:b/>
          <w:sz w:val="20"/>
          <w:szCs w:val="20"/>
          <w:u w:val="single"/>
          <w:lang w:val="en-GB"/>
        </w:rPr>
        <w:t>many investments as</w:t>
      </w:r>
      <w:r w:rsidRPr="00351324">
        <w:rPr>
          <w:rFonts w:asciiTheme="minorHAnsi" w:hAnsiTheme="minorHAnsi" w:cs="Open Sans"/>
          <w:b/>
          <w:sz w:val="20"/>
          <w:szCs w:val="20"/>
          <w:u w:val="single"/>
          <w:lang w:val="en-GB"/>
        </w:rPr>
        <w:t xml:space="preserve"> need</w:t>
      </w:r>
      <w:r w:rsidR="008A0C96" w:rsidRPr="00351324">
        <w:rPr>
          <w:rFonts w:asciiTheme="minorHAnsi" w:hAnsiTheme="minorHAnsi" w:cs="Open Sans"/>
          <w:b/>
          <w:sz w:val="20"/>
          <w:szCs w:val="20"/>
          <w:u w:val="single"/>
          <w:lang w:val="en-GB"/>
        </w:rPr>
        <w:t>ed</w:t>
      </w:r>
    </w:p>
    <w:tbl>
      <w:tblPr>
        <w:tblW w:w="9284" w:type="dxa"/>
        <w:tblLayout w:type="fixed"/>
        <w:tblCellMar>
          <w:top w:w="57" w:type="dxa"/>
          <w:left w:w="70" w:type="dxa"/>
          <w:right w:w="70" w:type="dxa"/>
        </w:tblCellMar>
        <w:tblLook w:val="0000" w:firstRow="0" w:lastRow="0" w:firstColumn="0" w:lastColumn="0" w:noHBand="0" w:noVBand="0"/>
      </w:tblPr>
      <w:tblGrid>
        <w:gridCol w:w="944"/>
        <w:gridCol w:w="1904"/>
        <w:gridCol w:w="1704"/>
        <w:gridCol w:w="2067"/>
        <w:gridCol w:w="1577"/>
        <w:gridCol w:w="1088"/>
      </w:tblGrid>
      <w:tr w:rsidR="003914E1" w:rsidRPr="00351324" w14:paraId="755287BA" w14:textId="77777777" w:rsidTr="002F016E">
        <w:tc>
          <w:tcPr>
            <w:tcW w:w="944" w:type="dxa"/>
            <w:tcBorders>
              <w:top w:val="single" w:sz="4" w:space="0" w:color="000000"/>
              <w:left w:val="single" w:sz="4" w:space="0" w:color="000000"/>
              <w:bottom w:val="single" w:sz="4" w:space="0" w:color="000000"/>
              <w:right w:val="single" w:sz="4" w:space="0" w:color="000000"/>
            </w:tcBorders>
            <w:shd w:val="clear" w:color="auto" w:fill="auto"/>
          </w:tcPr>
          <w:p w14:paraId="43C40223" w14:textId="77777777" w:rsidR="003914E1" w:rsidRPr="00351324" w:rsidRDefault="003914E1" w:rsidP="0057237B">
            <w:pPr>
              <w:pageBreakBefore/>
              <w:spacing w:after="60"/>
              <w:rPr>
                <w:rFonts w:asciiTheme="minorHAnsi" w:hAnsiTheme="minorHAnsi" w:cs="Open Sans"/>
                <w:b/>
                <w:bCs/>
                <w:sz w:val="20"/>
                <w:szCs w:val="20"/>
                <w:lang w:val="en-GB"/>
              </w:rPr>
            </w:pPr>
            <w:r w:rsidRPr="00351324">
              <w:rPr>
                <w:rFonts w:asciiTheme="minorHAnsi" w:hAnsiTheme="minorHAnsi" w:cs="Open Sans"/>
                <w:b/>
                <w:bCs/>
                <w:sz w:val="20"/>
                <w:szCs w:val="20"/>
                <w:lang w:val="en-GB"/>
              </w:rPr>
              <w:lastRenderedPageBreak/>
              <w:t xml:space="preserve">P </w:t>
            </w:r>
            <w:proofErr w:type="spellStart"/>
            <w:r w:rsidRPr="00351324">
              <w:rPr>
                <w:rFonts w:asciiTheme="minorHAnsi" w:hAnsiTheme="minorHAnsi" w:cs="Open Sans"/>
                <w:b/>
                <w:bCs/>
                <w:sz w:val="20"/>
                <w:szCs w:val="20"/>
                <w:lang w:val="en-GB"/>
              </w:rPr>
              <w:t>Nr</w:t>
            </w:r>
            <w:proofErr w:type="spellEnd"/>
          </w:p>
        </w:tc>
        <w:tc>
          <w:tcPr>
            <w:tcW w:w="3608" w:type="dxa"/>
            <w:gridSpan w:val="2"/>
            <w:tcBorders>
              <w:top w:val="single" w:sz="4" w:space="0" w:color="000000"/>
              <w:left w:val="single" w:sz="4" w:space="0" w:color="000000"/>
              <w:bottom w:val="single" w:sz="4" w:space="0" w:color="000000"/>
              <w:right w:val="single" w:sz="4" w:space="0" w:color="000000"/>
            </w:tcBorders>
            <w:shd w:val="clear" w:color="auto" w:fill="auto"/>
          </w:tcPr>
          <w:p w14:paraId="5192D912" w14:textId="77777777" w:rsidR="003914E1" w:rsidRPr="00351324" w:rsidRDefault="003914E1" w:rsidP="0057237B">
            <w:pPr>
              <w:spacing w:after="60"/>
              <w:rPr>
                <w:rFonts w:asciiTheme="minorHAnsi" w:hAnsiTheme="minorHAnsi" w:cs="Open Sans"/>
                <w:b/>
                <w:bCs/>
                <w:sz w:val="20"/>
                <w:szCs w:val="20"/>
                <w:lang w:val="en-GB"/>
              </w:rPr>
            </w:pPr>
            <w:r w:rsidRPr="00351324">
              <w:rPr>
                <w:rFonts w:asciiTheme="minorHAnsi" w:hAnsiTheme="minorHAnsi" w:cs="Open Sans"/>
                <w:b/>
                <w:bCs/>
                <w:sz w:val="20"/>
                <w:szCs w:val="20"/>
                <w:lang w:val="en-GB"/>
              </w:rPr>
              <w:t>WP title</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14:paraId="099E7803" w14:textId="77777777" w:rsidR="003914E1" w:rsidRPr="00351324" w:rsidRDefault="003914E1" w:rsidP="0057237B">
            <w:pPr>
              <w:spacing w:after="60"/>
              <w:rPr>
                <w:rFonts w:asciiTheme="minorHAnsi" w:hAnsiTheme="minorHAnsi" w:cs="Open Sans"/>
                <w:b/>
                <w:bCs/>
                <w:sz w:val="20"/>
                <w:szCs w:val="20"/>
                <w:lang w:val="en-GB"/>
              </w:rPr>
            </w:pPr>
            <w:r w:rsidRPr="00351324">
              <w:rPr>
                <w:rFonts w:asciiTheme="minorHAnsi" w:hAnsiTheme="minorHAnsi" w:cs="Open Sans"/>
                <w:b/>
                <w:bCs/>
                <w:sz w:val="20"/>
                <w:szCs w:val="20"/>
                <w:lang w:val="en-GB"/>
              </w:rPr>
              <w:t>WP start month</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1F6EB0DB" w14:textId="77777777" w:rsidR="003914E1" w:rsidRPr="00351324" w:rsidRDefault="003914E1" w:rsidP="0057237B">
            <w:pPr>
              <w:spacing w:after="60"/>
              <w:rPr>
                <w:rFonts w:asciiTheme="minorHAnsi" w:hAnsiTheme="minorHAnsi" w:cs="Open Sans"/>
                <w:b/>
                <w:bCs/>
                <w:sz w:val="20"/>
                <w:szCs w:val="20"/>
                <w:lang w:val="en-GB"/>
              </w:rPr>
            </w:pPr>
            <w:r w:rsidRPr="00351324">
              <w:rPr>
                <w:rFonts w:asciiTheme="minorHAnsi" w:hAnsiTheme="minorHAnsi" w:cs="Open Sans"/>
                <w:b/>
                <w:bCs/>
                <w:sz w:val="20"/>
                <w:szCs w:val="20"/>
                <w:lang w:val="en-GB"/>
              </w:rPr>
              <w:t>WP end month</w:t>
            </w:r>
          </w:p>
        </w:tc>
        <w:tc>
          <w:tcPr>
            <w:tcW w:w="1088" w:type="dxa"/>
            <w:tcBorders>
              <w:top w:val="single" w:sz="4" w:space="0" w:color="000000"/>
              <w:left w:val="single" w:sz="4" w:space="0" w:color="000000"/>
              <w:bottom w:val="single" w:sz="4" w:space="0" w:color="000000"/>
              <w:right w:val="single" w:sz="4" w:space="0" w:color="000000"/>
            </w:tcBorders>
            <w:shd w:val="clear" w:color="auto" w:fill="E5DFEC"/>
          </w:tcPr>
          <w:p w14:paraId="74838A03" w14:textId="77777777" w:rsidR="003914E1" w:rsidRPr="00351324" w:rsidRDefault="003914E1" w:rsidP="0057237B">
            <w:pPr>
              <w:spacing w:after="60"/>
              <w:rPr>
                <w:rFonts w:asciiTheme="minorHAnsi" w:hAnsiTheme="minorHAnsi"/>
                <w:sz w:val="20"/>
                <w:szCs w:val="20"/>
              </w:rPr>
            </w:pPr>
            <w:r w:rsidRPr="00351324">
              <w:rPr>
                <w:rFonts w:asciiTheme="minorHAnsi" w:hAnsiTheme="minorHAnsi" w:cs="Open Sans"/>
                <w:b/>
                <w:bCs/>
                <w:sz w:val="20"/>
                <w:szCs w:val="20"/>
                <w:lang w:val="en-GB"/>
              </w:rPr>
              <w:t>WP budget</w:t>
            </w:r>
          </w:p>
        </w:tc>
      </w:tr>
      <w:tr w:rsidR="003914E1" w:rsidRPr="00351324" w14:paraId="23355E00" w14:textId="77777777" w:rsidTr="002F016E">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DE779" w14:textId="77777777" w:rsidR="003914E1" w:rsidRPr="00351324" w:rsidRDefault="003914E1" w:rsidP="0057237B">
            <w:pPr>
              <w:spacing w:after="60"/>
              <w:jc w:val="center"/>
              <w:rPr>
                <w:rFonts w:asciiTheme="minorHAnsi" w:hAnsiTheme="minorHAnsi" w:cs="Open Sans"/>
                <w:b/>
                <w:bCs/>
                <w:sz w:val="20"/>
                <w:szCs w:val="20"/>
                <w:lang w:val="en-GB"/>
              </w:rPr>
            </w:pPr>
            <w:r w:rsidRPr="00351324">
              <w:rPr>
                <w:rFonts w:asciiTheme="minorHAnsi" w:hAnsiTheme="minorHAnsi" w:cs="Open Sans"/>
                <w:b/>
                <w:bCs/>
                <w:sz w:val="20"/>
                <w:szCs w:val="20"/>
                <w:lang w:val="en-GB"/>
              </w:rPr>
              <w:t>Last WP</w:t>
            </w:r>
          </w:p>
        </w:tc>
        <w:tc>
          <w:tcPr>
            <w:tcW w:w="3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16055E" w14:textId="77777777" w:rsidR="003914E1" w:rsidRPr="00351324" w:rsidRDefault="003914E1" w:rsidP="003914E1">
            <w:pPr>
              <w:rPr>
                <w:rFonts w:asciiTheme="minorHAnsi" w:hAnsiTheme="minorHAnsi" w:cs="Open Sans"/>
                <w:bCs/>
                <w:i/>
                <w:sz w:val="20"/>
                <w:szCs w:val="20"/>
                <w:lang w:val="en-GB"/>
              </w:rPr>
            </w:pPr>
            <w:r w:rsidRPr="00351324">
              <w:rPr>
                <w:rFonts w:asciiTheme="minorHAnsi" w:hAnsiTheme="minorHAnsi" w:cs="Open Sans"/>
                <w:b/>
                <w:bCs/>
                <w:sz w:val="20"/>
                <w:szCs w:val="20"/>
                <w:lang w:val="en-GB"/>
              </w:rPr>
              <w:t>Closure and knowledge transfer</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8BD17" w14:textId="77777777" w:rsidR="003914E1" w:rsidRPr="00351324" w:rsidRDefault="003914E1" w:rsidP="0057237B">
            <w:pPr>
              <w:spacing w:after="60"/>
              <w:rPr>
                <w:rFonts w:asciiTheme="minorHAnsi" w:hAnsiTheme="minorHAnsi" w:cs="Open Sans"/>
                <w:bCs/>
                <w:i/>
                <w:sz w:val="20"/>
                <w:szCs w:val="20"/>
                <w:lang w:val="en-GB"/>
              </w:rPr>
            </w:pPr>
            <w:r w:rsidRPr="00351324">
              <w:rPr>
                <w:rFonts w:asciiTheme="minorHAnsi" w:hAnsiTheme="minorHAnsi" w:cs="Open Sans"/>
                <w:bCs/>
                <w:i/>
                <w:sz w:val="20"/>
                <w:szCs w:val="20"/>
                <w:lang w:val="en-GB"/>
              </w:rPr>
              <w:t xml:space="preserve">Automatic from activities </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B024F" w14:textId="77777777" w:rsidR="003914E1" w:rsidRPr="00351324" w:rsidRDefault="003914E1" w:rsidP="0057237B">
            <w:pPr>
              <w:spacing w:after="60"/>
              <w:rPr>
                <w:rFonts w:asciiTheme="minorHAnsi" w:hAnsiTheme="minorHAnsi" w:cs="Open Sans"/>
                <w:bCs/>
                <w:i/>
                <w:sz w:val="20"/>
                <w:szCs w:val="20"/>
                <w:lang w:val="en-GB"/>
              </w:rPr>
            </w:pPr>
            <w:r w:rsidRPr="00351324">
              <w:rPr>
                <w:rFonts w:asciiTheme="minorHAnsi" w:hAnsiTheme="minorHAnsi" w:cs="Open Sans"/>
                <w:bCs/>
                <w:i/>
                <w:sz w:val="20"/>
                <w:szCs w:val="20"/>
                <w:lang w:val="en-GB"/>
              </w:rPr>
              <w:t>Automatic from activities</w:t>
            </w:r>
          </w:p>
        </w:tc>
        <w:tc>
          <w:tcPr>
            <w:tcW w:w="1088" w:type="dxa"/>
            <w:tcBorders>
              <w:top w:val="single" w:sz="4" w:space="0" w:color="000000"/>
              <w:left w:val="single" w:sz="4" w:space="0" w:color="000000"/>
              <w:bottom w:val="single" w:sz="4" w:space="0" w:color="000000"/>
              <w:right w:val="single" w:sz="4" w:space="0" w:color="000000"/>
            </w:tcBorders>
            <w:shd w:val="clear" w:color="auto" w:fill="E5DFEC"/>
            <w:vAlign w:val="center"/>
          </w:tcPr>
          <w:p w14:paraId="39D2E873" w14:textId="6660EA93" w:rsidR="003914E1" w:rsidRPr="00351324" w:rsidRDefault="00D240E5" w:rsidP="0057237B">
            <w:pPr>
              <w:spacing w:after="60"/>
              <w:rPr>
                <w:rFonts w:asciiTheme="minorHAnsi" w:hAnsiTheme="minorHAnsi" w:cs="Open Sans"/>
                <w:bCs/>
                <w:i/>
                <w:sz w:val="20"/>
                <w:szCs w:val="20"/>
                <w:lang w:val="en-GB"/>
              </w:rPr>
            </w:pPr>
            <w:r w:rsidRPr="00351324">
              <w:rPr>
                <w:rFonts w:asciiTheme="minorHAnsi" w:hAnsiTheme="minorHAnsi" w:cs="Open Sans"/>
                <w:bCs/>
                <w:i/>
                <w:sz w:val="20"/>
                <w:szCs w:val="20"/>
                <w:lang w:val="en-GB"/>
              </w:rPr>
              <w:t>15</w:t>
            </w:r>
            <w:r w:rsidR="002F016E" w:rsidRPr="00351324">
              <w:rPr>
                <w:rFonts w:asciiTheme="minorHAnsi" w:hAnsiTheme="minorHAnsi" w:cs="Open Sans"/>
                <w:bCs/>
                <w:i/>
                <w:sz w:val="20"/>
                <w:szCs w:val="20"/>
                <w:lang w:val="en-GB"/>
              </w:rPr>
              <w:t>,000</w:t>
            </w:r>
          </w:p>
          <w:p w14:paraId="72F45A33" w14:textId="77777777" w:rsidR="005C218F" w:rsidRPr="00351324" w:rsidRDefault="005C218F" w:rsidP="0057237B">
            <w:pPr>
              <w:spacing w:after="60"/>
              <w:rPr>
                <w:rFonts w:asciiTheme="minorHAnsi" w:hAnsiTheme="minorHAnsi"/>
                <w:sz w:val="20"/>
                <w:szCs w:val="20"/>
              </w:rPr>
            </w:pPr>
          </w:p>
        </w:tc>
      </w:tr>
      <w:tr w:rsidR="003914E1" w:rsidRPr="00351324" w14:paraId="00F0D419" w14:textId="77777777" w:rsidTr="002F016E">
        <w:tc>
          <w:tcPr>
            <w:tcW w:w="9284" w:type="dxa"/>
            <w:gridSpan w:val="6"/>
            <w:tcBorders>
              <w:top w:val="single" w:sz="4" w:space="0" w:color="000000"/>
              <w:left w:val="single" w:sz="4" w:space="0" w:color="000000"/>
              <w:bottom w:val="single" w:sz="4" w:space="0" w:color="000000"/>
              <w:right w:val="single" w:sz="4" w:space="0" w:color="000000"/>
            </w:tcBorders>
            <w:shd w:val="clear" w:color="auto" w:fill="E5DFEC"/>
          </w:tcPr>
          <w:p w14:paraId="5163E90F" w14:textId="77777777" w:rsidR="003914E1" w:rsidRPr="00351324" w:rsidRDefault="003914E1" w:rsidP="0057237B">
            <w:pPr>
              <w:spacing w:after="60"/>
              <w:rPr>
                <w:rFonts w:asciiTheme="minorHAnsi" w:hAnsiTheme="minorHAnsi"/>
                <w:sz w:val="20"/>
                <w:szCs w:val="20"/>
              </w:rPr>
            </w:pPr>
            <w:r w:rsidRPr="00351324">
              <w:rPr>
                <w:rFonts w:asciiTheme="minorHAnsi" w:hAnsiTheme="minorHAnsi" w:cs="Open Sans"/>
                <w:b/>
                <w:bCs/>
                <w:sz w:val="20"/>
                <w:szCs w:val="20"/>
                <w:lang w:val="en-GB"/>
              </w:rPr>
              <w:t>Partners’ involvement</w:t>
            </w:r>
          </w:p>
        </w:tc>
      </w:tr>
      <w:tr w:rsidR="003914E1" w:rsidRPr="00351324" w14:paraId="7E47F98C" w14:textId="77777777" w:rsidTr="002F016E">
        <w:tc>
          <w:tcPr>
            <w:tcW w:w="2848" w:type="dxa"/>
            <w:gridSpan w:val="2"/>
            <w:tcBorders>
              <w:top w:val="single" w:sz="4" w:space="0" w:color="000000"/>
              <w:left w:val="single" w:sz="4" w:space="0" w:color="000000"/>
              <w:bottom w:val="single" w:sz="4" w:space="0" w:color="000000"/>
              <w:right w:val="single" w:sz="4" w:space="0" w:color="000000"/>
            </w:tcBorders>
            <w:shd w:val="clear" w:color="auto" w:fill="E5DFEC"/>
          </w:tcPr>
          <w:p w14:paraId="320568EC" w14:textId="77777777" w:rsidR="003914E1" w:rsidRPr="00351324" w:rsidRDefault="003914E1" w:rsidP="0057237B">
            <w:pPr>
              <w:spacing w:after="60"/>
              <w:rPr>
                <w:rFonts w:asciiTheme="minorHAnsi" w:hAnsiTheme="minorHAnsi" w:cs="Open Sans"/>
                <w:bCs/>
                <w:sz w:val="20"/>
                <w:szCs w:val="20"/>
                <w:lang w:val="en-GB"/>
              </w:rPr>
            </w:pPr>
            <w:r w:rsidRPr="00351324">
              <w:rPr>
                <w:rFonts w:asciiTheme="minorHAnsi" w:hAnsiTheme="minorHAnsi" w:cs="Open Sans"/>
                <w:bCs/>
                <w:sz w:val="20"/>
                <w:szCs w:val="20"/>
                <w:lang w:val="en-GB"/>
              </w:rPr>
              <w:t>WP responsible partner</w:t>
            </w: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FFFFFF"/>
          </w:tcPr>
          <w:p w14:paraId="1496F52A" w14:textId="77777777" w:rsidR="003914E1" w:rsidRPr="00351324" w:rsidRDefault="003914E1" w:rsidP="0057237B">
            <w:pPr>
              <w:spacing w:after="60"/>
              <w:rPr>
                <w:rFonts w:asciiTheme="minorHAnsi" w:hAnsiTheme="minorHAnsi" w:cs="Open Sans"/>
                <w:bCs/>
                <w:sz w:val="20"/>
                <w:szCs w:val="20"/>
                <w:lang w:val="en-GB"/>
              </w:rPr>
            </w:pPr>
          </w:p>
        </w:tc>
      </w:tr>
      <w:tr w:rsidR="003914E1" w:rsidRPr="00351324" w14:paraId="553DB17A" w14:textId="77777777" w:rsidTr="002F016E">
        <w:tc>
          <w:tcPr>
            <w:tcW w:w="2848" w:type="dxa"/>
            <w:gridSpan w:val="2"/>
            <w:tcBorders>
              <w:top w:val="single" w:sz="4" w:space="0" w:color="000000"/>
              <w:left w:val="single" w:sz="4" w:space="0" w:color="000000"/>
              <w:bottom w:val="single" w:sz="4" w:space="0" w:color="000000"/>
              <w:right w:val="single" w:sz="4" w:space="0" w:color="000000"/>
            </w:tcBorders>
            <w:shd w:val="clear" w:color="auto" w:fill="E5DFEC"/>
          </w:tcPr>
          <w:p w14:paraId="2A3D7BA4" w14:textId="77777777" w:rsidR="003914E1" w:rsidRPr="00351324" w:rsidRDefault="003914E1" w:rsidP="0057237B">
            <w:pPr>
              <w:spacing w:after="60"/>
              <w:rPr>
                <w:rFonts w:asciiTheme="minorHAnsi" w:hAnsiTheme="minorHAnsi" w:cs="Open Sans"/>
                <w:bCs/>
                <w:i/>
                <w:sz w:val="20"/>
                <w:szCs w:val="20"/>
                <w:lang w:val="en-GB"/>
              </w:rPr>
            </w:pPr>
            <w:r w:rsidRPr="00351324">
              <w:rPr>
                <w:rFonts w:asciiTheme="minorHAnsi" w:hAnsiTheme="minorHAnsi" w:cs="Open Sans"/>
                <w:bCs/>
                <w:sz w:val="20"/>
                <w:szCs w:val="20"/>
                <w:lang w:val="en-GB"/>
              </w:rPr>
              <w:t>Involved associated urban authority and/or key stakeholder</w:t>
            </w: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FFFFFF"/>
          </w:tcPr>
          <w:p w14:paraId="13BD038B" w14:textId="77777777" w:rsidR="003914E1" w:rsidRPr="00351324" w:rsidRDefault="003914E1" w:rsidP="0057237B">
            <w:pPr>
              <w:spacing w:after="60"/>
              <w:rPr>
                <w:rFonts w:asciiTheme="minorHAnsi" w:hAnsiTheme="minorHAnsi" w:cs="Open Sans"/>
                <w:bCs/>
                <w:i/>
                <w:sz w:val="20"/>
                <w:szCs w:val="20"/>
                <w:lang w:val="en-GB"/>
              </w:rPr>
            </w:pPr>
          </w:p>
        </w:tc>
      </w:tr>
      <w:tr w:rsidR="003914E1" w:rsidRPr="00351324" w14:paraId="204B5E60" w14:textId="77777777" w:rsidTr="002F016E">
        <w:tc>
          <w:tcPr>
            <w:tcW w:w="9284" w:type="dxa"/>
            <w:gridSpan w:val="6"/>
            <w:tcBorders>
              <w:top w:val="single" w:sz="4" w:space="0" w:color="000000"/>
              <w:left w:val="single" w:sz="4" w:space="0" w:color="000000"/>
              <w:bottom w:val="single" w:sz="4" w:space="0" w:color="000000"/>
              <w:right w:val="single" w:sz="4" w:space="0" w:color="000000"/>
            </w:tcBorders>
            <w:shd w:val="clear" w:color="auto" w:fill="E5DFEC"/>
          </w:tcPr>
          <w:p w14:paraId="3ACE8830" w14:textId="77777777" w:rsidR="003914E1" w:rsidRPr="00351324" w:rsidRDefault="003914E1" w:rsidP="0057237B">
            <w:pPr>
              <w:spacing w:after="60"/>
              <w:rPr>
                <w:rFonts w:asciiTheme="minorHAnsi" w:hAnsiTheme="minorHAnsi"/>
                <w:sz w:val="20"/>
                <w:szCs w:val="20"/>
              </w:rPr>
            </w:pPr>
            <w:r w:rsidRPr="00351324">
              <w:rPr>
                <w:rFonts w:asciiTheme="minorHAnsi" w:hAnsiTheme="minorHAnsi" w:cs="Open Sans"/>
                <w:b/>
                <w:bCs/>
                <w:sz w:val="20"/>
                <w:szCs w:val="20"/>
                <w:lang w:val="en-GB"/>
              </w:rPr>
              <w:t>Summary</w:t>
            </w:r>
            <w:r w:rsidR="00815513" w:rsidRPr="00351324">
              <w:rPr>
                <w:rFonts w:asciiTheme="minorHAnsi" w:eastAsia="Times New Roman" w:hAnsiTheme="minorHAnsi" w:cs="Open Sans"/>
                <w:b/>
                <w:color w:val="548DD4"/>
                <w:sz w:val="20"/>
                <w:szCs w:val="20"/>
                <w:lang w:val="en-GB"/>
              </w:rPr>
              <w:t xml:space="preserve">  [1500 characters]</w:t>
            </w:r>
          </w:p>
        </w:tc>
      </w:tr>
      <w:tr w:rsidR="003914E1" w:rsidRPr="00351324" w14:paraId="546444B6" w14:textId="77777777" w:rsidTr="002F016E">
        <w:tc>
          <w:tcPr>
            <w:tcW w:w="9284" w:type="dxa"/>
            <w:gridSpan w:val="6"/>
            <w:tcBorders>
              <w:top w:val="single" w:sz="4" w:space="0" w:color="000000"/>
              <w:left w:val="single" w:sz="4" w:space="0" w:color="000000"/>
              <w:bottom w:val="single" w:sz="4" w:space="0" w:color="000000"/>
              <w:right w:val="single" w:sz="4" w:space="0" w:color="000000"/>
            </w:tcBorders>
            <w:shd w:val="clear" w:color="auto" w:fill="auto"/>
          </w:tcPr>
          <w:p w14:paraId="0670408D" w14:textId="77777777" w:rsidR="003914E1" w:rsidRPr="00351324" w:rsidRDefault="00802226" w:rsidP="0057237B">
            <w:pPr>
              <w:spacing w:after="60"/>
              <w:rPr>
                <w:rFonts w:asciiTheme="minorHAnsi" w:eastAsia="Times New Roman" w:hAnsiTheme="minorHAnsi" w:cs="Open Sans"/>
                <w:color w:val="548DD4"/>
                <w:sz w:val="20"/>
                <w:szCs w:val="20"/>
                <w:lang w:val="en-GB"/>
              </w:rPr>
            </w:pPr>
            <w:r w:rsidRPr="00351324">
              <w:rPr>
                <w:rFonts w:asciiTheme="minorHAnsi" w:eastAsia="Times New Roman" w:hAnsiTheme="minorHAnsi" w:cs="Open Sans"/>
                <w:color w:val="548DD4"/>
                <w:sz w:val="20"/>
                <w:szCs w:val="20"/>
                <w:lang w:val="en-GB"/>
              </w:rPr>
              <w:t>Describe how:</w:t>
            </w:r>
          </w:p>
          <w:p w14:paraId="1B691321" w14:textId="77777777" w:rsidR="00CC2B7F" w:rsidRPr="00351324" w:rsidRDefault="00802226" w:rsidP="00CC2B7F">
            <w:pPr>
              <w:pStyle w:val="ListParagraph"/>
              <w:numPr>
                <w:ilvl w:val="0"/>
                <w:numId w:val="40"/>
              </w:numPr>
              <w:spacing w:after="60"/>
              <w:jc w:val="both"/>
              <w:rPr>
                <w:rFonts w:asciiTheme="minorHAnsi" w:eastAsia="Times New Roman" w:hAnsiTheme="minorHAnsi" w:cs="Open Sans"/>
                <w:i/>
                <w:color w:val="548DD4"/>
                <w:sz w:val="20"/>
                <w:szCs w:val="20"/>
                <w:lang w:val="en-US" w:eastAsia="en-GB"/>
              </w:rPr>
            </w:pPr>
            <w:r w:rsidRPr="00351324">
              <w:rPr>
                <w:rFonts w:asciiTheme="minorHAnsi" w:eastAsia="Times New Roman" w:hAnsiTheme="minorHAnsi" w:cs="Open Sans"/>
                <w:i/>
                <w:color w:val="548DD4"/>
                <w:sz w:val="20"/>
                <w:szCs w:val="20"/>
                <w:lang w:val="en-US" w:eastAsia="en-GB"/>
              </w:rPr>
              <w:t>The project will carry out the administrative closing procedure</w:t>
            </w:r>
          </w:p>
          <w:p w14:paraId="6B2C5FC9" w14:textId="77777777" w:rsidR="00802226" w:rsidRPr="00351324" w:rsidRDefault="00802226" w:rsidP="00CC2B7F">
            <w:pPr>
              <w:pStyle w:val="ListParagraph"/>
              <w:numPr>
                <w:ilvl w:val="0"/>
                <w:numId w:val="40"/>
              </w:numPr>
              <w:spacing w:after="60"/>
              <w:jc w:val="both"/>
              <w:rPr>
                <w:rFonts w:asciiTheme="minorHAnsi" w:eastAsia="Times New Roman" w:hAnsiTheme="minorHAnsi" w:cs="Open Sans"/>
                <w:i/>
                <w:color w:val="548DD4"/>
                <w:sz w:val="20"/>
                <w:szCs w:val="20"/>
                <w:lang w:val="en-US" w:eastAsia="en-GB"/>
              </w:rPr>
            </w:pPr>
            <w:r w:rsidRPr="00351324">
              <w:rPr>
                <w:rFonts w:asciiTheme="minorHAnsi" w:eastAsia="Times New Roman" w:hAnsiTheme="minorHAnsi" w:cs="Open Sans"/>
                <w:i/>
                <w:color w:val="548DD4"/>
                <w:sz w:val="20"/>
                <w:szCs w:val="20"/>
                <w:lang w:val="en-US" w:eastAsia="en-GB"/>
              </w:rPr>
              <w:t>The project will ensure that the final lessons learnt will be transferred to other organization</w:t>
            </w:r>
          </w:p>
          <w:p w14:paraId="4248658F" w14:textId="23B23EDF" w:rsidR="005C218F" w:rsidRPr="00351324" w:rsidRDefault="005C218F" w:rsidP="005C218F">
            <w:pPr>
              <w:spacing w:after="60"/>
              <w:jc w:val="both"/>
              <w:rPr>
                <w:rFonts w:asciiTheme="minorHAnsi" w:eastAsia="Times New Roman" w:hAnsiTheme="minorHAnsi" w:cs="Open Sans"/>
                <w:i/>
                <w:color w:val="548DD4"/>
                <w:sz w:val="20"/>
                <w:szCs w:val="20"/>
                <w:lang w:val="en-US" w:eastAsia="en-GB"/>
              </w:rPr>
            </w:pPr>
            <w:r w:rsidRPr="00351324">
              <w:rPr>
                <w:rFonts w:asciiTheme="minorHAnsi" w:eastAsia="Times New Roman" w:hAnsiTheme="minorHAnsi" w:cs="Open Sans"/>
                <w:i/>
                <w:color w:val="548DD4"/>
                <w:sz w:val="20"/>
                <w:szCs w:val="20"/>
                <w:lang w:val="en-US" w:eastAsia="en-GB"/>
              </w:rPr>
              <w:t xml:space="preserve">Lump sum of EUR </w:t>
            </w:r>
            <w:r w:rsidR="0033120E" w:rsidRPr="00351324">
              <w:rPr>
                <w:rFonts w:asciiTheme="minorHAnsi" w:eastAsia="Times New Roman" w:hAnsiTheme="minorHAnsi" w:cs="Open Sans"/>
                <w:i/>
                <w:color w:val="548DD4"/>
                <w:sz w:val="20"/>
                <w:szCs w:val="20"/>
                <w:lang w:val="en-US" w:eastAsia="en-GB"/>
              </w:rPr>
              <w:t>15</w:t>
            </w:r>
            <w:r w:rsidRPr="00351324">
              <w:rPr>
                <w:rFonts w:asciiTheme="minorHAnsi" w:eastAsia="Times New Roman" w:hAnsiTheme="minorHAnsi" w:cs="Open Sans"/>
                <w:i/>
                <w:color w:val="548DD4"/>
                <w:sz w:val="20"/>
                <w:szCs w:val="20"/>
                <w:lang w:val="en-US" w:eastAsia="en-GB"/>
              </w:rPr>
              <w:t>.000 will be paid when all compulsory deliver</w:t>
            </w:r>
            <w:r w:rsidR="0067110E" w:rsidRPr="00351324">
              <w:rPr>
                <w:rFonts w:asciiTheme="minorHAnsi" w:eastAsia="Times New Roman" w:hAnsiTheme="minorHAnsi" w:cs="Open Sans"/>
                <w:i/>
                <w:color w:val="548DD4"/>
                <w:sz w:val="20"/>
                <w:szCs w:val="20"/>
                <w:lang w:val="en-US" w:eastAsia="en-GB"/>
              </w:rPr>
              <w:t>ables are provided and accepted</w:t>
            </w:r>
          </w:p>
          <w:p w14:paraId="290F8B6B" w14:textId="694D5A46" w:rsidR="00A7610C" w:rsidRPr="00351324" w:rsidRDefault="00A7610C" w:rsidP="00A7610C">
            <w:pPr>
              <w:pStyle w:val="CommentText1"/>
              <w:spacing w:after="0"/>
              <w:jc w:val="both"/>
              <w:rPr>
                <w:rFonts w:asciiTheme="minorHAnsi" w:eastAsia="Times New Roman" w:hAnsiTheme="minorHAnsi" w:cs="Open Sans"/>
                <w:i/>
                <w:color w:val="548DD4"/>
                <w:lang w:val="en-US" w:eastAsia="en-GB"/>
              </w:rPr>
            </w:pPr>
            <w:r w:rsidRPr="00351324">
              <w:rPr>
                <w:rFonts w:asciiTheme="minorHAnsi" w:eastAsia="Times New Roman" w:hAnsiTheme="minorHAnsi" w:cs="Open Sans"/>
                <w:i/>
                <w:color w:val="548DD4"/>
                <w:lang w:val="en-US" w:eastAsia="en-GB"/>
              </w:rPr>
              <w:t xml:space="preserve">Please note that the UIA experts are involved in the knowledge transfer. Up to 10 days expert involvement will be allocated to each project depending on need analysis. The costs for expertise (including travel and accommodation) will be covered directly by the UIA Initiative. </w:t>
            </w:r>
          </w:p>
        </w:tc>
      </w:tr>
      <w:tr w:rsidR="003914E1" w:rsidRPr="00351324" w14:paraId="75208F15" w14:textId="77777777" w:rsidTr="002F016E">
        <w:tc>
          <w:tcPr>
            <w:tcW w:w="9284" w:type="dxa"/>
            <w:gridSpan w:val="6"/>
            <w:tcBorders>
              <w:top w:val="single" w:sz="4" w:space="0" w:color="000000"/>
              <w:left w:val="single" w:sz="4" w:space="0" w:color="000000"/>
              <w:bottom w:val="single" w:sz="4" w:space="0" w:color="000000"/>
              <w:right w:val="single" w:sz="4" w:space="0" w:color="000000"/>
            </w:tcBorders>
            <w:shd w:val="clear" w:color="auto" w:fill="E5DFEC"/>
          </w:tcPr>
          <w:p w14:paraId="25ACE6D7" w14:textId="77777777" w:rsidR="003914E1" w:rsidRPr="00351324" w:rsidRDefault="003914E1" w:rsidP="0057237B">
            <w:pPr>
              <w:spacing w:after="60"/>
              <w:rPr>
                <w:rFonts w:asciiTheme="minorHAnsi" w:hAnsiTheme="minorHAnsi"/>
                <w:sz w:val="20"/>
                <w:szCs w:val="20"/>
              </w:rPr>
            </w:pPr>
            <w:r w:rsidRPr="00351324">
              <w:rPr>
                <w:rFonts w:asciiTheme="minorHAnsi" w:hAnsiTheme="minorHAnsi" w:cs="Open Sans"/>
                <w:b/>
                <w:bCs/>
                <w:sz w:val="20"/>
                <w:szCs w:val="20"/>
                <w:lang w:val="en-GB"/>
              </w:rPr>
              <w:t>Activities and deliverables</w:t>
            </w:r>
          </w:p>
        </w:tc>
      </w:tr>
      <w:tr w:rsidR="003914E1" w:rsidRPr="00351324" w14:paraId="268F0EAA" w14:textId="77777777" w:rsidTr="002F016E">
        <w:tc>
          <w:tcPr>
            <w:tcW w:w="944" w:type="dxa"/>
            <w:vMerge w:val="restart"/>
            <w:tcBorders>
              <w:top w:val="single" w:sz="4" w:space="0" w:color="000000"/>
              <w:left w:val="single" w:sz="4" w:space="0" w:color="000000"/>
              <w:bottom w:val="single" w:sz="4" w:space="0" w:color="000000"/>
              <w:right w:val="single" w:sz="4" w:space="0" w:color="000000"/>
            </w:tcBorders>
            <w:shd w:val="clear" w:color="auto" w:fill="E5DFEC"/>
            <w:vAlign w:val="center"/>
          </w:tcPr>
          <w:p w14:paraId="7D1E15AE" w14:textId="77777777" w:rsidR="003914E1" w:rsidRPr="00351324" w:rsidRDefault="003914E1" w:rsidP="0057237B">
            <w:pPr>
              <w:spacing w:after="0"/>
              <w:jc w:val="center"/>
              <w:rPr>
                <w:rFonts w:asciiTheme="minorHAnsi" w:hAnsiTheme="minorHAnsi" w:cs="Open Sans"/>
                <w:bCs/>
                <w:sz w:val="20"/>
                <w:szCs w:val="20"/>
                <w:lang w:val="en-GB"/>
              </w:rPr>
            </w:pPr>
            <w:r w:rsidRPr="00351324">
              <w:rPr>
                <w:rFonts w:asciiTheme="minorHAnsi" w:hAnsiTheme="minorHAnsi" w:cs="Open Sans"/>
                <w:sz w:val="20"/>
                <w:szCs w:val="20"/>
                <w:lang w:val="en-GB"/>
              </w:rPr>
              <w:t>Activity 1.1</w:t>
            </w:r>
          </w:p>
        </w:tc>
        <w:tc>
          <w:tcPr>
            <w:tcW w:w="5675" w:type="dxa"/>
            <w:gridSpan w:val="3"/>
            <w:tcBorders>
              <w:top w:val="single" w:sz="4" w:space="0" w:color="000000"/>
              <w:left w:val="single" w:sz="4" w:space="0" w:color="000000"/>
              <w:bottom w:val="single" w:sz="4" w:space="0" w:color="000000"/>
              <w:right w:val="single" w:sz="4" w:space="0" w:color="000000"/>
            </w:tcBorders>
            <w:shd w:val="clear" w:color="auto" w:fill="FFFFFF"/>
          </w:tcPr>
          <w:p w14:paraId="0632BA90" w14:textId="77777777" w:rsidR="003914E1" w:rsidRPr="00351324" w:rsidRDefault="003914E1" w:rsidP="0057237B">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Activity title</w:t>
            </w:r>
          </w:p>
          <w:p w14:paraId="632BCDA6" w14:textId="77777777" w:rsidR="003914E1" w:rsidRPr="00351324" w:rsidRDefault="00802226" w:rsidP="00960E1D">
            <w:pPr>
              <w:spacing w:after="60"/>
              <w:jc w:val="both"/>
              <w:rPr>
                <w:rFonts w:asciiTheme="minorHAnsi" w:eastAsia="Times New Roman" w:hAnsiTheme="minorHAnsi" w:cs="Open Sans"/>
                <w:i/>
                <w:color w:val="548DD4"/>
                <w:sz w:val="20"/>
                <w:szCs w:val="20"/>
                <w:lang w:val="en-US" w:eastAsia="en-GB"/>
              </w:rPr>
            </w:pPr>
            <w:r w:rsidRPr="00351324">
              <w:rPr>
                <w:rFonts w:asciiTheme="minorHAnsi" w:eastAsia="Times New Roman" w:hAnsiTheme="minorHAnsi" w:cs="Open Sans"/>
                <w:i/>
                <w:color w:val="548DD4"/>
                <w:sz w:val="20"/>
                <w:szCs w:val="20"/>
                <w:lang w:val="en-US" w:eastAsia="en-GB"/>
              </w:rPr>
              <w:t>List here the different activities under this Work Package. Be aware that max. 5 activities can be listed per Work Package</w:t>
            </w:r>
          </w:p>
          <w:p w14:paraId="227D4102" w14:textId="77777777" w:rsidR="00802226" w:rsidRPr="00351324" w:rsidRDefault="00802226" w:rsidP="00960E1D">
            <w:pPr>
              <w:spacing w:after="60"/>
              <w:jc w:val="both"/>
              <w:rPr>
                <w:rFonts w:asciiTheme="minorHAnsi" w:eastAsia="Times New Roman" w:hAnsiTheme="minorHAnsi" w:cs="Open Sans"/>
                <w:i/>
                <w:color w:val="548DD4"/>
                <w:sz w:val="20"/>
                <w:szCs w:val="20"/>
                <w:lang w:val="en-US" w:eastAsia="en-GB"/>
              </w:rPr>
            </w:pPr>
          </w:p>
          <w:p w14:paraId="3A33AC30" w14:textId="77777777" w:rsidR="00802226" w:rsidRPr="00351324" w:rsidRDefault="00802226" w:rsidP="00960E1D">
            <w:pPr>
              <w:spacing w:after="60"/>
              <w:jc w:val="both"/>
              <w:rPr>
                <w:rFonts w:asciiTheme="minorHAnsi" w:eastAsia="Times New Roman" w:hAnsiTheme="minorHAnsi" w:cs="Open Sans"/>
                <w:i/>
                <w:color w:val="548DD4"/>
                <w:sz w:val="20"/>
                <w:szCs w:val="20"/>
                <w:lang w:val="en-US" w:eastAsia="en-GB"/>
              </w:rPr>
            </w:pPr>
            <w:r w:rsidRPr="00351324">
              <w:rPr>
                <w:rFonts w:asciiTheme="minorHAnsi" w:eastAsia="Times New Roman" w:hAnsiTheme="minorHAnsi" w:cs="Open Sans"/>
                <w:i/>
                <w:color w:val="548DD4"/>
                <w:sz w:val="20"/>
                <w:szCs w:val="20"/>
                <w:lang w:val="en-US" w:eastAsia="en-GB"/>
              </w:rPr>
              <w:t>Typical activities for this Work Package are for instance the closure administrative procedure including production of final payment claim and final progress report, final certification of costs, etc.</w:t>
            </w:r>
          </w:p>
          <w:p w14:paraId="6B618BB2" w14:textId="77777777" w:rsidR="00960E1D" w:rsidRPr="00351324" w:rsidRDefault="00960E1D" w:rsidP="00960E1D">
            <w:pPr>
              <w:spacing w:after="60"/>
              <w:jc w:val="both"/>
              <w:rPr>
                <w:rFonts w:asciiTheme="minorHAnsi" w:eastAsia="Times New Roman" w:hAnsiTheme="minorHAnsi" w:cs="Open Sans"/>
                <w:i/>
                <w:color w:val="548DD4"/>
                <w:sz w:val="20"/>
                <w:szCs w:val="20"/>
                <w:lang w:val="en-US" w:eastAsia="en-GB"/>
              </w:rPr>
            </w:pPr>
          </w:p>
          <w:p w14:paraId="183918D6" w14:textId="77777777" w:rsidR="00802226" w:rsidRPr="00351324" w:rsidRDefault="00960E1D" w:rsidP="00960E1D">
            <w:pPr>
              <w:spacing w:after="60"/>
              <w:jc w:val="both"/>
              <w:rPr>
                <w:rFonts w:asciiTheme="minorHAnsi" w:eastAsia="Times New Roman" w:hAnsiTheme="minorHAnsi" w:cs="Open Sans"/>
                <w:i/>
                <w:color w:val="548DD4"/>
                <w:sz w:val="20"/>
                <w:szCs w:val="20"/>
                <w:lang w:val="en-US" w:eastAsia="en-GB"/>
              </w:rPr>
            </w:pPr>
            <w:r w:rsidRPr="00351324">
              <w:rPr>
                <w:rFonts w:asciiTheme="minorHAnsi" w:eastAsia="Times New Roman" w:hAnsiTheme="minorHAnsi" w:cs="Open Sans"/>
                <w:i/>
                <w:color w:val="548DD4"/>
                <w:sz w:val="20"/>
                <w:szCs w:val="20"/>
                <w:lang w:val="en-US" w:eastAsia="en-GB"/>
              </w:rPr>
              <w:t>Please note that 1 activity has to be exclusively devoted to the Transfer Knowledge activities that include the production of the final qualitative report</w:t>
            </w: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14:paraId="617A963E" w14:textId="77777777" w:rsidR="003914E1" w:rsidRPr="00351324" w:rsidRDefault="003914E1" w:rsidP="0057237B">
            <w:pPr>
              <w:spacing w:after="0"/>
              <w:rPr>
                <w:rFonts w:asciiTheme="minorHAnsi" w:hAnsiTheme="minorHAnsi" w:cs="Open Sans"/>
                <w:bCs/>
                <w:i/>
                <w:sz w:val="20"/>
                <w:szCs w:val="20"/>
                <w:lang w:val="en-GB"/>
              </w:rPr>
            </w:pPr>
            <w:r w:rsidRPr="00351324">
              <w:rPr>
                <w:rFonts w:asciiTheme="minorHAnsi" w:hAnsiTheme="minorHAnsi" w:cs="Open Sans"/>
                <w:bCs/>
                <w:sz w:val="20"/>
                <w:szCs w:val="20"/>
                <w:lang w:val="en-GB"/>
              </w:rPr>
              <w:t>Start month</w:t>
            </w:r>
          </w:p>
          <w:p w14:paraId="36E2B3D2" w14:textId="77777777" w:rsidR="003914E1" w:rsidRPr="00351324" w:rsidRDefault="003914E1" w:rsidP="0057237B">
            <w:pPr>
              <w:spacing w:after="0"/>
              <w:rPr>
                <w:rFonts w:asciiTheme="minorHAnsi" w:hAnsiTheme="minorHAnsi" w:cs="Open Sans"/>
                <w:bCs/>
                <w:sz w:val="20"/>
                <w:szCs w:val="20"/>
                <w:lang w:val="en-GB"/>
              </w:rPr>
            </w:pPr>
            <w:r w:rsidRPr="00351324">
              <w:rPr>
                <w:rFonts w:asciiTheme="minorHAnsi" w:hAnsiTheme="minorHAnsi" w:cs="Open Sans"/>
                <w:bCs/>
                <w:i/>
                <w:sz w:val="20"/>
                <w:szCs w:val="20"/>
                <w:lang w:val="en-GB"/>
              </w:rPr>
              <w:t>(MM.YYYY)</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Pr>
          <w:p w14:paraId="32195D53" w14:textId="77777777" w:rsidR="003914E1" w:rsidRPr="00351324" w:rsidRDefault="003914E1" w:rsidP="0057237B">
            <w:pPr>
              <w:spacing w:after="0"/>
              <w:rPr>
                <w:rFonts w:asciiTheme="minorHAnsi" w:hAnsiTheme="minorHAnsi" w:cs="Open Sans"/>
                <w:bCs/>
                <w:i/>
                <w:sz w:val="20"/>
                <w:szCs w:val="20"/>
                <w:lang w:val="en-GB"/>
              </w:rPr>
            </w:pPr>
            <w:r w:rsidRPr="00351324">
              <w:rPr>
                <w:rFonts w:asciiTheme="minorHAnsi" w:hAnsiTheme="minorHAnsi" w:cs="Open Sans"/>
                <w:bCs/>
                <w:sz w:val="20"/>
                <w:szCs w:val="20"/>
                <w:lang w:val="en-GB"/>
              </w:rPr>
              <w:t>End month</w:t>
            </w:r>
          </w:p>
          <w:p w14:paraId="121E116C" w14:textId="77777777" w:rsidR="003914E1" w:rsidRPr="00351324" w:rsidRDefault="003914E1" w:rsidP="0057237B">
            <w:pPr>
              <w:spacing w:after="0"/>
              <w:rPr>
                <w:rFonts w:asciiTheme="minorHAnsi" w:hAnsiTheme="minorHAnsi"/>
                <w:sz w:val="20"/>
                <w:szCs w:val="20"/>
              </w:rPr>
            </w:pPr>
            <w:r w:rsidRPr="00351324">
              <w:rPr>
                <w:rFonts w:asciiTheme="minorHAnsi" w:hAnsiTheme="minorHAnsi" w:cs="Open Sans"/>
                <w:bCs/>
                <w:i/>
                <w:sz w:val="20"/>
                <w:szCs w:val="20"/>
                <w:lang w:val="en-GB"/>
              </w:rPr>
              <w:t>(MM.YYYY)</w:t>
            </w:r>
          </w:p>
        </w:tc>
      </w:tr>
      <w:tr w:rsidR="003914E1" w:rsidRPr="00351324" w14:paraId="2F669545" w14:textId="77777777" w:rsidTr="002F016E">
        <w:tc>
          <w:tcPr>
            <w:tcW w:w="944" w:type="dxa"/>
            <w:vMerge/>
            <w:tcBorders>
              <w:top w:val="single" w:sz="4" w:space="0" w:color="000000"/>
              <w:left w:val="single" w:sz="4" w:space="0" w:color="000000"/>
              <w:bottom w:val="single" w:sz="4" w:space="0" w:color="000000"/>
              <w:right w:val="single" w:sz="4" w:space="0" w:color="000000"/>
            </w:tcBorders>
            <w:shd w:val="clear" w:color="auto" w:fill="E5DFEC"/>
            <w:vAlign w:val="center"/>
          </w:tcPr>
          <w:p w14:paraId="59324C99" w14:textId="77777777" w:rsidR="003914E1" w:rsidRPr="00351324" w:rsidRDefault="003914E1" w:rsidP="0057237B">
            <w:pPr>
              <w:rPr>
                <w:rFonts w:asciiTheme="minorHAnsi" w:hAnsiTheme="minorHAnsi"/>
                <w:sz w:val="20"/>
                <w:szCs w:val="20"/>
              </w:rPr>
            </w:pPr>
          </w:p>
        </w:tc>
        <w:tc>
          <w:tcPr>
            <w:tcW w:w="8340" w:type="dxa"/>
            <w:gridSpan w:val="5"/>
            <w:tcBorders>
              <w:top w:val="single" w:sz="4" w:space="0" w:color="000000"/>
              <w:left w:val="single" w:sz="4" w:space="0" w:color="000000"/>
              <w:bottom w:val="single" w:sz="4" w:space="0" w:color="000000"/>
              <w:right w:val="single" w:sz="4" w:space="0" w:color="000000"/>
            </w:tcBorders>
            <w:shd w:val="clear" w:color="auto" w:fill="FFFFFF"/>
          </w:tcPr>
          <w:p w14:paraId="79B1764D" w14:textId="77777777" w:rsidR="003914E1" w:rsidRPr="00351324" w:rsidRDefault="003914E1" w:rsidP="0057237B">
            <w:pPr>
              <w:pStyle w:val="CommentText1"/>
              <w:spacing w:after="0"/>
              <w:rPr>
                <w:rFonts w:asciiTheme="minorHAnsi" w:eastAsia="Times New Roman" w:hAnsiTheme="minorHAnsi" w:cs="Open Sans"/>
                <w:color w:val="548DD4"/>
                <w:lang w:val="en-GB"/>
              </w:rPr>
            </w:pPr>
            <w:r w:rsidRPr="00351324">
              <w:rPr>
                <w:rFonts w:asciiTheme="minorHAnsi" w:hAnsiTheme="minorHAnsi" w:cs="Open Sans"/>
                <w:lang w:val="en-GB"/>
              </w:rPr>
              <w:t xml:space="preserve">Activity description and partners involved </w:t>
            </w:r>
          </w:p>
          <w:p w14:paraId="28145751" w14:textId="77777777" w:rsidR="003914E1" w:rsidRPr="00351324" w:rsidRDefault="003914E1" w:rsidP="006413CD">
            <w:pPr>
              <w:pStyle w:val="CommentText1"/>
              <w:spacing w:after="0"/>
              <w:rPr>
                <w:rFonts w:asciiTheme="minorHAnsi" w:hAnsiTheme="minorHAnsi"/>
                <w:b/>
                <w:lang w:val="en-GB"/>
              </w:rPr>
            </w:pPr>
            <w:r w:rsidRPr="00351324">
              <w:rPr>
                <w:rFonts w:asciiTheme="minorHAnsi" w:eastAsia="Times New Roman" w:hAnsiTheme="minorHAnsi" w:cs="Open Sans"/>
                <w:b/>
                <w:color w:val="548DD4"/>
                <w:lang w:val="en-GB"/>
              </w:rPr>
              <w:t>[</w:t>
            </w:r>
            <w:r w:rsidR="006413CD" w:rsidRPr="00351324">
              <w:rPr>
                <w:rFonts w:asciiTheme="minorHAnsi" w:eastAsia="Times New Roman" w:hAnsiTheme="minorHAnsi" w:cs="Open Sans"/>
                <w:b/>
                <w:color w:val="548DD4"/>
                <w:lang w:val="en-GB"/>
              </w:rPr>
              <w:t xml:space="preserve">500 </w:t>
            </w:r>
            <w:r w:rsidRPr="00351324">
              <w:rPr>
                <w:rFonts w:asciiTheme="minorHAnsi" w:eastAsia="Times New Roman" w:hAnsiTheme="minorHAnsi" w:cs="Open Sans"/>
                <w:b/>
                <w:color w:val="548DD4"/>
                <w:lang w:val="en-GB"/>
              </w:rPr>
              <w:t>characters]</w:t>
            </w:r>
          </w:p>
        </w:tc>
      </w:tr>
      <w:tr w:rsidR="003914E1" w:rsidRPr="00351324" w14:paraId="38A520B5" w14:textId="77777777" w:rsidTr="002F016E">
        <w:tc>
          <w:tcPr>
            <w:tcW w:w="944" w:type="dxa"/>
            <w:tcBorders>
              <w:top w:val="single" w:sz="4" w:space="0" w:color="000000"/>
              <w:left w:val="single" w:sz="4" w:space="0" w:color="000000"/>
              <w:bottom w:val="single" w:sz="8" w:space="0" w:color="000000"/>
              <w:right w:val="single" w:sz="4" w:space="0" w:color="000000"/>
            </w:tcBorders>
            <w:shd w:val="clear" w:color="auto" w:fill="auto"/>
            <w:vAlign w:val="center"/>
          </w:tcPr>
          <w:p w14:paraId="0D793F8D" w14:textId="77777777" w:rsidR="003914E1" w:rsidRPr="00351324" w:rsidRDefault="003914E1" w:rsidP="0057237B">
            <w:pPr>
              <w:spacing w:after="0"/>
              <w:jc w:val="center"/>
              <w:rPr>
                <w:rFonts w:asciiTheme="minorHAnsi" w:hAnsiTheme="minorHAnsi" w:cs="Open Sans"/>
                <w:bCs/>
                <w:sz w:val="20"/>
                <w:szCs w:val="20"/>
                <w:lang w:val="en-GB"/>
              </w:rPr>
            </w:pPr>
            <w:r w:rsidRPr="00351324">
              <w:rPr>
                <w:rFonts w:asciiTheme="minorHAnsi" w:hAnsiTheme="minorHAnsi" w:cs="Open Sans"/>
                <w:i/>
                <w:sz w:val="20"/>
                <w:szCs w:val="20"/>
                <w:lang w:val="en-GB"/>
              </w:rPr>
              <w:t>D 1.1.1</w:t>
            </w:r>
          </w:p>
        </w:tc>
        <w:tc>
          <w:tcPr>
            <w:tcW w:w="5675" w:type="dxa"/>
            <w:gridSpan w:val="3"/>
            <w:tcBorders>
              <w:top w:val="single" w:sz="4" w:space="0" w:color="000000"/>
              <w:left w:val="single" w:sz="4" w:space="0" w:color="000000"/>
              <w:bottom w:val="single" w:sz="8" w:space="0" w:color="000000"/>
              <w:right w:val="single" w:sz="4" w:space="0" w:color="000000"/>
            </w:tcBorders>
            <w:shd w:val="clear" w:color="auto" w:fill="auto"/>
          </w:tcPr>
          <w:p w14:paraId="7F87C2A2" w14:textId="77777777" w:rsidR="003914E1" w:rsidRPr="00351324" w:rsidRDefault="003914E1" w:rsidP="0057237B">
            <w:pPr>
              <w:spacing w:after="0"/>
              <w:rPr>
                <w:rFonts w:asciiTheme="minorHAnsi" w:eastAsia="Times New Roman" w:hAnsiTheme="minorHAnsi" w:cs="Open Sans"/>
                <w:color w:val="548DD4"/>
                <w:sz w:val="20"/>
                <w:szCs w:val="20"/>
                <w:lang w:val="en-GB"/>
              </w:rPr>
            </w:pPr>
            <w:r w:rsidRPr="00351324">
              <w:rPr>
                <w:rFonts w:asciiTheme="minorHAnsi" w:hAnsiTheme="minorHAnsi" w:cs="Open Sans"/>
                <w:bCs/>
                <w:sz w:val="20"/>
                <w:szCs w:val="20"/>
                <w:lang w:val="en-GB"/>
              </w:rPr>
              <w:t>Deliverable</w:t>
            </w:r>
          </w:p>
          <w:p w14:paraId="1642CCD2" w14:textId="77777777" w:rsidR="003914E1" w:rsidRPr="00351324" w:rsidRDefault="00BD0AC0" w:rsidP="00010791">
            <w:pPr>
              <w:spacing w:after="0"/>
              <w:rPr>
                <w:rFonts w:asciiTheme="minorHAnsi" w:hAnsiTheme="minorHAnsi" w:cs="Open Sans"/>
                <w:b/>
                <w:bCs/>
                <w:sz w:val="20"/>
                <w:szCs w:val="20"/>
                <w:lang w:val="en-GB"/>
              </w:rPr>
            </w:pPr>
            <w:r w:rsidRPr="00351324">
              <w:rPr>
                <w:rFonts w:asciiTheme="minorHAnsi" w:eastAsia="Times New Roman" w:hAnsiTheme="minorHAnsi" w:cs="Open Sans"/>
                <w:b/>
                <w:color w:val="548DD4"/>
                <w:sz w:val="20"/>
                <w:szCs w:val="20"/>
                <w:lang w:val="en-GB"/>
              </w:rPr>
              <w:t>[</w:t>
            </w:r>
            <w:r w:rsidR="00010791" w:rsidRPr="00351324">
              <w:rPr>
                <w:rFonts w:asciiTheme="minorHAnsi" w:eastAsia="Times New Roman" w:hAnsiTheme="minorHAnsi" w:cs="Open Sans"/>
                <w:b/>
                <w:color w:val="548DD4"/>
                <w:sz w:val="20"/>
                <w:szCs w:val="20"/>
                <w:lang w:val="en-GB"/>
              </w:rPr>
              <w:t xml:space="preserve">250 </w:t>
            </w:r>
            <w:r w:rsidR="003914E1" w:rsidRPr="00351324">
              <w:rPr>
                <w:rFonts w:asciiTheme="minorHAnsi" w:eastAsia="Times New Roman" w:hAnsiTheme="minorHAnsi" w:cs="Open Sans"/>
                <w:b/>
                <w:color w:val="548DD4"/>
                <w:sz w:val="20"/>
                <w:szCs w:val="20"/>
                <w:lang w:val="en-GB"/>
              </w:rPr>
              <w:t>characters]</w:t>
            </w:r>
          </w:p>
        </w:tc>
        <w:tc>
          <w:tcPr>
            <w:tcW w:w="1577" w:type="dxa"/>
            <w:tcBorders>
              <w:top w:val="single" w:sz="4" w:space="0" w:color="000000"/>
              <w:left w:val="single" w:sz="4" w:space="0" w:color="000000"/>
              <w:bottom w:val="single" w:sz="8" w:space="0" w:color="000000"/>
              <w:right w:val="single" w:sz="4" w:space="0" w:color="000000"/>
            </w:tcBorders>
            <w:shd w:val="clear" w:color="auto" w:fill="FFFFFF"/>
          </w:tcPr>
          <w:p w14:paraId="1BB85375" w14:textId="77777777" w:rsidR="003914E1" w:rsidRPr="00351324" w:rsidRDefault="003914E1" w:rsidP="0057237B">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Target value</w:t>
            </w:r>
          </w:p>
        </w:tc>
        <w:tc>
          <w:tcPr>
            <w:tcW w:w="1088" w:type="dxa"/>
            <w:tcBorders>
              <w:top w:val="single" w:sz="4" w:space="0" w:color="000000"/>
              <w:left w:val="single" w:sz="4" w:space="0" w:color="000000"/>
              <w:bottom w:val="single" w:sz="8" w:space="0" w:color="000000"/>
              <w:right w:val="single" w:sz="4" w:space="0" w:color="000000"/>
            </w:tcBorders>
            <w:shd w:val="clear" w:color="auto" w:fill="FFFFFF"/>
          </w:tcPr>
          <w:p w14:paraId="096667B4" w14:textId="77777777" w:rsidR="003914E1" w:rsidRPr="00351324" w:rsidRDefault="003914E1" w:rsidP="0057237B">
            <w:pPr>
              <w:spacing w:after="0"/>
              <w:rPr>
                <w:rFonts w:asciiTheme="minorHAnsi" w:hAnsiTheme="minorHAnsi"/>
                <w:sz w:val="20"/>
                <w:szCs w:val="20"/>
              </w:rPr>
            </w:pPr>
            <w:r w:rsidRPr="00351324">
              <w:rPr>
                <w:rFonts w:asciiTheme="minorHAnsi" w:hAnsiTheme="minorHAnsi" w:cs="Open Sans"/>
                <w:bCs/>
                <w:sz w:val="20"/>
                <w:szCs w:val="20"/>
                <w:lang w:val="en-GB"/>
              </w:rPr>
              <w:t xml:space="preserve">Delivery month </w:t>
            </w:r>
            <w:r w:rsidRPr="00351324">
              <w:rPr>
                <w:rFonts w:asciiTheme="minorHAnsi" w:hAnsiTheme="minorHAnsi" w:cs="Open Sans"/>
                <w:bCs/>
                <w:i/>
                <w:sz w:val="20"/>
                <w:szCs w:val="20"/>
                <w:lang w:val="en-GB"/>
              </w:rPr>
              <w:t>(MM.YYYY)</w:t>
            </w:r>
          </w:p>
        </w:tc>
      </w:tr>
      <w:tr w:rsidR="003914E1" w:rsidRPr="00351324" w14:paraId="43021A30" w14:textId="77777777" w:rsidTr="002F016E">
        <w:tc>
          <w:tcPr>
            <w:tcW w:w="944" w:type="dxa"/>
            <w:vMerge w:val="restart"/>
            <w:tcBorders>
              <w:top w:val="single" w:sz="8" w:space="0" w:color="000000"/>
              <w:left w:val="single" w:sz="4" w:space="0" w:color="000000"/>
              <w:bottom w:val="single" w:sz="4" w:space="0" w:color="000000"/>
              <w:right w:val="single" w:sz="4" w:space="0" w:color="000000"/>
            </w:tcBorders>
            <w:shd w:val="clear" w:color="auto" w:fill="E5DFEC"/>
            <w:vAlign w:val="center"/>
          </w:tcPr>
          <w:p w14:paraId="31E4A210" w14:textId="77777777" w:rsidR="003914E1" w:rsidRPr="00351324" w:rsidRDefault="003914E1" w:rsidP="00010791">
            <w:pPr>
              <w:spacing w:after="0"/>
              <w:jc w:val="center"/>
              <w:rPr>
                <w:rFonts w:asciiTheme="minorHAnsi" w:hAnsiTheme="minorHAnsi" w:cs="Open Sans"/>
                <w:bCs/>
                <w:sz w:val="20"/>
                <w:szCs w:val="20"/>
                <w:lang w:val="en-GB"/>
              </w:rPr>
            </w:pPr>
            <w:r w:rsidRPr="00351324">
              <w:rPr>
                <w:rFonts w:asciiTheme="minorHAnsi" w:hAnsiTheme="minorHAnsi" w:cs="Open Sans"/>
                <w:sz w:val="20"/>
                <w:szCs w:val="20"/>
                <w:lang w:val="en-GB"/>
              </w:rPr>
              <w:t xml:space="preserve">Activity </w:t>
            </w:r>
            <w:r w:rsidR="00010791" w:rsidRPr="00351324">
              <w:rPr>
                <w:rFonts w:asciiTheme="minorHAnsi" w:hAnsiTheme="minorHAnsi" w:cs="Open Sans"/>
                <w:sz w:val="20"/>
                <w:szCs w:val="20"/>
                <w:lang w:val="en-GB"/>
              </w:rPr>
              <w:t>1.2</w:t>
            </w:r>
          </w:p>
        </w:tc>
        <w:tc>
          <w:tcPr>
            <w:tcW w:w="5675" w:type="dxa"/>
            <w:gridSpan w:val="3"/>
            <w:tcBorders>
              <w:top w:val="single" w:sz="8" w:space="0" w:color="000000"/>
              <w:left w:val="single" w:sz="4" w:space="0" w:color="000000"/>
              <w:bottom w:val="single" w:sz="4" w:space="0" w:color="000000"/>
              <w:right w:val="single" w:sz="4" w:space="0" w:color="000000"/>
            </w:tcBorders>
            <w:shd w:val="clear" w:color="auto" w:fill="FFFFFF"/>
          </w:tcPr>
          <w:p w14:paraId="2B29FF47" w14:textId="77777777" w:rsidR="003914E1" w:rsidRPr="00351324" w:rsidRDefault="003914E1" w:rsidP="0057237B">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Activity title</w:t>
            </w:r>
          </w:p>
          <w:p w14:paraId="05331ADE" w14:textId="148671B0" w:rsidR="003914E1" w:rsidRPr="00351324" w:rsidRDefault="00E45B58" w:rsidP="00E45B58">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Transfer of k</w:t>
            </w:r>
            <w:r w:rsidR="00960E1D" w:rsidRPr="00351324">
              <w:rPr>
                <w:rFonts w:asciiTheme="minorHAnsi" w:hAnsiTheme="minorHAnsi" w:cs="Open Sans"/>
                <w:bCs/>
                <w:sz w:val="20"/>
                <w:szCs w:val="20"/>
                <w:lang w:val="en-GB"/>
              </w:rPr>
              <w:t>nowledge activities</w:t>
            </w:r>
            <w:r w:rsidR="005C218F" w:rsidRPr="00351324">
              <w:rPr>
                <w:rFonts w:asciiTheme="minorHAnsi" w:hAnsiTheme="minorHAnsi" w:cs="Open Sans"/>
                <w:bCs/>
                <w:sz w:val="20"/>
                <w:szCs w:val="20"/>
                <w:lang w:val="en-GB"/>
              </w:rPr>
              <w:t xml:space="preserve"> </w:t>
            </w:r>
            <w:r w:rsidR="005C218F" w:rsidRPr="00351324">
              <w:rPr>
                <w:rFonts w:asciiTheme="minorHAnsi" w:eastAsia="Times New Roman" w:hAnsiTheme="minorHAnsi" w:cs="Open Sans"/>
                <w:i/>
                <w:color w:val="548DD4"/>
                <w:sz w:val="20"/>
                <w:szCs w:val="20"/>
                <w:lang w:val="en-US" w:eastAsia="en-GB"/>
              </w:rPr>
              <w:t>(Activity partially pre-filled)</w:t>
            </w:r>
          </w:p>
        </w:tc>
        <w:tc>
          <w:tcPr>
            <w:tcW w:w="1577" w:type="dxa"/>
            <w:tcBorders>
              <w:top w:val="single" w:sz="8" w:space="0" w:color="000000"/>
              <w:left w:val="single" w:sz="4" w:space="0" w:color="000000"/>
              <w:bottom w:val="single" w:sz="4" w:space="0" w:color="000000"/>
              <w:right w:val="single" w:sz="4" w:space="0" w:color="000000"/>
            </w:tcBorders>
            <w:shd w:val="clear" w:color="auto" w:fill="FFFFFF"/>
          </w:tcPr>
          <w:p w14:paraId="149A627C" w14:textId="77777777" w:rsidR="003914E1" w:rsidRPr="00351324" w:rsidRDefault="003914E1" w:rsidP="0057237B">
            <w:pPr>
              <w:spacing w:after="0"/>
              <w:rPr>
                <w:rFonts w:asciiTheme="minorHAnsi" w:hAnsiTheme="minorHAnsi" w:cs="Open Sans"/>
                <w:bCs/>
                <w:i/>
                <w:sz w:val="20"/>
                <w:szCs w:val="20"/>
                <w:lang w:val="en-GB"/>
              </w:rPr>
            </w:pPr>
            <w:r w:rsidRPr="00351324">
              <w:rPr>
                <w:rFonts w:asciiTheme="minorHAnsi" w:hAnsiTheme="minorHAnsi" w:cs="Open Sans"/>
                <w:bCs/>
                <w:sz w:val="20"/>
                <w:szCs w:val="20"/>
                <w:lang w:val="en-GB"/>
              </w:rPr>
              <w:t>Start month</w:t>
            </w:r>
          </w:p>
          <w:p w14:paraId="01C0EC7E" w14:textId="77777777" w:rsidR="003914E1" w:rsidRPr="00351324" w:rsidRDefault="003914E1" w:rsidP="0057237B">
            <w:pPr>
              <w:spacing w:after="0"/>
              <w:rPr>
                <w:rFonts w:asciiTheme="minorHAnsi" w:hAnsiTheme="minorHAnsi" w:cs="Open Sans"/>
                <w:bCs/>
                <w:sz w:val="20"/>
                <w:szCs w:val="20"/>
                <w:lang w:val="en-GB"/>
              </w:rPr>
            </w:pPr>
            <w:r w:rsidRPr="00351324">
              <w:rPr>
                <w:rFonts w:asciiTheme="minorHAnsi" w:hAnsiTheme="minorHAnsi" w:cs="Open Sans"/>
                <w:bCs/>
                <w:i/>
                <w:sz w:val="20"/>
                <w:szCs w:val="20"/>
                <w:lang w:val="en-GB"/>
              </w:rPr>
              <w:t>(MM.YYYY)</w:t>
            </w:r>
          </w:p>
        </w:tc>
        <w:tc>
          <w:tcPr>
            <w:tcW w:w="1088" w:type="dxa"/>
            <w:tcBorders>
              <w:top w:val="single" w:sz="8" w:space="0" w:color="000000"/>
              <w:left w:val="single" w:sz="4" w:space="0" w:color="000000"/>
              <w:bottom w:val="single" w:sz="4" w:space="0" w:color="000000"/>
              <w:right w:val="single" w:sz="4" w:space="0" w:color="000000"/>
            </w:tcBorders>
            <w:shd w:val="clear" w:color="auto" w:fill="FFFFFF"/>
          </w:tcPr>
          <w:p w14:paraId="613D4F26" w14:textId="77777777" w:rsidR="003914E1" w:rsidRPr="00351324" w:rsidRDefault="003914E1" w:rsidP="0057237B">
            <w:pPr>
              <w:spacing w:after="0"/>
              <w:rPr>
                <w:rFonts w:asciiTheme="minorHAnsi" w:hAnsiTheme="minorHAnsi" w:cs="Open Sans"/>
                <w:bCs/>
                <w:i/>
                <w:sz w:val="20"/>
                <w:szCs w:val="20"/>
                <w:lang w:val="en-GB"/>
              </w:rPr>
            </w:pPr>
            <w:r w:rsidRPr="00351324">
              <w:rPr>
                <w:rFonts w:asciiTheme="minorHAnsi" w:hAnsiTheme="minorHAnsi" w:cs="Open Sans"/>
                <w:bCs/>
                <w:sz w:val="20"/>
                <w:szCs w:val="20"/>
                <w:lang w:val="en-GB"/>
              </w:rPr>
              <w:t>End month</w:t>
            </w:r>
          </w:p>
          <w:p w14:paraId="0812598D" w14:textId="77777777" w:rsidR="003914E1" w:rsidRPr="00351324" w:rsidRDefault="003914E1" w:rsidP="0057237B">
            <w:pPr>
              <w:spacing w:after="0"/>
              <w:rPr>
                <w:rFonts w:asciiTheme="minorHAnsi" w:hAnsiTheme="minorHAnsi"/>
                <w:sz w:val="20"/>
                <w:szCs w:val="20"/>
              </w:rPr>
            </w:pPr>
            <w:r w:rsidRPr="00351324">
              <w:rPr>
                <w:rFonts w:asciiTheme="minorHAnsi" w:hAnsiTheme="minorHAnsi" w:cs="Open Sans"/>
                <w:bCs/>
                <w:i/>
                <w:sz w:val="20"/>
                <w:szCs w:val="20"/>
                <w:lang w:val="en-GB"/>
              </w:rPr>
              <w:t>(MM.YYYY)</w:t>
            </w:r>
          </w:p>
        </w:tc>
      </w:tr>
      <w:tr w:rsidR="003914E1" w:rsidRPr="00351324" w14:paraId="2F6B7484" w14:textId="77777777" w:rsidTr="002F016E">
        <w:tc>
          <w:tcPr>
            <w:tcW w:w="944" w:type="dxa"/>
            <w:vMerge/>
            <w:tcBorders>
              <w:top w:val="single" w:sz="8" w:space="0" w:color="000000"/>
              <w:left w:val="single" w:sz="4" w:space="0" w:color="000000"/>
              <w:bottom w:val="single" w:sz="4" w:space="0" w:color="000000"/>
              <w:right w:val="single" w:sz="4" w:space="0" w:color="000000"/>
            </w:tcBorders>
            <w:shd w:val="clear" w:color="auto" w:fill="E5DFEC"/>
            <w:vAlign w:val="center"/>
          </w:tcPr>
          <w:p w14:paraId="42B38478" w14:textId="77777777" w:rsidR="003914E1" w:rsidRPr="00351324" w:rsidRDefault="003914E1" w:rsidP="0057237B">
            <w:pPr>
              <w:rPr>
                <w:rFonts w:asciiTheme="minorHAnsi" w:hAnsiTheme="minorHAnsi"/>
                <w:sz w:val="20"/>
                <w:szCs w:val="20"/>
              </w:rPr>
            </w:pPr>
          </w:p>
        </w:tc>
        <w:tc>
          <w:tcPr>
            <w:tcW w:w="8340" w:type="dxa"/>
            <w:gridSpan w:val="5"/>
            <w:tcBorders>
              <w:top w:val="single" w:sz="4" w:space="0" w:color="000000"/>
              <w:left w:val="single" w:sz="4" w:space="0" w:color="000000"/>
              <w:bottom w:val="single" w:sz="4" w:space="0" w:color="000000"/>
              <w:right w:val="single" w:sz="4" w:space="0" w:color="000000"/>
            </w:tcBorders>
            <w:shd w:val="clear" w:color="auto" w:fill="FFFFFF"/>
          </w:tcPr>
          <w:p w14:paraId="7BEDD20C" w14:textId="77777777" w:rsidR="003914E1" w:rsidRPr="00351324" w:rsidRDefault="003914E1" w:rsidP="009E1F93">
            <w:pPr>
              <w:pStyle w:val="CommentText1"/>
              <w:spacing w:after="0"/>
              <w:rPr>
                <w:rFonts w:asciiTheme="minorHAnsi" w:hAnsiTheme="minorHAnsi" w:cs="Open Sans"/>
                <w:lang w:val="en-GB"/>
              </w:rPr>
            </w:pPr>
            <w:r w:rsidRPr="00351324">
              <w:rPr>
                <w:rFonts w:asciiTheme="minorHAnsi" w:hAnsiTheme="minorHAnsi" w:cs="Open Sans"/>
                <w:lang w:val="en-GB"/>
              </w:rPr>
              <w:t xml:space="preserve">Activity description </w:t>
            </w:r>
          </w:p>
          <w:p w14:paraId="6DA00A1F" w14:textId="77777777" w:rsidR="006413CD" w:rsidRPr="00351324" w:rsidRDefault="00960E1D" w:rsidP="006413CD">
            <w:pPr>
              <w:pStyle w:val="ListParagraph"/>
              <w:numPr>
                <w:ilvl w:val="0"/>
                <w:numId w:val="40"/>
              </w:numPr>
              <w:spacing w:after="60"/>
              <w:jc w:val="both"/>
              <w:rPr>
                <w:rFonts w:asciiTheme="minorHAnsi" w:eastAsia="Times New Roman" w:hAnsiTheme="minorHAnsi" w:cs="Open Sans"/>
                <w:i/>
                <w:color w:val="548DD4"/>
                <w:sz w:val="20"/>
                <w:szCs w:val="20"/>
                <w:lang w:val="en-US" w:eastAsia="en-GB"/>
              </w:rPr>
            </w:pPr>
            <w:r w:rsidRPr="00351324">
              <w:rPr>
                <w:rFonts w:asciiTheme="minorHAnsi" w:eastAsia="Times New Roman" w:hAnsiTheme="minorHAnsi" w:cs="Open Sans"/>
                <w:i/>
                <w:color w:val="548DD4"/>
                <w:sz w:val="20"/>
                <w:szCs w:val="20"/>
                <w:lang w:val="en-US" w:eastAsia="en-GB"/>
              </w:rPr>
              <w:t>Production of the final qualitative report</w:t>
            </w:r>
          </w:p>
          <w:p w14:paraId="2FB13987" w14:textId="77777777" w:rsidR="00960E1D" w:rsidRPr="00351324" w:rsidRDefault="008B31D2" w:rsidP="006413CD">
            <w:pPr>
              <w:pStyle w:val="ListParagraph"/>
              <w:numPr>
                <w:ilvl w:val="0"/>
                <w:numId w:val="40"/>
              </w:numPr>
              <w:spacing w:after="60"/>
              <w:jc w:val="both"/>
              <w:rPr>
                <w:rFonts w:asciiTheme="minorHAnsi" w:eastAsia="Times New Roman" w:hAnsiTheme="minorHAnsi" w:cs="Open Sans"/>
                <w:i/>
                <w:color w:val="548DD4"/>
                <w:sz w:val="20"/>
                <w:szCs w:val="20"/>
                <w:lang w:val="en-US" w:eastAsia="en-GB"/>
              </w:rPr>
            </w:pPr>
            <w:r w:rsidRPr="00351324">
              <w:rPr>
                <w:rFonts w:asciiTheme="minorHAnsi" w:eastAsia="Times New Roman" w:hAnsiTheme="minorHAnsi" w:cs="Open Sans"/>
                <w:i/>
                <w:color w:val="548DD4"/>
                <w:sz w:val="20"/>
                <w:szCs w:val="20"/>
                <w:lang w:val="en-US" w:eastAsia="en-GB"/>
              </w:rPr>
              <w:t>Participation in</w:t>
            </w:r>
            <w:r w:rsidR="00960E1D" w:rsidRPr="00351324">
              <w:rPr>
                <w:rFonts w:asciiTheme="minorHAnsi" w:eastAsia="Times New Roman" w:hAnsiTheme="minorHAnsi" w:cs="Open Sans"/>
                <w:i/>
                <w:color w:val="548DD4"/>
                <w:sz w:val="20"/>
                <w:szCs w:val="20"/>
                <w:lang w:val="en-US" w:eastAsia="en-GB"/>
              </w:rPr>
              <w:t xml:space="preserve"> national/transnational conferences to share the final lessons learnt</w:t>
            </w:r>
          </w:p>
          <w:p w14:paraId="3CF8CA08" w14:textId="34D96F0F" w:rsidR="008B31D2" w:rsidRPr="00351324" w:rsidRDefault="005C218F" w:rsidP="006413CD">
            <w:pPr>
              <w:pStyle w:val="ListParagraph"/>
              <w:numPr>
                <w:ilvl w:val="0"/>
                <w:numId w:val="40"/>
              </w:numPr>
              <w:spacing w:after="60"/>
              <w:jc w:val="both"/>
              <w:rPr>
                <w:rFonts w:asciiTheme="minorHAnsi" w:eastAsia="Times New Roman" w:hAnsiTheme="minorHAnsi" w:cs="Open Sans"/>
                <w:i/>
                <w:color w:val="548DD4"/>
                <w:sz w:val="20"/>
                <w:szCs w:val="20"/>
                <w:lang w:val="en-US" w:eastAsia="en-GB"/>
              </w:rPr>
            </w:pPr>
            <w:r w:rsidRPr="00351324">
              <w:rPr>
                <w:rFonts w:asciiTheme="minorHAnsi" w:eastAsia="Times New Roman" w:hAnsiTheme="minorHAnsi" w:cs="Open Sans"/>
                <w:i/>
                <w:color w:val="548DD4"/>
                <w:sz w:val="20"/>
                <w:szCs w:val="20"/>
                <w:lang w:val="en-US" w:eastAsia="en-GB"/>
              </w:rPr>
              <w:t>Other activities for knowledge transfer</w:t>
            </w:r>
          </w:p>
        </w:tc>
      </w:tr>
      <w:tr w:rsidR="00E45B58" w:rsidRPr="00351324" w14:paraId="5B64B0FA" w14:textId="77777777" w:rsidTr="002F016E">
        <w:tc>
          <w:tcPr>
            <w:tcW w:w="944" w:type="dxa"/>
            <w:tcBorders>
              <w:top w:val="single" w:sz="4" w:space="0" w:color="000000"/>
              <w:left w:val="single" w:sz="4" w:space="0" w:color="000000"/>
              <w:bottom w:val="single" w:sz="8" w:space="0" w:color="000000"/>
              <w:right w:val="single" w:sz="4" w:space="0" w:color="000000"/>
            </w:tcBorders>
            <w:shd w:val="clear" w:color="auto" w:fill="auto"/>
            <w:vAlign w:val="center"/>
          </w:tcPr>
          <w:p w14:paraId="4861BD1A" w14:textId="77777777" w:rsidR="00E45B58" w:rsidRPr="00351324" w:rsidRDefault="00E45B58" w:rsidP="00010791">
            <w:pPr>
              <w:spacing w:after="0"/>
              <w:jc w:val="center"/>
              <w:rPr>
                <w:rFonts w:asciiTheme="minorHAnsi" w:hAnsiTheme="minorHAnsi" w:cs="Open Sans"/>
                <w:bCs/>
                <w:sz w:val="20"/>
                <w:szCs w:val="20"/>
                <w:lang w:val="en-GB"/>
              </w:rPr>
            </w:pPr>
            <w:r w:rsidRPr="00351324">
              <w:rPr>
                <w:rFonts w:asciiTheme="minorHAnsi" w:hAnsiTheme="minorHAnsi" w:cs="Open Sans"/>
                <w:i/>
                <w:sz w:val="20"/>
                <w:szCs w:val="20"/>
                <w:lang w:val="en-GB"/>
              </w:rPr>
              <w:t>D 1.</w:t>
            </w:r>
            <w:r w:rsidR="00010791" w:rsidRPr="00351324">
              <w:rPr>
                <w:rFonts w:asciiTheme="minorHAnsi" w:hAnsiTheme="minorHAnsi" w:cs="Open Sans"/>
                <w:i/>
                <w:sz w:val="20"/>
                <w:szCs w:val="20"/>
                <w:lang w:val="en-GB"/>
              </w:rPr>
              <w:t>2</w:t>
            </w:r>
            <w:r w:rsidRPr="00351324">
              <w:rPr>
                <w:rFonts w:asciiTheme="minorHAnsi" w:hAnsiTheme="minorHAnsi" w:cs="Open Sans"/>
                <w:i/>
                <w:sz w:val="20"/>
                <w:szCs w:val="20"/>
                <w:lang w:val="en-GB"/>
              </w:rPr>
              <w:t>.1</w:t>
            </w:r>
          </w:p>
        </w:tc>
        <w:tc>
          <w:tcPr>
            <w:tcW w:w="5675" w:type="dxa"/>
            <w:gridSpan w:val="3"/>
            <w:tcBorders>
              <w:top w:val="single" w:sz="4" w:space="0" w:color="000000"/>
              <w:left w:val="single" w:sz="4" w:space="0" w:color="000000"/>
              <w:bottom w:val="single" w:sz="8" w:space="0" w:color="000000"/>
              <w:right w:val="single" w:sz="4" w:space="0" w:color="000000"/>
            </w:tcBorders>
            <w:shd w:val="clear" w:color="auto" w:fill="auto"/>
          </w:tcPr>
          <w:p w14:paraId="68A05D6B" w14:textId="77777777" w:rsidR="00E45B58" w:rsidRPr="00351324" w:rsidRDefault="00E45B58" w:rsidP="00421178">
            <w:pPr>
              <w:spacing w:after="0"/>
              <w:rPr>
                <w:rFonts w:asciiTheme="minorHAnsi" w:eastAsia="Times New Roman" w:hAnsiTheme="minorHAnsi" w:cs="Open Sans"/>
                <w:color w:val="548DD4"/>
                <w:sz w:val="20"/>
                <w:szCs w:val="20"/>
                <w:lang w:val="en-GB"/>
              </w:rPr>
            </w:pPr>
            <w:r w:rsidRPr="00351324">
              <w:rPr>
                <w:rFonts w:asciiTheme="minorHAnsi" w:hAnsiTheme="minorHAnsi" w:cs="Open Sans"/>
                <w:bCs/>
                <w:sz w:val="20"/>
                <w:szCs w:val="20"/>
                <w:lang w:val="en-GB"/>
              </w:rPr>
              <w:t>Deliverable</w:t>
            </w:r>
          </w:p>
          <w:p w14:paraId="6B2CBCF1" w14:textId="77777777" w:rsidR="00E45B58" w:rsidRPr="00351324" w:rsidRDefault="00E45B58" w:rsidP="00E45B58">
            <w:pPr>
              <w:pStyle w:val="ListParagraph"/>
              <w:numPr>
                <w:ilvl w:val="0"/>
                <w:numId w:val="41"/>
              </w:numPr>
              <w:spacing w:after="0"/>
              <w:rPr>
                <w:rFonts w:asciiTheme="minorHAnsi" w:eastAsia="Times New Roman" w:hAnsiTheme="minorHAnsi" w:cs="Open Sans"/>
                <w:color w:val="548DD4"/>
                <w:sz w:val="20"/>
                <w:szCs w:val="20"/>
                <w:lang w:val="en-GB"/>
              </w:rPr>
            </w:pPr>
            <w:r w:rsidRPr="00351324">
              <w:rPr>
                <w:rFonts w:asciiTheme="minorHAnsi" w:eastAsia="Times New Roman" w:hAnsiTheme="minorHAnsi" w:cs="Open Sans"/>
                <w:color w:val="548DD4"/>
                <w:sz w:val="20"/>
                <w:szCs w:val="20"/>
                <w:lang w:val="en-GB"/>
              </w:rPr>
              <w:t>Final qualitative report</w:t>
            </w:r>
          </w:p>
          <w:p w14:paraId="2E59590C" w14:textId="77777777" w:rsidR="00E45B58" w:rsidRPr="00351324" w:rsidRDefault="00E45B58" w:rsidP="00421178">
            <w:pPr>
              <w:spacing w:after="0"/>
              <w:rPr>
                <w:rFonts w:asciiTheme="minorHAnsi" w:hAnsiTheme="minorHAnsi" w:cs="Open Sans"/>
                <w:bCs/>
                <w:sz w:val="20"/>
                <w:szCs w:val="20"/>
                <w:lang w:val="en-GB"/>
              </w:rPr>
            </w:pPr>
          </w:p>
        </w:tc>
        <w:tc>
          <w:tcPr>
            <w:tcW w:w="1577" w:type="dxa"/>
            <w:tcBorders>
              <w:top w:val="single" w:sz="4" w:space="0" w:color="000000"/>
              <w:left w:val="single" w:sz="4" w:space="0" w:color="000000"/>
              <w:bottom w:val="single" w:sz="8" w:space="0" w:color="000000"/>
              <w:right w:val="single" w:sz="4" w:space="0" w:color="000000"/>
            </w:tcBorders>
            <w:shd w:val="clear" w:color="auto" w:fill="FFFFFF"/>
          </w:tcPr>
          <w:p w14:paraId="34B9DFA0" w14:textId="77777777" w:rsidR="00E45B58" w:rsidRPr="00351324" w:rsidRDefault="00E45B58" w:rsidP="00421178">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Target value</w:t>
            </w:r>
          </w:p>
        </w:tc>
        <w:tc>
          <w:tcPr>
            <w:tcW w:w="1088" w:type="dxa"/>
            <w:tcBorders>
              <w:top w:val="single" w:sz="4" w:space="0" w:color="000000"/>
              <w:left w:val="single" w:sz="4" w:space="0" w:color="000000"/>
              <w:bottom w:val="single" w:sz="8" w:space="0" w:color="000000"/>
              <w:right w:val="single" w:sz="4" w:space="0" w:color="000000"/>
            </w:tcBorders>
            <w:shd w:val="clear" w:color="auto" w:fill="FFFFFF"/>
          </w:tcPr>
          <w:p w14:paraId="59C4D4CA" w14:textId="77777777" w:rsidR="00E45B58" w:rsidRPr="00351324" w:rsidRDefault="00E45B58" w:rsidP="00010791">
            <w:pPr>
              <w:spacing w:after="0"/>
              <w:rPr>
                <w:rFonts w:asciiTheme="minorHAnsi" w:hAnsiTheme="minorHAnsi" w:cs="Open Sans"/>
                <w:bCs/>
                <w:i/>
                <w:sz w:val="20"/>
                <w:szCs w:val="20"/>
                <w:lang w:val="en-GB"/>
              </w:rPr>
            </w:pPr>
            <w:r w:rsidRPr="00351324">
              <w:rPr>
                <w:rFonts w:asciiTheme="minorHAnsi" w:hAnsiTheme="minorHAnsi" w:cs="Open Sans"/>
                <w:bCs/>
                <w:sz w:val="20"/>
                <w:szCs w:val="20"/>
                <w:lang w:val="en-GB"/>
              </w:rPr>
              <w:t xml:space="preserve">Delivery month </w:t>
            </w:r>
          </w:p>
          <w:p w14:paraId="6F243726" w14:textId="77777777" w:rsidR="00010791" w:rsidRPr="00351324" w:rsidRDefault="00010791" w:rsidP="00010791">
            <w:pPr>
              <w:spacing w:after="0"/>
              <w:rPr>
                <w:rFonts w:asciiTheme="minorHAnsi" w:hAnsiTheme="minorHAnsi"/>
                <w:sz w:val="20"/>
                <w:szCs w:val="20"/>
                <w:lang w:val="en-GB"/>
              </w:rPr>
            </w:pPr>
            <w:r w:rsidRPr="00351324">
              <w:rPr>
                <w:rFonts w:asciiTheme="minorHAnsi" w:eastAsia="Times New Roman" w:hAnsiTheme="minorHAnsi" w:cs="Open Sans"/>
                <w:color w:val="548DD4"/>
                <w:sz w:val="20"/>
                <w:szCs w:val="20"/>
                <w:lang w:val="en-GB" w:eastAsia="fr-FR"/>
              </w:rPr>
              <w:lastRenderedPageBreak/>
              <w:t>1 year following project end date</w:t>
            </w:r>
          </w:p>
        </w:tc>
      </w:tr>
      <w:tr w:rsidR="00960E1D" w:rsidRPr="00351324" w14:paraId="378C1FBB" w14:textId="77777777" w:rsidTr="002F016E">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6508B" w14:textId="77777777" w:rsidR="00960E1D" w:rsidRPr="00351324" w:rsidRDefault="00010791" w:rsidP="00010791">
            <w:pPr>
              <w:spacing w:after="0"/>
              <w:jc w:val="center"/>
              <w:rPr>
                <w:rFonts w:asciiTheme="minorHAnsi" w:hAnsiTheme="minorHAnsi" w:cs="Open Sans"/>
                <w:bCs/>
                <w:sz w:val="20"/>
                <w:szCs w:val="20"/>
                <w:lang w:val="en-GB"/>
              </w:rPr>
            </w:pPr>
            <w:r w:rsidRPr="00351324">
              <w:rPr>
                <w:rFonts w:asciiTheme="minorHAnsi" w:hAnsiTheme="minorHAnsi" w:cs="Open Sans"/>
                <w:i/>
                <w:sz w:val="20"/>
                <w:szCs w:val="20"/>
                <w:lang w:val="en-GB"/>
              </w:rPr>
              <w:lastRenderedPageBreak/>
              <w:t>D 1.2</w:t>
            </w:r>
            <w:r w:rsidR="00960E1D" w:rsidRPr="00351324">
              <w:rPr>
                <w:rFonts w:asciiTheme="minorHAnsi" w:hAnsiTheme="minorHAnsi" w:cs="Open Sans"/>
                <w:i/>
                <w:sz w:val="20"/>
                <w:szCs w:val="20"/>
                <w:lang w:val="en-GB"/>
              </w:rPr>
              <w:t>.</w:t>
            </w:r>
            <w:r w:rsidRPr="00351324">
              <w:rPr>
                <w:rFonts w:asciiTheme="minorHAnsi" w:hAnsiTheme="minorHAnsi" w:cs="Open Sans"/>
                <w:i/>
                <w:sz w:val="20"/>
                <w:szCs w:val="20"/>
                <w:lang w:val="en-GB"/>
              </w:rPr>
              <w:t>2</w:t>
            </w:r>
          </w:p>
        </w:tc>
        <w:tc>
          <w:tcPr>
            <w:tcW w:w="5675" w:type="dxa"/>
            <w:gridSpan w:val="3"/>
            <w:tcBorders>
              <w:top w:val="single" w:sz="4" w:space="0" w:color="000000"/>
              <w:left w:val="single" w:sz="4" w:space="0" w:color="000000"/>
              <w:bottom w:val="single" w:sz="4" w:space="0" w:color="000000"/>
              <w:right w:val="single" w:sz="4" w:space="0" w:color="000000"/>
            </w:tcBorders>
            <w:shd w:val="clear" w:color="auto" w:fill="auto"/>
          </w:tcPr>
          <w:p w14:paraId="5EACC9A6" w14:textId="77777777" w:rsidR="00960E1D" w:rsidRPr="00351324" w:rsidRDefault="00960E1D" w:rsidP="004E1992">
            <w:pPr>
              <w:spacing w:after="0"/>
              <w:rPr>
                <w:rFonts w:asciiTheme="minorHAnsi" w:eastAsia="Times New Roman" w:hAnsiTheme="minorHAnsi" w:cs="Open Sans"/>
                <w:color w:val="548DD4"/>
                <w:sz w:val="20"/>
                <w:szCs w:val="20"/>
                <w:lang w:val="en-GB"/>
              </w:rPr>
            </w:pPr>
            <w:r w:rsidRPr="00351324">
              <w:rPr>
                <w:rFonts w:asciiTheme="minorHAnsi" w:hAnsiTheme="minorHAnsi" w:cs="Open Sans"/>
                <w:bCs/>
                <w:sz w:val="20"/>
                <w:szCs w:val="20"/>
                <w:lang w:val="en-GB"/>
              </w:rPr>
              <w:t>Deliverable</w:t>
            </w:r>
          </w:p>
          <w:p w14:paraId="25C0C763" w14:textId="77777777" w:rsidR="00960E1D" w:rsidRPr="00351324" w:rsidRDefault="00960E1D" w:rsidP="00960E1D">
            <w:pPr>
              <w:pStyle w:val="ListParagraph"/>
              <w:numPr>
                <w:ilvl w:val="0"/>
                <w:numId w:val="41"/>
              </w:numPr>
              <w:spacing w:after="0"/>
              <w:rPr>
                <w:rFonts w:asciiTheme="minorHAnsi" w:eastAsia="Times New Roman" w:hAnsiTheme="minorHAnsi" w:cs="Open Sans"/>
                <w:color w:val="548DD4"/>
                <w:sz w:val="20"/>
                <w:szCs w:val="20"/>
                <w:lang w:val="en-GB"/>
              </w:rPr>
            </w:pPr>
            <w:r w:rsidRPr="00351324">
              <w:rPr>
                <w:rFonts w:asciiTheme="minorHAnsi" w:eastAsia="Times New Roman" w:hAnsiTheme="minorHAnsi" w:cs="Open Sans"/>
                <w:color w:val="548DD4"/>
                <w:sz w:val="20"/>
                <w:szCs w:val="20"/>
                <w:lang w:val="en-GB"/>
              </w:rPr>
              <w:t>Project evaluation by the expert</w:t>
            </w:r>
          </w:p>
          <w:p w14:paraId="6FADF1E3" w14:textId="77777777" w:rsidR="00960E1D" w:rsidRPr="00351324" w:rsidRDefault="00960E1D" w:rsidP="004E1992">
            <w:pPr>
              <w:spacing w:after="0"/>
              <w:rPr>
                <w:rFonts w:asciiTheme="minorHAnsi" w:hAnsiTheme="minorHAnsi" w:cs="Open Sans"/>
                <w:bCs/>
                <w:sz w:val="20"/>
                <w:szCs w:val="20"/>
                <w:lang w:val="en-GB"/>
              </w:rPr>
            </w:pP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14:paraId="7F2571E5" w14:textId="77777777" w:rsidR="00960E1D" w:rsidRPr="00351324" w:rsidRDefault="00960E1D" w:rsidP="004E1992">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Target value</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Pr>
          <w:p w14:paraId="5A8F55B3" w14:textId="77777777" w:rsidR="00010791" w:rsidRPr="00351324" w:rsidRDefault="00960E1D" w:rsidP="004E1992">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 xml:space="preserve">Delivery month </w:t>
            </w:r>
          </w:p>
          <w:p w14:paraId="47D7A971" w14:textId="77777777" w:rsidR="00960E1D" w:rsidRPr="00351324" w:rsidRDefault="00010791" w:rsidP="004E1992">
            <w:pPr>
              <w:spacing w:after="0"/>
              <w:rPr>
                <w:rFonts w:asciiTheme="minorHAnsi" w:hAnsiTheme="minorHAnsi"/>
                <w:sz w:val="20"/>
                <w:szCs w:val="20"/>
                <w:lang w:val="en-GB"/>
              </w:rPr>
            </w:pPr>
            <w:r w:rsidRPr="00351324">
              <w:rPr>
                <w:rFonts w:asciiTheme="minorHAnsi" w:eastAsia="Times New Roman" w:hAnsiTheme="minorHAnsi" w:cs="Open Sans"/>
                <w:color w:val="548DD4"/>
                <w:sz w:val="20"/>
                <w:szCs w:val="20"/>
                <w:lang w:val="en-GB" w:eastAsia="fr-FR"/>
              </w:rPr>
              <w:t>1 year following project end date</w:t>
            </w:r>
          </w:p>
        </w:tc>
      </w:tr>
      <w:tr w:rsidR="00010791" w:rsidRPr="00351324" w14:paraId="379A5907" w14:textId="77777777" w:rsidTr="002F016E">
        <w:tc>
          <w:tcPr>
            <w:tcW w:w="944" w:type="dxa"/>
            <w:vMerge w:val="restart"/>
            <w:tcBorders>
              <w:top w:val="single" w:sz="8" w:space="0" w:color="000000"/>
              <w:left w:val="single" w:sz="4" w:space="0" w:color="000000"/>
              <w:bottom w:val="single" w:sz="4" w:space="0" w:color="000000"/>
              <w:right w:val="single" w:sz="4" w:space="0" w:color="000000"/>
            </w:tcBorders>
            <w:shd w:val="clear" w:color="auto" w:fill="E5DFEC"/>
            <w:vAlign w:val="center"/>
          </w:tcPr>
          <w:p w14:paraId="15AA0DF2" w14:textId="77777777" w:rsidR="00010791" w:rsidRPr="00351324" w:rsidRDefault="00010791" w:rsidP="00010791">
            <w:pPr>
              <w:spacing w:after="0"/>
              <w:jc w:val="center"/>
              <w:rPr>
                <w:rFonts w:asciiTheme="minorHAnsi" w:hAnsiTheme="minorHAnsi" w:cs="Open Sans"/>
                <w:bCs/>
                <w:sz w:val="20"/>
                <w:szCs w:val="20"/>
                <w:lang w:val="en-GB"/>
              </w:rPr>
            </w:pPr>
            <w:r w:rsidRPr="00351324">
              <w:rPr>
                <w:rFonts w:asciiTheme="minorHAnsi" w:hAnsiTheme="minorHAnsi" w:cs="Open Sans"/>
                <w:sz w:val="20"/>
                <w:szCs w:val="20"/>
                <w:lang w:val="en-GB"/>
              </w:rPr>
              <w:t>Activity 1.3</w:t>
            </w:r>
          </w:p>
        </w:tc>
        <w:tc>
          <w:tcPr>
            <w:tcW w:w="5675" w:type="dxa"/>
            <w:gridSpan w:val="3"/>
            <w:tcBorders>
              <w:top w:val="single" w:sz="8" w:space="0" w:color="000000"/>
              <w:left w:val="single" w:sz="4" w:space="0" w:color="000000"/>
              <w:bottom w:val="single" w:sz="4" w:space="0" w:color="000000"/>
              <w:right w:val="single" w:sz="4" w:space="0" w:color="000000"/>
            </w:tcBorders>
            <w:shd w:val="clear" w:color="auto" w:fill="FFFFFF"/>
          </w:tcPr>
          <w:p w14:paraId="37E5BB8E" w14:textId="77777777" w:rsidR="00010791" w:rsidRPr="00351324" w:rsidRDefault="00010791" w:rsidP="00010791">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Activity title</w:t>
            </w:r>
          </w:p>
          <w:p w14:paraId="03590ABC" w14:textId="67DBB7A4" w:rsidR="00010791" w:rsidRPr="00351324" w:rsidRDefault="00010791" w:rsidP="00010791">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Administrative closure</w:t>
            </w:r>
            <w:r w:rsidR="005C218F" w:rsidRPr="00351324">
              <w:rPr>
                <w:rFonts w:asciiTheme="minorHAnsi" w:hAnsiTheme="minorHAnsi" w:cs="Open Sans"/>
                <w:bCs/>
                <w:sz w:val="20"/>
                <w:szCs w:val="20"/>
                <w:lang w:val="en-GB"/>
              </w:rPr>
              <w:t xml:space="preserve"> </w:t>
            </w:r>
            <w:r w:rsidR="005C218F" w:rsidRPr="00351324">
              <w:rPr>
                <w:rFonts w:asciiTheme="minorHAnsi" w:eastAsia="Times New Roman" w:hAnsiTheme="minorHAnsi" w:cs="Open Sans"/>
                <w:i/>
                <w:color w:val="548DD4"/>
                <w:sz w:val="20"/>
                <w:szCs w:val="20"/>
                <w:lang w:val="en-US" w:eastAsia="en-GB"/>
              </w:rPr>
              <w:t>(Activity pre-filled)</w:t>
            </w:r>
          </w:p>
        </w:tc>
        <w:tc>
          <w:tcPr>
            <w:tcW w:w="1577" w:type="dxa"/>
            <w:tcBorders>
              <w:top w:val="single" w:sz="8" w:space="0" w:color="000000"/>
              <w:left w:val="single" w:sz="4" w:space="0" w:color="000000"/>
              <w:bottom w:val="single" w:sz="4" w:space="0" w:color="000000"/>
              <w:right w:val="single" w:sz="4" w:space="0" w:color="000000"/>
            </w:tcBorders>
            <w:shd w:val="clear" w:color="auto" w:fill="FFFFFF"/>
          </w:tcPr>
          <w:p w14:paraId="09FD811A" w14:textId="77777777" w:rsidR="00010791" w:rsidRPr="00351324" w:rsidRDefault="00010791" w:rsidP="00010791">
            <w:pPr>
              <w:spacing w:after="0"/>
              <w:rPr>
                <w:rFonts w:asciiTheme="minorHAnsi" w:hAnsiTheme="minorHAnsi" w:cs="Open Sans"/>
                <w:bCs/>
                <w:i/>
                <w:sz w:val="20"/>
                <w:szCs w:val="20"/>
                <w:lang w:val="en-GB"/>
              </w:rPr>
            </w:pPr>
            <w:r w:rsidRPr="00351324">
              <w:rPr>
                <w:rFonts w:asciiTheme="minorHAnsi" w:hAnsiTheme="minorHAnsi" w:cs="Open Sans"/>
                <w:bCs/>
                <w:sz w:val="20"/>
                <w:szCs w:val="20"/>
                <w:lang w:val="en-GB"/>
              </w:rPr>
              <w:t>Start month</w:t>
            </w:r>
          </w:p>
          <w:p w14:paraId="5D4E7BC4" w14:textId="77777777" w:rsidR="00010791" w:rsidRPr="00351324" w:rsidRDefault="00010791" w:rsidP="00010791">
            <w:pPr>
              <w:spacing w:after="0"/>
              <w:rPr>
                <w:rFonts w:asciiTheme="minorHAnsi" w:hAnsiTheme="minorHAnsi" w:cs="Open Sans"/>
                <w:bCs/>
                <w:sz w:val="20"/>
                <w:szCs w:val="20"/>
                <w:lang w:val="en-GB"/>
              </w:rPr>
            </w:pPr>
            <w:r w:rsidRPr="00351324">
              <w:rPr>
                <w:rFonts w:asciiTheme="minorHAnsi" w:hAnsiTheme="minorHAnsi" w:cs="Open Sans"/>
                <w:bCs/>
                <w:i/>
                <w:sz w:val="20"/>
                <w:szCs w:val="20"/>
                <w:lang w:val="en-GB"/>
              </w:rPr>
              <w:t>(MM.YYYY)</w:t>
            </w:r>
          </w:p>
        </w:tc>
        <w:tc>
          <w:tcPr>
            <w:tcW w:w="1088" w:type="dxa"/>
            <w:tcBorders>
              <w:top w:val="single" w:sz="8" w:space="0" w:color="000000"/>
              <w:left w:val="single" w:sz="4" w:space="0" w:color="000000"/>
              <w:bottom w:val="single" w:sz="4" w:space="0" w:color="000000"/>
              <w:right w:val="single" w:sz="4" w:space="0" w:color="000000"/>
            </w:tcBorders>
            <w:shd w:val="clear" w:color="auto" w:fill="FFFFFF"/>
          </w:tcPr>
          <w:p w14:paraId="26EEE652" w14:textId="77777777" w:rsidR="00010791" w:rsidRPr="00351324" w:rsidRDefault="00010791" w:rsidP="00010791">
            <w:pPr>
              <w:spacing w:after="0"/>
              <w:rPr>
                <w:rFonts w:asciiTheme="minorHAnsi" w:hAnsiTheme="minorHAnsi" w:cs="Open Sans"/>
                <w:bCs/>
                <w:i/>
                <w:sz w:val="20"/>
                <w:szCs w:val="20"/>
                <w:lang w:val="en-GB"/>
              </w:rPr>
            </w:pPr>
            <w:r w:rsidRPr="00351324">
              <w:rPr>
                <w:rFonts w:asciiTheme="minorHAnsi" w:hAnsiTheme="minorHAnsi" w:cs="Open Sans"/>
                <w:bCs/>
                <w:sz w:val="20"/>
                <w:szCs w:val="20"/>
                <w:lang w:val="en-GB"/>
              </w:rPr>
              <w:t>End month</w:t>
            </w:r>
          </w:p>
          <w:p w14:paraId="3606A2A5" w14:textId="77777777" w:rsidR="00010791" w:rsidRPr="00351324" w:rsidRDefault="00010791" w:rsidP="00010791">
            <w:pPr>
              <w:spacing w:after="0"/>
              <w:rPr>
                <w:rFonts w:asciiTheme="minorHAnsi" w:hAnsiTheme="minorHAnsi"/>
                <w:sz w:val="20"/>
                <w:szCs w:val="20"/>
              </w:rPr>
            </w:pPr>
            <w:r w:rsidRPr="00351324">
              <w:rPr>
                <w:rFonts w:asciiTheme="minorHAnsi" w:hAnsiTheme="minorHAnsi" w:cs="Open Sans"/>
                <w:bCs/>
                <w:i/>
                <w:sz w:val="20"/>
                <w:szCs w:val="20"/>
                <w:lang w:val="en-GB"/>
              </w:rPr>
              <w:t>(MM.YYYY)</w:t>
            </w:r>
          </w:p>
        </w:tc>
      </w:tr>
      <w:tr w:rsidR="00010791" w:rsidRPr="00351324" w14:paraId="588A5DD7" w14:textId="77777777" w:rsidTr="002F016E">
        <w:tc>
          <w:tcPr>
            <w:tcW w:w="944" w:type="dxa"/>
            <w:vMerge/>
            <w:tcBorders>
              <w:top w:val="single" w:sz="8" w:space="0" w:color="000000"/>
              <w:left w:val="single" w:sz="4" w:space="0" w:color="000000"/>
              <w:bottom w:val="single" w:sz="4" w:space="0" w:color="000000"/>
              <w:right w:val="single" w:sz="4" w:space="0" w:color="000000"/>
            </w:tcBorders>
            <w:shd w:val="clear" w:color="auto" w:fill="E5DFEC"/>
            <w:vAlign w:val="center"/>
          </w:tcPr>
          <w:p w14:paraId="37562727" w14:textId="77777777" w:rsidR="00010791" w:rsidRPr="00351324" w:rsidRDefault="00010791" w:rsidP="00010791">
            <w:pPr>
              <w:rPr>
                <w:rFonts w:asciiTheme="minorHAnsi" w:hAnsiTheme="minorHAnsi"/>
                <w:sz w:val="20"/>
                <w:szCs w:val="20"/>
              </w:rPr>
            </w:pPr>
          </w:p>
        </w:tc>
        <w:tc>
          <w:tcPr>
            <w:tcW w:w="8340" w:type="dxa"/>
            <w:gridSpan w:val="5"/>
            <w:tcBorders>
              <w:top w:val="single" w:sz="4" w:space="0" w:color="000000"/>
              <w:left w:val="single" w:sz="4" w:space="0" w:color="000000"/>
              <w:bottom w:val="single" w:sz="4" w:space="0" w:color="000000"/>
              <w:right w:val="single" w:sz="4" w:space="0" w:color="000000"/>
            </w:tcBorders>
            <w:shd w:val="clear" w:color="auto" w:fill="FFFFFF"/>
          </w:tcPr>
          <w:p w14:paraId="7F28D330" w14:textId="77777777" w:rsidR="00010791" w:rsidRPr="00351324" w:rsidRDefault="00010791" w:rsidP="00010791">
            <w:pPr>
              <w:pStyle w:val="CommentText1"/>
              <w:spacing w:after="0"/>
              <w:rPr>
                <w:rFonts w:asciiTheme="minorHAnsi" w:hAnsiTheme="minorHAnsi" w:cs="Open Sans"/>
                <w:lang w:val="en-GB"/>
              </w:rPr>
            </w:pPr>
            <w:r w:rsidRPr="00351324">
              <w:rPr>
                <w:rFonts w:asciiTheme="minorHAnsi" w:hAnsiTheme="minorHAnsi" w:cs="Open Sans"/>
                <w:lang w:val="en-GB"/>
              </w:rPr>
              <w:t xml:space="preserve">Activity description </w:t>
            </w:r>
          </w:p>
          <w:p w14:paraId="5C3AD857" w14:textId="77777777" w:rsidR="00010791" w:rsidRPr="00351324" w:rsidRDefault="008B31D2" w:rsidP="008B31D2">
            <w:pPr>
              <w:pStyle w:val="ListParagraph"/>
              <w:numPr>
                <w:ilvl w:val="0"/>
                <w:numId w:val="40"/>
              </w:numPr>
              <w:spacing w:after="60"/>
              <w:jc w:val="both"/>
              <w:rPr>
                <w:rFonts w:asciiTheme="minorHAnsi" w:eastAsia="Times New Roman" w:hAnsiTheme="minorHAnsi" w:cs="Open Sans"/>
                <w:i/>
                <w:color w:val="548DD4"/>
                <w:sz w:val="20"/>
                <w:szCs w:val="20"/>
                <w:lang w:val="en-US" w:eastAsia="en-GB"/>
              </w:rPr>
            </w:pPr>
            <w:r w:rsidRPr="00351324">
              <w:rPr>
                <w:rFonts w:asciiTheme="minorHAnsi" w:eastAsia="Times New Roman" w:hAnsiTheme="minorHAnsi" w:cs="Open Sans"/>
                <w:i/>
                <w:color w:val="548DD4"/>
                <w:sz w:val="20"/>
                <w:szCs w:val="20"/>
                <w:lang w:val="en-US" w:eastAsia="en-GB"/>
              </w:rPr>
              <w:t>Preparation and submission of final progress report</w:t>
            </w:r>
          </w:p>
        </w:tc>
      </w:tr>
      <w:tr w:rsidR="00010791" w:rsidRPr="00351324" w14:paraId="7E7530A6" w14:textId="77777777" w:rsidTr="002F016E">
        <w:tc>
          <w:tcPr>
            <w:tcW w:w="944" w:type="dxa"/>
            <w:tcBorders>
              <w:top w:val="single" w:sz="4" w:space="0" w:color="000000"/>
              <w:left w:val="single" w:sz="4" w:space="0" w:color="000000"/>
              <w:bottom w:val="single" w:sz="8" w:space="0" w:color="000000"/>
              <w:right w:val="single" w:sz="4" w:space="0" w:color="000000"/>
            </w:tcBorders>
            <w:shd w:val="clear" w:color="auto" w:fill="auto"/>
            <w:vAlign w:val="center"/>
          </w:tcPr>
          <w:p w14:paraId="4F3EF1F2" w14:textId="77777777" w:rsidR="00010791" w:rsidRPr="00351324" w:rsidRDefault="00010791" w:rsidP="00010791">
            <w:pPr>
              <w:spacing w:after="0"/>
              <w:jc w:val="center"/>
              <w:rPr>
                <w:rFonts w:asciiTheme="minorHAnsi" w:hAnsiTheme="minorHAnsi" w:cs="Open Sans"/>
                <w:bCs/>
                <w:sz w:val="20"/>
                <w:szCs w:val="20"/>
                <w:lang w:val="en-GB"/>
              </w:rPr>
            </w:pPr>
            <w:r w:rsidRPr="00351324">
              <w:rPr>
                <w:rFonts w:asciiTheme="minorHAnsi" w:hAnsiTheme="minorHAnsi" w:cs="Open Sans"/>
                <w:i/>
                <w:sz w:val="20"/>
                <w:szCs w:val="20"/>
                <w:lang w:val="en-GB"/>
              </w:rPr>
              <w:t>D 1.2.1</w:t>
            </w:r>
          </w:p>
        </w:tc>
        <w:tc>
          <w:tcPr>
            <w:tcW w:w="5675" w:type="dxa"/>
            <w:gridSpan w:val="3"/>
            <w:tcBorders>
              <w:top w:val="single" w:sz="4" w:space="0" w:color="000000"/>
              <w:left w:val="single" w:sz="4" w:space="0" w:color="000000"/>
              <w:bottom w:val="single" w:sz="8" w:space="0" w:color="000000"/>
              <w:right w:val="single" w:sz="4" w:space="0" w:color="000000"/>
            </w:tcBorders>
            <w:shd w:val="clear" w:color="auto" w:fill="auto"/>
          </w:tcPr>
          <w:p w14:paraId="3CD4BFE2" w14:textId="77777777" w:rsidR="00010791" w:rsidRPr="00351324" w:rsidRDefault="00010791" w:rsidP="00010791">
            <w:pPr>
              <w:spacing w:after="0"/>
              <w:rPr>
                <w:rFonts w:asciiTheme="minorHAnsi" w:eastAsia="Times New Roman" w:hAnsiTheme="minorHAnsi" w:cs="Open Sans"/>
                <w:color w:val="548DD4"/>
                <w:sz w:val="20"/>
                <w:szCs w:val="20"/>
                <w:lang w:val="en-GB"/>
              </w:rPr>
            </w:pPr>
            <w:r w:rsidRPr="00351324">
              <w:rPr>
                <w:rFonts w:asciiTheme="minorHAnsi" w:hAnsiTheme="minorHAnsi" w:cs="Open Sans"/>
                <w:bCs/>
                <w:sz w:val="20"/>
                <w:szCs w:val="20"/>
                <w:lang w:val="en-GB"/>
              </w:rPr>
              <w:t>Deliverable</w:t>
            </w:r>
          </w:p>
          <w:p w14:paraId="48D21B51" w14:textId="77777777" w:rsidR="00010791" w:rsidRPr="00351324" w:rsidRDefault="00010791" w:rsidP="00010791">
            <w:pPr>
              <w:pStyle w:val="ListParagraph"/>
              <w:numPr>
                <w:ilvl w:val="0"/>
                <w:numId w:val="41"/>
              </w:numPr>
              <w:spacing w:after="0"/>
              <w:rPr>
                <w:rFonts w:asciiTheme="minorHAnsi" w:eastAsia="Times New Roman" w:hAnsiTheme="minorHAnsi" w:cs="Open Sans"/>
                <w:color w:val="548DD4"/>
                <w:sz w:val="20"/>
                <w:szCs w:val="20"/>
                <w:lang w:val="en-GB"/>
              </w:rPr>
            </w:pPr>
            <w:r w:rsidRPr="00351324">
              <w:rPr>
                <w:rFonts w:asciiTheme="minorHAnsi" w:eastAsia="Times New Roman" w:hAnsiTheme="minorHAnsi" w:cs="Open Sans"/>
                <w:color w:val="548DD4"/>
                <w:sz w:val="20"/>
                <w:szCs w:val="20"/>
                <w:lang w:val="en-GB"/>
              </w:rPr>
              <w:t xml:space="preserve">Final </w:t>
            </w:r>
            <w:r w:rsidR="008B31D2" w:rsidRPr="00351324">
              <w:rPr>
                <w:rFonts w:asciiTheme="minorHAnsi" w:eastAsia="Times New Roman" w:hAnsiTheme="minorHAnsi" w:cs="Open Sans"/>
                <w:color w:val="548DD4"/>
                <w:sz w:val="20"/>
                <w:szCs w:val="20"/>
                <w:lang w:val="en-GB"/>
              </w:rPr>
              <w:t>progress</w:t>
            </w:r>
            <w:r w:rsidRPr="00351324">
              <w:rPr>
                <w:rFonts w:asciiTheme="minorHAnsi" w:eastAsia="Times New Roman" w:hAnsiTheme="minorHAnsi" w:cs="Open Sans"/>
                <w:color w:val="548DD4"/>
                <w:sz w:val="20"/>
                <w:szCs w:val="20"/>
                <w:lang w:val="en-GB"/>
              </w:rPr>
              <w:t xml:space="preserve"> report</w:t>
            </w:r>
          </w:p>
          <w:p w14:paraId="3F6EC094" w14:textId="77777777" w:rsidR="00010791" w:rsidRPr="00351324" w:rsidRDefault="00010791" w:rsidP="00010791">
            <w:pPr>
              <w:spacing w:after="0"/>
              <w:rPr>
                <w:rFonts w:asciiTheme="minorHAnsi" w:hAnsiTheme="minorHAnsi" w:cs="Open Sans"/>
                <w:bCs/>
                <w:sz w:val="20"/>
                <w:szCs w:val="20"/>
                <w:lang w:val="en-GB"/>
              </w:rPr>
            </w:pPr>
          </w:p>
        </w:tc>
        <w:tc>
          <w:tcPr>
            <w:tcW w:w="1577" w:type="dxa"/>
            <w:tcBorders>
              <w:top w:val="single" w:sz="4" w:space="0" w:color="000000"/>
              <w:left w:val="single" w:sz="4" w:space="0" w:color="000000"/>
              <w:bottom w:val="single" w:sz="8" w:space="0" w:color="000000"/>
              <w:right w:val="single" w:sz="4" w:space="0" w:color="000000"/>
            </w:tcBorders>
            <w:shd w:val="clear" w:color="auto" w:fill="FFFFFF"/>
          </w:tcPr>
          <w:p w14:paraId="16DEB28D" w14:textId="77777777" w:rsidR="00010791" w:rsidRPr="00351324" w:rsidRDefault="00010791" w:rsidP="00010791">
            <w:pPr>
              <w:spacing w:after="0"/>
              <w:rPr>
                <w:rFonts w:asciiTheme="minorHAnsi" w:hAnsiTheme="minorHAnsi" w:cs="Open Sans"/>
                <w:bCs/>
                <w:sz w:val="20"/>
                <w:szCs w:val="20"/>
                <w:lang w:val="en-GB"/>
              </w:rPr>
            </w:pPr>
            <w:r w:rsidRPr="00351324">
              <w:rPr>
                <w:rFonts w:asciiTheme="minorHAnsi" w:hAnsiTheme="minorHAnsi" w:cs="Open Sans"/>
                <w:bCs/>
                <w:sz w:val="20"/>
                <w:szCs w:val="20"/>
                <w:lang w:val="en-GB"/>
              </w:rPr>
              <w:t>Target value</w:t>
            </w:r>
          </w:p>
        </w:tc>
        <w:tc>
          <w:tcPr>
            <w:tcW w:w="1088" w:type="dxa"/>
            <w:tcBorders>
              <w:top w:val="single" w:sz="4" w:space="0" w:color="000000"/>
              <w:left w:val="single" w:sz="4" w:space="0" w:color="000000"/>
              <w:bottom w:val="single" w:sz="8" w:space="0" w:color="000000"/>
              <w:right w:val="single" w:sz="4" w:space="0" w:color="000000"/>
            </w:tcBorders>
            <w:shd w:val="clear" w:color="auto" w:fill="FFFFFF"/>
          </w:tcPr>
          <w:p w14:paraId="78749B51" w14:textId="77777777" w:rsidR="00010791" w:rsidRPr="00351324" w:rsidRDefault="00010791" w:rsidP="00010791">
            <w:pPr>
              <w:spacing w:after="0"/>
              <w:rPr>
                <w:rFonts w:asciiTheme="minorHAnsi" w:hAnsiTheme="minorHAnsi" w:cs="Open Sans"/>
                <w:bCs/>
                <w:i/>
                <w:sz w:val="20"/>
                <w:szCs w:val="20"/>
                <w:lang w:val="en-GB"/>
              </w:rPr>
            </w:pPr>
            <w:r w:rsidRPr="00351324">
              <w:rPr>
                <w:rFonts w:asciiTheme="minorHAnsi" w:hAnsiTheme="minorHAnsi" w:cs="Open Sans"/>
                <w:bCs/>
                <w:sz w:val="20"/>
                <w:szCs w:val="20"/>
                <w:lang w:val="en-GB"/>
              </w:rPr>
              <w:t xml:space="preserve">Delivery month </w:t>
            </w:r>
          </w:p>
          <w:p w14:paraId="2C77794C" w14:textId="77777777" w:rsidR="00010791" w:rsidRPr="00351324" w:rsidRDefault="008B31D2" w:rsidP="00010791">
            <w:pPr>
              <w:spacing w:after="0"/>
              <w:rPr>
                <w:rFonts w:asciiTheme="minorHAnsi" w:hAnsiTheme="minorHAnsi"/>
                <w:sz w:val="20"/>
                <w:szCs w:val="20"/>
                <w:lang w:val="en-GB"/>
              </w:rPr>
            </w:pPr>
            <w:r w:rsidRPr="00351324">
              <w:rPr>
                <w:rFonts w:asciiTheme="minorHAnsi" w:eastAsia="Times New Roman" w:hAnsiTheme="minorHAnsi" w:cs="Open Sans"/>
                <w:color w:val="548DD4"/>
                <w:sz w:val="20"/>
                <w:szCs w:val="20"/>
                <w:lang w:val="en-GB" w:eastAsia="fr-FR"/>
              </w:rPr>
              <w:t>3 months</w:t>
            </w:r>
            <w:r w:rsidR="00010791" w:rsidRPr="00351324">
              <w:rPr>
                <w:rFonts w:asciiTheme="minorHAnsi" w:eastAsia="Times New Roman" w:hAnsiTheme="minorHAnsi" w:cs="Open Sans"/>
                <w:color w:val="548DD4"/>
                <w:sz w:val="20"/>
                <w:szCs w:val="20"/>
                <w:lang w:val="en-GB" w:eastAsia="fr-FR"/>
              </w:rPr>
              <w:t xml:space="preserve"> following project end date</w:t>
            </w:r>
          </w:p>
        </w:tc>
      </w:tr>
    </w:tbl>
    <w:p w14:paraId="70D83A8D" w14:textId="17C2235A" w:rsidR="00716C67" w:rsidRPr="00351324" w:rsidRDefault="00716C67" w:rsidP="003914E1">
      <w:pPr>
        <w:spacing w:after="0"/>
        <w:rPr>
          <w:rFonts w:asciiTheme="minorHAnsi" w:hAnsiTheme="minorHAnsi" w:cs="Open Sans"/>
          <w:bCs/>
          <w:sz w:val="20"/>
          <w:szCs w:val="20"/>
          <w:lang w:val="en-GB"/>
        </w:rPr>
      </w:pPr>
    </w:p>
    <w:p w14:paraId="0DD2FB7B" w14:textId="02C3F9D7" w:rsidR="00716C67" w:rsidRPr="00351324" w:rsidRDefault="00371FD0" w:rsidP="00716C67">
      <w:pPr>
        <w:rPr>
          <w:rFonts w:asciiTheme="minorHAnsi" w:hAnsiTheme="minorHAnsi" w:cs="Open Sans"/>
          <w:sz w:val="20"/>
          <w:szCs w:val="20"/>
          <w:lang w:val="en-GB"/>
        </w:rPr>
      </w:pPr>
      <w:r w:rsidRPr="00351324">
        <w:rPr>
          <w:rFonts w:asciiTheme="minorHAnsi" w:hAnsiTheme="minorHAnsi" w:cs="Open Sans"/>
          <w:b/>
          <w:sz w:val="24"/>
          <w:szCs w:val="24"/>
          <w:lang w:val="en-GB"/>
        </w:rPr>
        <w:t>Indicative timeline</w:t>
      </w:r>
      <w:r w:rsidRPr="00351324">
        <w:rPr>
          <w:rFonts w:asciiTheme="minorHAnsi" w:hAnsiTheme="minorHAnsi" w:cs="Open Sans"/>
          <w:sz w:val="20"/>
          <w:szCs w:val="20"/>
          <w:lang w:val="en-GB"/>
        </w:rPr>
        <w:t xml:space="preserve"> </w:t>
      </w:r>
      <w:r w:rsidRPr="00351324">
        <w:rPr>
          <w:rFonts w:asciiTheme="minorHAnsi" w:eastAsia="Times New Roman" w:hAnsiTheme="minorHAnsi" w:cs="Open Sans"/>
          <w:i/>
          <w:color w:val="548DD4"/>
          <w:sz w:val="20"/>
          <w:szCs w:val="20"/>
          <w:lang w:val="en-US" w:eastAsia="en-GB"/>
        </w:rPr>
        <w:t>(</w:t>
      </w:r>
      <w:r w:rsidR="00351324">
        <w:rPr>
          <w:rFonts w:asciiTheme="minorHAnsi" w:eastAsia="Times New Roman" w:hAnsiTheme="minorHAnsi" w:cs="Open Sans"/>
          <w:i/>
          <w:color w:val="548DD4"/>
          <w:sz w:val="20"/>
          <w:szCs w:val="20"/>
          <w:lang w:val="en-US" w:eastAsia="en-GB"/>
        </w:rPr>
        <w:t>a G</w:t>
      </w:r>
      <w:r w:rsidR="005A5E8A" w:rsidRPr="00351324">
        <w:rPr>
          <w:rFonts w:asciiTheme="minorHAnsi" w:eastAsia="Times New Roman" w:hAnsiTheme="minorHAnsi" w:cs="Open Sans"/>
          <w:i/>
          <w:color w:val="548DD4"/>
          <w:sz w:val="20"/>
          <w:szCs w:val="20"/>
          <w:lang w:val="en-US" w:eastAsia="en-GB"/>
        </w:rPr>
        <w:t>ant</w:t>
      </w:r>
      <w:r w:rsidR="00351324">
        <w:rPr>
          <w:rFonts w:asciiTheme="minorHAnsi" w:eastAsia="Times New Roman" w:hAnsiTheme="minorHAnsi" w:cs="Open Sans"/>
          <w:i/>
          <w:color w:val="548DD4"/>
          <w:sz w:val="20"/>
          <w:szCs w:val="20"/>
          <w:lang w:val="en-US" w:eastAsia="en-GB"/>
        </w:rPr>
        <w:t>t</w:t>
      </w:r>
      <w:r w:rsidR="005A5E8A" w:rsidRPr="00351324">
        <w:rPr>
          <w:rFonts w:asciiTheme="minorHAnsi" w:eastAsia="Times New Roman" w:hAnsiTheme="minorHAnsi" w:cs="Open Sans"/>
          <w:i/>
          <w:color w:val="548DD4"/>
          <w:sz w:val="20"/>
          <w:szCs w:val="20"/>
          <w:lang w:val="en-US" w:eastAsia="en-GB"/>
        </w:rPr>
        <w:t xml:space="preserve"> chart will be </w:t>
      </w:r>
      <w:r w:rsidRPr="00351324">
        <w:rPr>
          <w:rFonts w:asciiTheme="minorHAnsi" w:eastAsia="Times New Roman" w:hAnsiTheme="minorHAnsi" w:cs="Open Sans"/>
          <w:i/>
          <w:color w:val="548DD4"/>
          <w:sz w:val="20"/>
          <w:szCs w:val="20"/>
          <w:lang w:val="en-US" w:eastAsia="en-GB"/>
        </w:rPr>
        <w:t xml:space="preserve">automatically generated from </w:t>
      </w:r>
      <w:r w:rsidR="005A5E8A" w:rsidRPr="00351324">
        <w:rPr>
          <w:rFonts w:asciiTheme="minorHAnsi" w:eastAsia="Times New Roman" w:hAnsiTheme="minorHAnsi" w:cs="Open Sans"/>
          <w:i/>
          <w:color w:val="548DD4"/>
          <w:sz w:val="20"/>
          <w:szCs w:val="20"/>
          <w:lang w:val="en-US" w:eastAsia="en-GB"/>
        </w:rPr>
        <w:t xml:space="preserve">the </w:t>
      </w:r>
      <w:r w:rsidRPr="00351324">
        <w:rPr>
          <w:rFonts w:asciiTheme="minorHAnsi" w:eastAsia="Times New Roman" w:hAnsiTheme="minorHAnsi" w:cs="Open Sans"/>
          <w:i/>
          <w:color w:val="548DD4"/>
          <w:sz w:val="20"/>
          <w:szCs w:val="20"/>
          <w:lang w:val="en-US" w:eastAsia="en-GB"/>
        </w:rPr>
        <w:t>Work Plan consolidating project deliverables and outputs for all work packages)</w:t>
      </w:r>
    </w:p>
    <w:p w14:paraId="1ABE806C" w14:textId="3A8E0C9A" w:rsidR="00716C67" w:rsidRPr="00351324" w:rsidRDefault="00716C67" w:rsidP="005A5E8A">
      <w:pPr>
        <w:ind w:firstLine="708"/>
        <w:jc w:val="both"/>
        <w:rPr>
          <w:rFonts w:asciiTheme="minorHAnsi" w:hAnsiTheme="minorHAnsi" w:cs="Open Sans"/>
          <w:sz w:val="20"/>
          <w:szCs w:val="20"/>
          <w:lang w:val="en-GB"/>
        </w:rPr>
      </w:pPr>
    </w:p>
    <w:p w14:paraId="6480B80D" w14:textId="3921BC04" w:rsidR="00716C67" w:rsidRPr="00351324" w:rsidRDefault="00716C67" w:rsidP="00716C67">
      <w:pPr>
        <w:rPr>
          <w:rFonts w:asciiTheme="minorHAnsi" w:hAnsiTheme="minorHAnsi" w:cs="Open Sans"/>
          <w:sz w:val="20"/>
          <w:szCs w:val="20"/>
          <w:lang w:val="en-GB"/>
        </w:rPr>
      </w:pPr>
    </w:p>
    <w:p w14:paraId="5E36B181" w14:textId="77777777" w:rsidR="000D41A2" w:rsidRPr="00351324" w:rsidRDefault="000D41A2" w:rsidP="00716C67">
      <w:pPr>
        <w:rPr>
          <w:rFonts w:asciiTheme="minorHAnsi" w:hAnsiTheme="minorHAnsi" w:cs="Open Sans"/>
          <w:sz w:val="20"/>
          <w:szCs w:val="20"/>
          <w:lang w:val="en-GB"/>
        </w:rPr>
        <w:sectPr w:rsidR="000D41A2" w:rsidRPr="00351324" w:rsidSect="000D41A2">
          <w:pgSz w:w="11906" w:h="16838"/>
          <w:pgMar w:top="1417" w:right="1417" w:bottom="1417" w:left="1417" w:header="720" w:footer="708" w:gutter="0"/>
          <w:cols w:space="720"/>
          <w:docGrid w:linePitch="360" w:charSpace="-2049"/>
        </w:sectPr>
      </w:pPr>
      <w:bookmarkStart w:id="0" w:name="_GoBack"/>
      <w:bookmarkEnd w:id="0"/>
    </w:p>
    <w:p w14:paraId="324B22F1" w14:textId="77777777" w:rsidR="00F25CF8" w:rsidRPr="00351324" w:rsidRDefault="00276C9D" w:rsidP="00421178">
      <w:pPr>
        <w:spacing w:after="60"/>
        <w:jc w:val="both"/>
        <w:rPr>
          <w:rFonts w:asciiTheme="minorHAnsi" w:eastAsia="Times New Roman" w:hAnsiTheme="minorHAnsi" w:cs="Open Sans"/>
          <w:b/>
          <w:bCs/>
          <w:color w:val="97A5D4"/>
          <w:sz w:val="24"/>
          <w:szCs w:val="24"/>
          <w:lang w:val="en-GB"/>
        </w:rPr>
      </w:pPr>
      <w:r w:rsidRPr="00351324">
        <w:rPr>
          <w:rFonts w:asciiTheme="minorHAnsi" w:eastAsia="Times New Roman" w:hAnsiTheme="minorHAnsi" w:cs="Open Sans"/>
          <w:b/>
          <w:bCs/>
          <w:color w:val="97A5D4"/>
          <w:sz w:val="24"/>
          <w:szCs w:val="24"/>
          <w:lang w:val="en-GB"/>
        </w:rPr>
        <w:lastRenderedPageBreak/>
        <w:t xml:space="preserve">E. </w:t>
      </w:r>
      <w:r w:rsidR="00F25CF8" w:rsidRPr="00351324">
        <w:rPr>
          <w:rFonts w:asciiTheme="minorHAnsi" w:eastAsia="Times New Roman" w:hAnsiTheme="minorHAnsi" w:cs="Open Sans"/>
          <w:b/>
          <w:bCs/>
          <w:color w:val="97A5D4"/>
          <w:sz w:val="24"/>
          <w:szCs w:val="24"/>
          <w:lang w:val="en-GB"/>
        </w:rPr>
        <w:t>Project budget section</w:t>
      </w:r>
    </w:p>
    <w:p w14:paraId="07884ACD" w14:textId="7E94C67C" w:rsidR="00F25CF8" w:rsidRPr="00351324" w:rsidRDefault="00371FD0" w:rsidP="0033120E">
      <w:pPr>
        <w:rPr>
          <w:rFonts w:asciiTheme="minorHAnsi" w:eastAsia="Times New Roman" w:hAnsiTheme="minorHAnsi" w:cs="Open Sans"/>
          <w:bCs/>
          <w:sz w:val="20"/>
          <w:szCs w:val="20"/>
          <w:lang w:val="en-GB" w:eastAsia="en-GB"/>
        </w:rPr>
      </w:pPr>
      <w:r w:rsidRPr="00351324">
        <w:rPr>
          <w:rFonts w:asciiTheme="minorHAnsi" w:eastAsia="Times New Roman" w:hAnsiTheme="minorHAnsi" w:cs="Open Sans"/>
          <w:i/>
          <w:color w:val="548DD4"/>
          <w:sz w:val="20"/>
          <w:szCs w:val="20"/>
          <w:lang w:val="en-US" w:eastAsia="en-GB"/>
        </w:rPr>
        <w:t>Section automatically generated from the Work Plan</w:t>
      </w:r>
    </w:p>
    <w:tbl>
      <w:tblPr>
        <w:tblW w:w="13767" w:type="dxa"/>
        <w:tblInd w:w="91" w:type="dxa"/>
        <w:tblLook w:val="04A0" w:firstRow="1" w:lastRow="0" w:firstColumn="1" w:lastColumn="0" w:noHBand="0" w:noVBand="1"/>
      </w:tblPr>
      <w:tblGrid>
        <w:gridCol w:w="1110"/>
        <w:gridCol w:w="1317"/>
        <w:gridCol w:w="60"/>
        <w:gridCol w:w="1358"/>
        <w:gridCol w:w="151"/>
        <w:gridCol w:w="1408"/>
        <w:gridCol w:w="709"/>
        <w:gridCol w:w="708"/>
        <w:gridCol w:w="1134"/>
        <w:gridCol w:w="284"/>
        <w:gridCol w:w="1502"/>
        <w:gridCol w:w="1191"/>
        <w:gridCol w:w="567"/>
        <w:gridCol w:w="2268"/>
      </w:tblGrid>
      <w:tr w:rsidR="00276C9D" w:rsidRPr="00351324" w14:paraId="295AE203" w14:textId="77777777" w:rsidTr="005E0202">
        <w:trPr>
          <w:trHeight w:val="300"/>
        </w:trPr>
        <w:tc>
          <w:tcPr>
            <w:tcW w:w="13767" w:type="dxa"/>
            <w:gridSpan w:val="14"/>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14:paraId="12AA4662" w14:textId="77777777" w:rsidR="00276C9D" w:rsidRPr="00351324" w:rsidRDefault="00276C9D" w:rsidP="00276C9D">
            <w:pPr>
              <w:suppressAutoHyphens w:val="0"/>
              <w:spacing w:after="0" w:line="240" w:lineRule="auto"/>
              <w:jc w:val="center"/>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Budget - breakdown per funding sources  and partners</w:t>
            </w:r>
          </w:p>
        </w:tc>
      </w:tr>
      <w:tr w:rsidR="00276C9D" w:rsidRPr="00351324" w14:paraId="71D94560" w14:textId="77777777" w:rsidTr="00276C9D">
        <w:trPr>
          <w:trHeight w:val="300"/>
        </w:trPr>
        <w:tc>
          <w:tcPr>
            <w:tcW w:w="11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9D60B6" w14:textId="77777777" w:rsidR="00276C9D" w:rsidRPr="00351324" w:rsidRDefault="00276C9D" w:rsidP="00276C9D">
            <w:pPr>
              <w:suppressAutoHyphens w:val="0"/>
              <w:spacing w:after="0" w:line="240" w:lineRule="auto"/>
              <w:jc w:val="center"/>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Partner</w:t>
            </w:r>
          </w:p>
        </w:tc>
        <w:tc>
          <w:tcPr>
            <w:tcW w:w="2886" w:type="dxa"/>
            <w:gridSpan w:val="4"/>
            <w:tcBorders>
              <w:top w:val="single" w:sz="4" w:space="0" w:color="auto"/>
              <w:left w:val="nil"/>
              <w:bottom w:val="single" w:sz="4" w:space="0" w:color="auto"/>
              <w:right w:val="single" w:sz="4" w:space="0" w:color="auto"/>
            </w:tcBorders>
            <w:shd w:val="clear" w:color="auto" w:fill="auto"/>
            <w:noWrap/>
            <w:vAlign w:val="bottom"/>
            <w:hideMark/>
          </w:tcPr>
          <w:p w14:paraId="1693F4DF" w14:textId="77777777" w:rsidR="00276C9D" w:rsidRPr="00351324" w:rsidRDefault="00276C9D" w:rsidP="00276C9D">
            <w:pPr>
              <w:suppressAutoHyphens w:val="0"/>
              <w:spacing w:after="0" w:line="240" w:lineRule="auto"/>
              <w:jc w:val="center"/>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ERDF co-financing</w:t>
            </w:r>
          </w:p>
        </w:tc>
        <w:tc>
          <w:tcPr>
            <w:tcW w:w="5745" w:type="dxa"/>
            <w:gridSpan w:val="6"/>
            <w:tcBorders>
              <w:top w:val="single" w:sz="4" w:space="0" w:color="auto"/>
              <w:left w:val="nil"/>
              <w:bottom w:val="single" w:sz="4" w:space="0" w:color="auto"/>
              <w:right w:val="single" w:sz="4" w:space="0" w:color="auto"/>
            </w:tcBorders>
            <w:shd w:val="clear" w:color="auto" w:fill="auto"/>
            <w:noWrap/>
            <w:vAlign w:val="bottom"/>
            <w:hideMark/>
          </w:tcPr>
          <w:p w14:paraId="4525BED1" w14:textId="77777777" w:rsidR="00276C9D" w:rsidRPr="00351324" w:rsidRDefault="00276C9D" w:rsidP="00276C9D">
            <w:pPr>
              <w:suppressAutoHyphens w:val="0"/>
              <w:spacing w:after="0" w:line="240" w:lineRule="auto"/>
              <w:jc w:val="center"/>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Contribution</w:t>
            </w:r>
          </w:p>
        </w:tc>
        <w:tc>
          <w:tcPr>
            <w:tcW w:w="4026" w:type="dxa"/>
            <w:gridSpan w:val="3"/>
            <w:tcBorders>
              <w:top w:val="single" w:sz="4" w:space="0" w:color="auto"/>
              <w:left w:val="nil"/>
              <w:bottom w:val="single" w:sz="4" w:space="0" w:color="auto"/>
              <w:right w:val="single" w:sz="4" w:space="0" w:color="auto"/>
            </w:tcBorders>
            <w:shd w:val="clear" w:color="auto" w:fill="auto"/>
            <w:noWrap/>
            <w:vAlign w:val="bottom"/>
            <w:hideMark/>
          </w:tcPr>
          <w:p w14:paraId="54162D6B" w14:textId="77777777" w:rsidR="00276C9D" w:rsidRPr="00351324" w:rsidRDefault="00276C9D" w:rsidP="00276C9D">
            <w:pPr>
              <w:suppressAutoHyphens w:val="0"/>
              <w:spacing w:after="0" w:line="240" w:lineRule="auto"/>
              <w:jc w:val="center"/>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Total</w:t>
            </w:r>
          </w:p>
        </w:tc>
      </w:tr>
      <w:tr w:rsidR="00276C9D" w:rsidRPr="00351324" w14:paraId="7CC842CA" w14:textId="77777777" w:rsidTr="00276C9D">
        <w:trPr>
          <w:trHeight w:val="300"/>
        </w:trPr>
        <w:tc>
          <w:tcPr>
            <w:tcW w:w="1110" w:type="dxa"/>
            <w:vMerge/>
            <w:tcBorders>
              <w:top w:val="nil"/>
              <w:left w:val="single" w:sz="4" w:space="0" w:color="auto"/>
              <w:bottom w:val="single" w:sz="4" w:space="0" w:color="auto"/>
              <w:right w:val="single" w:sz="4" w:space="0" w:color="auto"/>
            </w:tcBorders>
            <w:vAlign w:val="center"/>
            <w:hideMark/>
          </w:tcPr>
          <w:p w14:paraId="3747561B"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p>
        </w:tc>
        <w:tc>
          <w:tcPr>
            <w:tcW w:w="1377" w:type="dxa"/>
            <w:gridSpan w:val="2"/>
            <w:tcBorders>
              <w:top w:val="nil"/>
              <w:left w:val="nil"/>
              <w:bottom w:val="single" w:sz="4" w:space="0" w:color="auto"/>
              <w:right w:val="single" w:sz="4" w:space="0" w:color="auto"/>
            </w:tcBorders>
            <w:shd w:val="clear" w:color="auto" w:fill="auto"/>
            <w:noWrap/>
            <w:vAlign w:val="bottom"/>
            <w:hideMark/>
          </w:tcPr>
          <w:p w14:paraId="46BF28BE"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EUR</w:t>
            </w:r>
          </w:p>
        </w:tc>
        <w:tc>
          <w:tcPr>
            <w:tcW w:w="1509" w:type="dxa"/>
            <w:gridSpan w:val="2"/>
            <w:tcBorders>
              <w:top w:val="nil"/>
              <w:left w:val="nil"/>
              <w:bottom w:val="single" w:sz="4" w:space="0" w:color="auto"/>
              <w:right w:val="single" w:sz="4" w:space="0" w:color="auto"/>
            </w:tcBorders>
            <w:shd w:val="clear" w:color="auto" w:fill="auto"/>
            <w:noWrap/>
            <w:vAlign w:val="bottom"/>
            <w:hideMark/>
          </w:tcPr>
          <w:p w14:paraId="2E8AE02F"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ERDF rate</w:t>
            </w:r>
          </w:p>
        </w:tc>
        <w:tc>
          <w:tcPr>
            <w:tcW w:w="2117" w:type="dxa"/>
            <w:gridSpan w:val="2"/>
            <w:tcBorders>
              <w:top w:val="nil"/>
              <w:left w:val="nil"/>
              <w:bottom w:val="single" w:sz="4" w:space="0" w:color="auto"/>
              <w:right w:val="single" w:sz="4" w:space="0" w:color="auto"/>
            </w:tcBorders>
            <w:shd w:val="clear" w:color="auto" w:fill="auto"/>
            <w:noWrap/>
            <w:vAlign w:val="bottom"/>
            <w:hideMark/>
          </w:tcPr>
          <w:p w14:paraId="20C738C7"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Public</w:t>
            </w:r>
          </w:p>
        </w:tc>
        <w:tc>
          <w:tcPr>
            <w:tcW w:w="1842" w:type="dxa"/>
            <w:gridSpan w:val="2"/>
            <w:tcBorders>
              <w:top w:val="nil"/>
              <w:left w:val="nil"/>
              <w:bottom w:val="single" w:sz="4" w:space="0" w:color="auto"/>
              <w:right w:val="single" w:sz="4" w:space="0" w:color="auto"/>
            </w:tcBorders>
            <w:shd w:val="clear" w:color="auto" w:fill="auto"/>
            <w:noWrap/>
            <w:vAlign w:val="bottom"/>
            <w:hideMark/>
          </w:tcPr>
          <w:p w14:paraId="15D9EBA2"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Private</w:t>
            </w:r>
          </w:p>
        </w:tc>
        <w:tc>
          <w:tcPr>
            <w:tcW w:w="1786" w:type="dxa"/>
            <w:gridSpan w:val="2"/>
            <w:tcBorders>
              <w:top w:val="nil"/>
              <w:left w:val="nil"/>
              <w:bottom w:val="single" w:sz="4" w:space="0" w:color="auto"/>
              <w:right w:val="single" w:sz="4" w:space="0" w:color="auto"/>
            </w:tcBorders>
            <w:shd w:val="clear" w:color="auto" w:fill="auto"/>
            <w:noWrap/>
            <w:vAlign w:val="bottom"/>
            <w:hideMark/>
          </w:tcPr>
          <w:p w14:paraId="64316850"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Total</w:t>
            </w:r>
          </w:p>
        </w:tc>
        <w:tc>
          <w:tcPr>
            <w:tcW w:w="1758" w:type="dxa"/>
            <w:gridSpan w:val="2"/>
            <w:tcBorders>
              <w:top w:val="nil"/>
              <w:left w:val="nil"/>
              <w:bottom w:val="single" w:sz="4" w:space="0" w:color="auto"/>
              <w:right w:val="single" w:sz="4" w:space="0" w:color="auto"/>
            </w:tcBorders>
            <w:shd w:val="clear" w:color="auto" w:fill="auto"/>
            <w:noWrap/>
            <w:vAlign w:val="bottom"/>
            <w:hideMark/>
          </w:tcPr>
          <w:p w14:paraId="567BA352"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Budget</w:t>
            </w:r>
          </w:p>
        </w:tc>
        <w:tc>
          <w:tcPr>
            <w:tcW w:w="2268" w:type="dxa"/>
            <w:tcBorders>
              <w:top w:val="nil"/>
              <w:left w:val="nil"/>
              <w:bottom w:val="single" w:sz="4" w:space="0" w:color="auto"/>
              <w:right w:val="single" w:sz="4" w:space="0" w:color="auto"/>
            </w:tcBorders>
            <w:shd w:val="clear" w:color="auto" w:fill="auto"/>
            <w:noWrap/>
            <w:vAlign w:val="bottom"/>
            <w:hideMark/>
          </w:tcPr>
          <w:p w14:paraId="60356DF5"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of project budget</w:t>
            </w:r>
          </w:p>
        </w:tc>
      </w:tr>
      <w:tr w:rsidR="00276C9D" w:rsidRPr="00351324" w14:paraId="4258D099" w14:textId="77777777" w:rsidTr="00276C9D">
        <w:trPr>
          <w:trHeight w:val="300"/>
        </w:trPr>
        <w:tc>
          <w:tcPr>
            <w:tcW w:w="1110" w:type="dxa"/>
            <w:tcBorders>
              <w:top w:val="nil"/>
              <w:left w:val="single" w:sz="4" w:space="0" w:color="auto"/>
              <w:bottom w:val="single" w:sz="4" w:space="0" w:color="auto"/>
              <w:right w:val="single" w:sz="4" w:space="0" w:color="auto"/>
            </w:tcBorders>
            <w:shd w:val="clear" w:color="auto" w:fill="auto"/>
            <w:noWrap/>
            <w:vAlign w:val="bottom"/>
            <w:hideMark/>
          </w:tcPr>
          <w:p w14:paraId="29B74A14"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PP1</w:t>
            </w:r>
          </w:p>
        </w:tc>
        <w:tc>
          <w:tcPr>
            <w:tcW w:w="1377" w:type="dxa"/>
            <w:gridSpan w:val="2"/>
            <w:tcBorders>
              <w:top w:val="nil"/>
              <w:left w:val="nil"/>
              <w:bottom w:val="single" w:sz="4" w:space="0" w:color="auto"/>
              <w:right w:val="single" w:sz="4" w:space="0" w:color="auto"/>
            </w:tcBorders>
            <w:shd w:val="clear" w:color="auto" w:fill="auto"/>
            <w:noWrap/>
            <w:vAlign w:val="bottom"/>
            <w:hideMark/>
          </w:tcPr>
          <w:p w14:paraId="77A19D21"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509" w:type="dxa"/>
            <w:gridSpan w:val="2"/>
            <w:tcBorders>
              <w:top w:val="nil"/>
              <w:left w:val="nil"/>
              <w:bottom w:val="single" w:sz="4" w:space="0" w:color="auto"/>
              <w:right w:val="single" w:sz="4" w:space="0" w:color="auto"/>
            </w:tcBorders>
            <w:shd w:val="clear" w:color="auto" w:fill="auto"/>
            <w:noWrap/>
            <w:vAlign w:val="bottom"/>
            <w:hideMark/>
          </w:tcPr>
          <w:p w14:paraId="0E160037"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117" w:type="dxa"/>
            <w:gridSpan w:val="2"/>
            <w:tcBorders>
              <w:top w:val="nil"/>
              <w:left w:val="nil"/>
              <w:bottom w:val="single" w:sz="4" w:space="0" w:color="auto"/>
              <w:right w:val="single" w:sz="4" w:space="0" w:color="auto"/>
            </w:tcBorders>
            <w:shd w:val="clear" w:color="auto" w:fill="auto"/>
            <w:noWrap/>
            <w:vAlign w:val="bottom"/>
            <w:hideMark/>
          </w:tcPr>
          <w:p w14:paraId="7D12EFF4"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842" w:type="dxa"/>
            <w:gridSpan w:val="2"/>
            <w:tcBorders>
              <w:top w:val="nil"/>
              <w:left w:val="nil"/>
              <w:bottom w:val="single" w:sz="4" w:space="0" w:color="auto"/>
              <w:right w:val="single" w:sz="4" w:space="0" w:color="auto"/>
            </w:tcBorders>
            <w:shd w:val="clear" w:color="auto" w:fill="auto"/>
            <w:noWrap/>
            <w:vAlign w:val="bottom"/>
            <w:hideMark/>
          </w:tcPr>
          <w:p w14:paraId="5A8C69C3"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86" w:type="dxa"/>
            <w:gridSpan w:val="2"/>
            <w:tcBorders>
              <w:top w:val="nil"/>
              <w:left w:val="nil"/>
              <w:bottom w:val="single" w:sz="4" w:space="0" w:color="auto"/>
              <w:right w:val="single" w:sz="4" w:space="0" w:color="auto"/>
            </w:tcBorders>
            <w:shd w:val="clear" w:color="auto" w:fill="auto"/>
            <w:noWrap/>
            <w:vAlign w:val="bottom"/>
            <w:hideMark/>
          </w:tcPr>
          <w:p w14:paraId="57C23D13"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58" w:type="dxa"/>
            <w:gridSpan w:val="2"/>
            <w:tcBorders>
              <w:top w:val="nil"/>
              <w:left w:val="nil"/>
              <w:bottom w:val="single" w:sz="4" w:space="0" w:color="auto"/>
              <w:right w:val="single" w:sz="4" w:space="0" w:color="auto"/>
            </w:tcBorders>
            <w:shd w:val="clear" w:color="auto" w:fill="auto"/>
            <w:noWrap/>
            <w:vAlign w:val="bottom"/>
            <w:hideMark/>
          </w:tcPr>
          <w:p w14:paraId="51ADD692"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150D829F"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r>
      <w:tr w:rsidR="00276C9D" w:rsidRPr="00351324" w14:paraId="4D92A4EB" w14:textId="77777777" w:rsidTr="00276C9D">
        <w:trPr>
          <w:trHeight w:val="300"/>
        </w:trPr>
        <w:tc>
          <w:tcPr>
            <w:tcW w:w="1110" w:type="dxa"/>
            <w:tcBorders>
              <w:top w:val="nil"/>
              <w:left w:val="single" w:sz="4" w:space="0" w:color="auto"/>
              <w:bottom w:val="single" w:sz="4" w:space="0" w:color="auto"/>
              <w:right w:val="single" w:sz="4" w:space="0" w:color="auto"/>
            </w:tcBorders>
            <w:shd w:val="clear" w:color="auto" w:fill="auto"/>
            <w:noWrap/>
            <w:vAlign w:val="bottom"/>
            <w:hideMark/>
          </w:tcPr>
          <w:p w14:paraId="64475851"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PP2</w:t>
            </w:r>
          </w:p>
        </w:tc>
        <w:tc>
          <w:tcPr>
            <w:tcW w:w="1377" w:type="dxa"/>
            <w:gridSpan w:val="2"/>
            <w:tcBorders>
              <w:top w:val="nil"/>
              <w:left w:val="nil"/>
              <w:bottom w:val="single" w:sz="4" w:space="0" w:color="auto"/>
              <w:right w:val="single" w:sz="4" w:space="0" w:color="auto"/>
            </w:tcBorders>
            <w:shd w:val="clear" w:color="auto" w:fill="auto"/>
            <w:noWrap/>
            <w:vAlign w:val="bottom"/>
            <w:hideMark/>
          </w:tcPr>
          <w:p w14:paraId="20141A5B"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509" w:type="dxa"/>
            <w:gridSpan w:val="2"/>
            <w:tcBorders>
              <w:top w:val="nil"/>
              <w:left w:val="nil"/>
              <w:bottom w:val="single" w:sz="4" w:space="0" w:color="auto"/>
              <w:right w:val="single" w:sz="4" w:space="0" w:color="auto"/>
            </w:tcBorders>
            <w:shd w:val="clear" w:color="auto" w:fill="auto"/>
            <w:noWrap/>
            <w:vAlign w:val="bottom"/>
            <w:hideMark/>
          </w:tcPr>
          <w:p w14:paraId="3E43E35C"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117" w:type="dxa"/>
            <w:gridSpan w:val="2"/>
            <w:tcBorders>
              <w:top w:val="nil"/>
              <w:left w:val="nil"/>
              <w:bottom w:val="single" w:sz="4" w:space="0" w:color="auto"/>
              <w:right w:val="single" w:sz="4" w:space="0" w:color="auto"/>
            </w:tcBorders>
            <w:shd w:val="clear" w:color="auto" w:fill="auto"/>
            <w:noWrap/>
            <w:vAlign w:val="bottom"/>
            <w:hideMark/>
          </w:tcPr>
          <w:p w14:paraId="4D761324"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842" w:type="dxa"/>
            <w:gridSpan w:val="2"/>
            <w:tcBorders>
              <w:top w:val="nil"/>
              <w:left w:val="nil"/>
              <w:bottom w:val="single" w:sz="4" w:space="0" w:color="auto"/>
              <w:right w:val="single" w:sz="4" w:space="0" w:color="auto"/>
            </w:tcBorders>
            <w:shd w:val="clear" w:color="auto" w:fill="auto"/>
            <w:noWrap/>
            <w:vAlign w:val="bottom"/>
            <w:hideMark/>
          </w:tcPr>
          <w:p w14:paraId="45C93A4C"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86" w:type="dxa"/>
            <w:gridSpan w:val="2"/>
            <w:tcBorders>
              <w:top w:val="nil"/>
              <w:left w:val="nil"/>
              <w:bottom w:val="single" w:sz="4" w:space="0" w:color="auto"/>
              <w:right w:val="single" w:sz="4" w:space="0" w:color="auto"/>
            </w:tcBorders>
            <w:shd w:val="clear" w:color="auto" w:fill="auto"/>
            <w:noWrap/>
            <w:vAlign w:val="bottom"/>
            <w:hideMark/>
          </w:tcPr>
          <w:p w14:paraId="53CE56DE"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58" w:type="dxa"/>
            <w:gridSpan w:val="2"/>
            <w:tcBorders>
              <w:top w:val="nil"/>
              <w:left w:val="nil"/>
              <w:bottom w:val="single" w:sz="4" w:space="0" w:color="auto"/>
              <w:right w:val="single" w:sz="4" w:space="0" w:color="auto"/>
            </w:tcBorders>
            <w:shd w:val="clear" w:color="auto" w:fill="auto"/>
            <w:noWrap/>
            <w:vAlign w:val="bottom"/>
            <w:hideMark/>
          </w:tcPr>
          <w:p w14:paraId="2DE753A6"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1E80C858"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r>
      <w:tr w:rsidR="00276C9D" w:rsidRPr="00351324" w14:paraId="2D6A845A" w14:textId="77777777" w:rsidTr="00276C9D">
        <w:trPr>
          <w:trHeight w:val="300"/>
        </w:trPr>
        <w:tc>
          <w:tcPr>
            <w:tcW w:w="1110" w:type="dxa"/>
            <w:tcBorders>
              <w:top w:val="nil"/>
              <w:left w:val="single" w:sz="4" w:space="0" w:color="auto"/>
              <w:bottom w:val="single" w:sz="4" w:space="0" w:color="auto"/>
              <w:right w:val="single" w:sz="4" w:space="0" w:color="auto"/>
            </w:tcBorders>
            <w:shd w:val="clear" w:color="auto" w:fill="auto"/>
            <w:noWrap/>
            <w:vAlign w:val="bottom"/>
            <w:hideMark/>
          </w:tcPr>
          <w:p w14:paraId="0DCDBA1E"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w:t>
            </w:r>
          </w:p>
        </w:tc>
        <w:tc>
          <w:tcPr>
            <w:tcW w:w="1377" w:type="dxa"/>
            <w:gridSpan w:val="2"/>
            <w:tcBorders>
              <w:top w:val="nil"/>
              <w:left w:val="nil"/>
              <w:bottom w:val="single" w:sz="4" w:space="0" w:color="auto"/>
              <w:right w:val="single" w:sz="4" w:space="0" w:color="auto"/>
            </w:tcBorders>
            <w:shd w:val="clear" w:color="auto" w:fill="auto"/>
            <w:noWrap/>
            <w:vAlign w:val="bottom"/>
            <w:hideMark/>
          </w:tcPr>
          <w:p w14:paraId="2869D635"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509" w:type="dxa"/>
            <w:gridSpan w:val="2"/>
            <w:tcBorders>
              <w:top w:val="nil"/>
              <w:left w:val="nil"/>
              <w:bottom w:val="single" w:sz="4" w:space="0" w:color="auto"/>
              <w:right w:val="single" w:sz="4" w:space="0" w:color="auto"/>
            </w:tcBorders>
            <w:shd w:val="clear" w:color="auto" w:fill="auto"/>
            <w:noWrap/>
            <w:vAlign w:val="bottom"/>
            <w:hideMark/>
          </w:tcPr>
          <w:p w14:paraId="7F4B89C4"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117" w:type="dxa"/>
            <w:gridSpan w:val="2"/>
            <w:tcBorders>
              <w:top w:val="nil"/>
              <w:left w:val="nil"/>
              <w:bottom w:val="single" w:sz="4" w:space="0" w:color="auto"/>
              <w:right w:val="single" w:sz="4" w:space="0" w:color="auto"/>
            </w:tcBorders>
            <w:shd w:val="clear" w:color="auto" w:fill="auto"/>
            <w:noWrap/>
            <w:vAlign w:val="bottom"/>
            <w:hideMark/>
          </w:tcPr>
          <w:p w14:paraId="0FF10E3B"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842" w:type="dxa"/>
            <w:gridSpan w:val="2"/>
            <w:tcBorders>
              <w:top w:val="nil"/>
              <w:left w:val="nil"/>
              <w:bottom w:val="single" w:sz="4" w:space="0" w:color="auto"/>
              <w:right w:val="single" w:sz="4" w:space="0" w:color="auto"/>
            </w:tcBorders>
            <w:shd w:val="clear" w:color="auto" w:fill="auto"/>
            <w:noWrap/>
            <w:vAlign w:val="bottom"/>
            <w:hideMark/>
          </w:tcPr>
          <w:p w14:paraId="2DBBA1CF"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86" w:type="dxa"/>
            <w:gridSpan w:val="2"/>
            <w:tcBorders>
              <w:top w:val="nil"/>
              <w:left w:val="nil"/>
              <w:bottom w:val="single" w:sz="4" w:space="0" w:color="auto"/>
              <w:right w:val="single" w:sz="4" w:space="0" w:color="auto"/>
            </w:tcBorders>
            <w:shd w:val="clear" w:color="auto" w:fill="auto"/>
            <w:noWrap/>
            <w:vAlign w:val="bottom"/>
            <w:hideMark/>
          </w:tcPr>
          <w:p w14:paraId="123B5AC5"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58" w:type="dxa"/>
            <w:gridSpan w:val="2"/>
            <w:tcBorders>
              <w:top w:val="nil"/>
              <w:left w:val="nil"/>
              <w:bottom w:val="single" w:sz="4" w:space="0" w:color="auto"/>
              <w:right w:val="single" w:sz="4" w:space="0" w:color="auto"/>
            </w:tcBorders>
            <w:shd w:val="clear" w:color="auto" w:fill="auto"/>
            <w:noWrap/>
            <w:vAlign w:val="bottom"/>
            <w:hideMark/>
          </w:tcPr>
          <w:p w14:paraId="0A15DF82"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042C2A97"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r>
      <w:tr w:rsidR="00276C9D" w:rsidRPr="00351324" w14:paraId="28C38215" w14:textId="77777777" w:rsidTr="00276C9D">
        <w:trPr>
          <w:trHeight w:val="300"/>
        </w:trPr>
        <w:tc>
          <w:tcPr>
            <w:tcW w:w="1110" w:type="dxa"/>
            <w:tcBorders>
              <w:top w:val="nil"/>
              <w:left w:val="single" w:sz="4" w:space="0" w:color="auto"/>
              <w:bottom w:val="single" w:sz="4" w:space="0" w:color="auto"/>
              <w:right w:val="single" w:sz="4" w:space="0" w:color="auto"/>
            </w:tcBorders>
            <w:shd w:val="clear" w:color="auto" w:fill="auto"/>
            <w:noWrap/>
            <w:vAlign w:val="bottom"/>
            <w:hideMark/>
          </w:tcPr>
          <w:p w14:paraId="6A642B96"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proofErr w:type="spellStart"/>
            <w:r w:rsidRPr="00351324">
              <w:rPr>
                <w:rFonts w:asciiTheme="minorHAnsi" w:eastAsia="Times New Roman" w:hAnsiTheme="minorHAnsi"/>
                <w:b/>
                <w:bCs/>
                <w:color w:val="000000"/>
                <w:sz w:val="20"/>
                <w:szCs w:val="20"/>
                <w:lang w:val="en-US" w:eastAsia="en-US"/>
              </w:rPr>
              <w:t>PPn</w:t>
            </w:r>
            <w:proofErr w:type="spellEnd"/>
          </w:p>
        </w:tc>
        <w:tc>
          <w:tcPr>
            <w:tcW w:w="1377" w:type="dxa"/>
            <w:gridSpan w:val="2"/>
            <w:tcBorders>
              <w:top w:val="nil"/>
              <w:left w:val="nil"/>
              <w:bottom w:val="single" w:sz="4" w:space="0" w:color="auto"/>
              <w:right w:val="single" w:sz="4" w:space="0" w:color="auto"/>
            </w:tcBorders>
            <w:shd w:val="clear" w:color="auto" w:fill="auto"/>
            <w:noWrap/>
            <w:vAlign w:val="bottom"/>
            <w:hideMark/>
          </w:tcPr>
          <w:p w14:paraId="1FE910DB"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509" w:type="dxa"/>
            <w:gridSpan w:val="2"/>
            <w:tcBorders>
              <w:top w:val="nil"/>
              <w:left w:val="nil"/>
              <w:bottom w:val="single" w:sz="4" w:space="0" w:color="auto"/>
              <w:right w:val="single" w:sz="4" w:space="0" w:color="auto"/>
            </w:tcBorders>
            <w:shd w:val="clear" w:color="auto" w:fill="auto"/>
            <w:noWrap/>
            <w:vAlign w:val="bottom"/>
            <w:hideMark/>
          </w:tcPr>
          <w:p w14:paraId="4B386299"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117" w:type="dxa"/>
            <w:gridSpan w:val="2"/>
            <w:tcBorders>
              <w:top w:val="nil"/>
              <w:left w:val="nil"/>
              <w:bottom w:val="single" w:sz="4" w:space="0" w:color="auto"/>
              <w:right w:val="single" w:sz="4" w:space="0" w:color="auto"/>
            </w:tcBorders>
            <w:shd w:val="clear" w:color="auto" w:fill="auto"/>
            <w:noWrap/>
            <w:vAlign w:val="bottom"/>
            <w:hideMark/>
          </w:tcPr>
          <w:p w14:paraId="4D2B5488"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842" w:type="dxa"/>
            <w:gridSpan w:val="2"/>
            <w:tcBorders>
              <w:top w:val="nil"/>
              <w:left w:val="nil"/>
              <w:bottom w:val="single" w:sz="4" w:space="0" w:color="auto"/>
              <w:right w:val="single" w:sz="4" w:space="0" w:color="auto"/>
            </w:tcBorders>
            <w:shd w:val="clear" w:color="auto" w:fill="auto"/>
            <w:noWrap/>
            <w:vAlign w:val="bottom"/>
            <w:hideMark/>
          </w:tcPr>
          <w:p w14:paraId="1256D427"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86" w:type="dxa"/>
            <w:gridSpan w:val="2"/>
            <w:tcBorders>
              <w:top w:val="nil"/>
              <w:left w:val="nil"/>
              <w:bottom w:val="single" w:sz="4" w:space="0" w:color="auto"/>
              <w:right w:val="single" w:sz="4" w:space="0" w:color="auto"/>
            </w:tcBorders>
            <w:shd w:val="clear" w:color="auto" w:fill="auto"/>
            <w:noWrap/>
            <w:vAlign w:val="bottom"/>
            <w:hideMark/>
          </w:tcPr>
          <w:p w14:paraId="2815A17A"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58" w:type="dxa"/>
            <w:gridSpan w:val="2"/>
            <w:tcBorders>
              <w:top w:val="nil"/>
              <w:left w:val="nil"/>
              <w:bottom w:val="single" w:sz="4" w:space="0" w:color="auto"/>
              <w:right w:val="single" w:sz="4" w:space="0" w:color="auto"/>
            </w:tcBorders>
            <w:shd w:val="clear" w:color="auto" w:fill="auto"/>
            <w:noWrap/>
            <w:vAlign w:val="bottom"/>
            <w:hideMark/>
          </w:tcPr>
          <w:p w14:paraId="60E09FD5"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24609868"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r>
      <w:tr w:rsidR="00276C9D" w:rsidRPr="00351324" w14:paraId="661B6B48" w14:textId="77777777" w:rsidTr="00276C9D">
        <w:trPr>
          <w:trHeight w:val="300"/>
        </w:trPr>
        <w:tc>
          <w:tcPr>
            <w:tcW w:w="1110" w:type="dxa"/>
            <w:tcBorders>
              <w:top w:val="nil"/>
              <w:left w:val="single" w:sz="4" w:space="0" w:color="auto"/>
              <w:bottom w:val="single" w:sz="4" w:space="0" w:color="auto"/>
              <w:right w:val="single" w:sz="4" w:space="0" w:color="auto"/>
            </w:tcBorders>
            <w:shd w:val="clear" w:color="auto" w:fill="auto"/>
            <w:noWrap/>
            <w:vAlign w:val="bottom"/>
            <w:hideMark/>
          </w:tcPr>
          <w:p w14:paraId="6F623139"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Total</w:t>
            </w:r>
          </w:p>
        </w:tc>
        <w:tc>
          <w:tcPr>
            <w:tcW w:w="1377" w:type="dxa"/>
            <w:gridSpan w:val="2"/>
            <w:tcBorders>
              <w:top w:val="nil"/>
              <w:left w:val="nil"/>
              <w:bottom w:val="single" w:sz="4" w:space="0" w:color="auto"/>
              <w:right w:val="single" w:sz="4" w:space="0" w:color="auto"/>
            </w:tcBorders>
            <w:shd w:val="clear" w:color="auto" w:fill="auto"/>
            <w:noWrap/>
            <w:vAlign w:val="bottom"/>
            <w:hideMark/>
          </w:tcPr>
          <w:p w14:paraId="2507507E"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509" w:type="dxa"/>
            <w:gridSpan w:val="2"/>
            <w:tcBorders>
              <w:top w:val="nil"/>
              <w:left w:val="nil"/>
              <w:bottom w:val="single" w:sz="4" w:space="0" w:color="auto"/>
              <w:right w:val="single" w:sz="4" w:space="0" w:color="auto"/>
            </w:tcBorders>
            <w:shd w:val="clear" w:color="auto" w:fill="auto"/>
            <w:noWrap/>
            <w:vAlign w:val="bottom"/>
            <w:hideMark/>
          </w:tcPr>
          <w:p w14:paraId="24A7C41F"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117" w:type="dxa"/>
            <w:gridSpan w:val="2"/>
            <w:tcBorders>
              <w:top w:val="nil"/>
              <w:left w:val="nil"/>
              <w:bottom w:val="single" w:sz="4" w:space="0" w:color="auto"/>
              <w:right w:val="single" w:sz="4" w:space="0" w:color="auto"/>
            </w:tcBorders>
            <w:shd w:val="clear" w:color="auto" w:fill="auto"/>
            <w:noWrap/>
            <w:vAlign w:val="bottom"/>
            <w:hideMark/>
          </w:tcPr>
          <w:p w14:paraId="531BA4A4"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842" w:type="dxa"/>
            <w:gridSpan w:val="2"/>
            <w:tcBorders>
              <w:top w:val="nil"/>
              <w:left w:val="nil"/>
              <w:bottom w:val="single" w:sz="4" w:space="0" w:color="auto"/>
              <w:right w:val="single" w:sz="4" w:space="0" w:color="auto"/>
            </w:tcBorders>
            <w:shd w:val="clear" w:color="auto" w:fill="auto"/>
            <w:noWrap/>
            <w:vAlign w:val="bottom"/>
            <w:hideMark/>
          </w:tcPr>
          <w:p w14:paraId="6687F713"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86" w:type="dxa"/>
            <w:gridSpan w:val="2"/>
            <w:tcBorders>
              <w:top w:val="nil"/>
              <w:left w:val="nil"/>
              <w:bottom w:val="single" w:sz="4" w:space="0" w:color="auto"/>
              <w:right w:val="single" w:sz="4" w:space="0" w:color="auto"/>
            </w:tcBorders>
            <w:shd w:val="clear" w:color="auto" w:fill="auto"/>
            <w:noWrap/>
            <w:vAlign w:val="bottom"/>
            <w:hideMark/>
          </w:tcPr>
          <w:p w14:paraId="091E8965"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58" w:type="dxa"/>
            <w:gridSpan w:val="2"/>
            <w:tcBorders>
              <w:top w:val="nil"/>
              <w:left w:val="nil"/>
              <w:bottom w:val="single" w:sz="4" w:space="0" w:color="auto"/>
              <w:right w:val="single" w:sz="4" w:space="0" w:color="auto"/>
            </w:tcBorders>
            <w:shd w:val="clear" w:color="auto" w:fill="auto"/>
            <w:noWrap/>
            <w:vAlign w:val="bottom"/>
            <w:hideMark/>
          </w:tcPr>
          <w:p w14:paraId="738993F9"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7FFE9EB4"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r>
      <w:tr w:rsidR="00276C9D" w:rsidRPr="00351324" w14:paraId="6216A1BA" w14:textId="77777777" w:rsidTr="00276C9D">
        <w:trPr>
          <w:trHeight w:val="300"/>
        </w:trPr>
        <w:tc>
          <w:tcPr>
            <w:tcW w:w="1110" w:type="dxa"/>
            <w:tcBorders>
              <w:top w:val="nil"/>
              <w:left w:val="nil"/>
              <w:bottom w:val="nil"/>
              <w:right w:val="nil"/>
            </w:tcBorders>
            <w:shd w:val="clear" w:color="auto" w:fill="auto"/>
            <w:noWrap/>
            <w:vAlign w:val="bottom"/>
            <w:hideMark/>
          </w:tcPr>
          <w:p w14:paraId="44EF87CA"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p>
        </w:tc>
        <w:tc>
          <w:tcPr>
            <w:tcW w:w="1377" w:type="dxa"/>
            <w:gridSpan w:val="2"/>
            <w:tcBorders>
              <w:top w:val="nil"/>
              <w:left w:val="nil"/>
              <w:bottom w:val="nil"/>
              <w:right w:val="nil"/>
            </w:tcBorders>
            <w:shd w:val="clear" w:color="auto" w:fill="auto"/>
            <w:noWrap/>
            <w:vAlign w:val="bottom"/>
            <w:hideMark/>
          </w:tcPr>
          <w:p w14:paraId="34393A08"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p>
        </w:tc>
        <w:tc>
          <w:tcPr>
            <w:tcW w:w="1509" w:type="dxa"/>
            <w:gridSpan w:val="2"/>
            <w:tcBorders>
              <w:top w:val="nil"/>
              <w:left w:val="nil"/>
              <w:bottom w:val="nil"/>
              <w:right w:val="nil"/>
            </w:tcBorders>
            <w:shd w:val="clear" w:color="auto" w:fill="auto"/>
            <w:noWrap/>
            <w:vAlign w:val="bottom"/>
            <w:hideMark/>
          </w:tcPr>
          <w:p w14:paraId="12742318"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p>
        </w:tc>
        <w:tc>
          <w:tcPr>
            <w:tcW w:w="2117" w:type="dxa"/>
            <w:gridSpan w:val="2"/>
            <w:tcBorders>
              <w:top w:val="nil"/>
              <w:left w:val="nil"/>
              <w:bottom w:val="nil"/>
              <w:right w:val="nil"/>
            </w:tcBorders>
            <w:shd w:val="clear" w:color="auto" w:fill="auto"/>
            <w:noWrap/>
            <w:vAlign w:val="bottom"/>
            <w:hideMark/>
          </w:tcPr>
          <w:p w14:paraId="0C730F90"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p>
        </w:tc>
        <w:tc>
          <w:tcPr>
            <w:tcW w:w="1842" w:type="dxa"/>
            <w:gridSpan w:val="2"/>
            <w:tcBorders>
              <w:top w:val="nil"/>
              <w:left w:val="nil"/>
              <w:bottom w:val="nil"/>
              <w:right w:val="nil"/>
            </w:tcBorders>
            <w:shd w:val="clear" w:color="auto" w:fill="auto"/>
            <w:noWrap/>
            <w:vAlign w:val="bottom"/>
            <w:hideMark/>
          </w:tcPr>
          <w:p w14:paraId="3528B180"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p>
        </w:tc>
        <w:tc>
          <w:tcPr>
            <w:tcW w:w="1786" w:type="dxa"/>
            <w:gridSpan w:val="2"/>
            <w:tcBorders>
              <w:top w:val="nil"/>
              <w:left w:val="nil"/>
              <w:bottom w:val="nil"/>
              <w:right w:val="nil"/>
            </w:tcBorders>
            <w:shd w:val="clear" w:color="auto" w:fill="auto"/>
            <w:noWrap/>
            <w:vAlign w:val="bottom"/>
            <w:hideMark/>
          </w:tcPr>
          <w:p w14:paraId="752E3917"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p>
        </w:tc>
        <w:tc>
          <w:tcPr>
            <w:tcW w:w="1758" w:type="dxa"/>
            <w:gridSpan w:val="2"/>
            <w:tcBorders>
              <w:top w:val="nil"/>
              <w:left w:val="nil"/>
              <w:bottom w:val="nil"/>
              <w:right w:val="nil"/>
            </w:tcBorders>
            <w:shd w:val="clear" w:color="auto" w:fill="auto"/>
            <w:noWrap/>
            <w:vAlign w:val="bottom"/>
            <w:hideMark/>
          </w:tcPr>
          <w:p w14:paraId="09510D09"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p>
        </w:tc>
        <w:tc>
          <w:tcPr>
            <w:tcW w:w="2268" w:type="dxa"/>
            <w:tcBorders>
              <w:top w:val="nil"/>
              <w:left w:val="nil"/>
              <w:bottom w:val="nil"/>
              <w:right w:val="nil"/>
            </w:tcBorders>
            <w:shd w:val="clear" w:color="auto" w:fill="auto"/>
            <w:noWrap/>
            <w:vAlign w:val="bottom"/>
            <w:hideMark/>
          </w:tcPr>
          <w:p w14:paraId="056DD87B"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p>
        </w:tc>
      </w:tr>
      <w:tr w:rsidR="00276C9D" w:rsidRPr="00351324" w14:paraId="5CC2A305" w14:textId="77777777" w:rsidTr="005E0202">
        <w:trPr>
          <w:trHeight w:val="300"/>
        </w:trPr>
        <w:tc>
          <w:tcPr>
            <w:tcW w:w="13767" w:type="dxa"/>
            <w:gridSpan w:val="14"/>
            <w:tcBorders>
              <w:top w:val="single" w:sz="4" w:space="0" w:color="auto"/>
              <w:left w:val="single" w:sz="4" w:space="0" w:color="auto"/>
              <w:bottom w:val="single" w:sz="4" w:space="0" w:color="auto"/>
              <w:right w:val="single" w:sz="4" w:space="0" w:color="000000"/>
            </w:tcBorders>
            <w:shd w:val="clear" w:color="auto" w:fill="E5DFEC" w:themeFill="accent4" w:themeFillTint="33"/>
            <w:noWrap/>
            <w:vAlign w:val="bottom"/>
            <w:hideMark/>
          </w:tcPr>
          <w:p w14:paraId="19473B82" w14:textId="77777777" w:rsidR="00276C9D" w:rsidRPr="00351324" w:rsidRDefault="00276C9D" w:rsidP="00276C9D">
            <w:pPr>
              <w:suppressAutoHyphens w:val="0"/>
              <w:spacing w:after="0" w:line="240" w:lineRule="auto"/>
              <w:jc w:val="center"/>
              <w:rPr>
                <w:rFonts w:asciiTheme="minorHAnsi" w:eastAsia="Times New Roman" w:hAnsiTheme="minorHAnsi"/>
                <w:b/>
                <w:bCs/>
                <w:color w:val="000000"/>
                <w:sz w:val="20"/>
                <w:szCs w:val="20"/>
                <w:lang w:val="it-IT" w:eastAsia="en-US"/>
              </w:rPr>
            </w:pPr>
            <w:r w:rsidRPr="00351324">
              <w:rPr>
                <w:rFonts w:asciiTheme="minorHAnsi" w:eastAsia="Times New Roman" w:hAnsiTheme="minorHAnsi"/>
                <w:b/>
                <w:bCs/>
                <w:color w:val="000000"/>
                <w:sz w:val="20"/>
                <w:szCs w:val="20"/>
                <w:lang w:val="it-IT" w:eastAsia="en-US"/>
              </w:rPr>
              <w:t>Overview per partner / per period</w:t>
            </w:r>
          </w:p>
        </w:tc>
      </w:tr>
      <w:tr w:rsidR="00276C9D" w:rsidRPr="00351324" w14:paraId="1DC63B87" w14:textId="77777777" w:rsidTr="00276C9D">
        <w:trPr>
          <w:trHeight w:val="300"/>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31F4EAE2"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Partner</w:t>
            </w:r>
          </w:p>
        </w:tc>
        <w:tc>
          <w:tcPr>
            <w:tcW w:w="1317" w:type="dxa"/>
            <w:tcBorders>
              <w:top w:val="nil"/>
              <w:left w:val="nil"/>
              <w:bottom w:val="single" w:sz="4" w:space="0" w:color="auto"/>
              <w:right w:val="single" w:sz="4" w:space="0" w:color="auto"/>
            </w:tcBorders>
            <w:shd w:val="clear" w:color="auto" w:fill="auto"/>
            <w:noWrap/>
            <w:vAlign w:val="bottom"/>
            <w:hideMark/>
          </w:tcPr>
          <w:p w14:paraId="1BE3A171" w14:textId="77777777" w:rsidR="00276C9D" w:rsidRPr="00351324" w:rsidRDefault="00276C9D" w:rsidP="00276C9D">
            <w:pPr>
              <w:suppressAutoHyphens w:val="0"/>
              <w:spacing w:after="0" w:line="240" w:lineRule="auto"/>
              <w:jc w:val="right"/>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2015</w:t>
            </w:r>
          </w:p>
        </w:tc>
        <w:tc>
          <w:tcPr>
            <w:tcW w:w="1569" w:type="dxa"/>
            <w:gridSpan w:val="3"/>
            <w:tcBorders>
              <w:top w:val="nil"/>
              <w:left w:val="nil"/>
              <w:bottom w:val="single" w:sz="4" w:space="0" w:color="auto"/>
              <w:right w:val="single" w:sz="4" w:space="0" w:color="auto"/>
            </w:tcBorders>
            <w:shd w:val="clear" w:color="auto" w:fill="auto"/>
            <w:noWrap/>
            <w:vAlign w:val="bottom"/>
            <w:hideMark/>
          </w:tcPr>
          <w:p w14:paraId="06B52E84" w14:textId="77777777" w:rsidR="00276C9D" w:rsidRPr="00351324" w:rsidRDefault="00276C9D" w:rsidP="00276C9D">
            <w:pPr>
              <w:suppressAutoHyphens w:val="0"/>
              <w:spacing w:after="0" w:line="240" w:lineRule="auto"/>
              <w:jc w:val="right"/>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2016</w:t>
            </w:r>
          </w:p>
        </w:tc>
        <w:tc>
          <w:tcPr>
            <w:tcW w:w="2117" w:type="dxa"/>
            <w:gridSpan w:val="2"/>
            <w:tcBorders>
              <w:top w:val="nil"/>
              <w:left w:val="nil"/>
              <w:bottom w:val="single" w:sz="4" w:space="0" w:color="auto"/>
              <w:right w:val="single" w:sz="4" w:space="0" w:color="auto"/>
            </w:tcBorders>
            <w:shd w:val="clear" w:color="auto" w:fill="auto"/>
            <w:noWrap/>
            <w:vAlign w:val="bottom"/>
            <w:hideMark/>
          </w:tcPr>
          <w:p w14:paraId="6FC635D9" w14:textId="77777777" w:rsidR="00276C9D" w:rsidRPr="00351324" w:rsidRDefault="00276C9D" w:rsidP="00276C9D">
            <w:pPr>
              <w:suppressAutoHyphens w:val="0"/>
              <w:spacing w:after="0" w:line="240" w:lineRule="auto"/>
              <w:jc w:val="right"/>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2017</w:t>
            </w:r>
          </w:p>
        </w:tc>
        <w:tc>
          <w:tcPr>
            <w:tcW w:w="1842" w:type="dxa"/>
            <w:gridSpan w:val="2"/>
            <w:tcBorders>
              <w:top w:val="nil"/>
              <w:left w:val="nil"/>
              <w:bottom w:val="single" w:sz="4" w:space="0" w:color="auto"/>
              <w:right w:val="single" w:sz="4" w:space="0" w:color="auto"/>
            </w:tcBorders>
            <w:shd w:val="clear" w:color="auto" w:fill="auto"/>
            <w:noWrap/>
            <w:vAlign w:val="bottom"/>
            <w:hideMark/>
          </w:tcPr>
          <w:p w14:paraId="220CB301" w14:textId="77777777" w:rsidR="00276C9D" w:rsidRPr="00351324" w:rsidRDefault="00276C9D" w:rsidP="00276C9D">
            <w:pPr>
              <w:suppressAutoHyphens w:val="0"/>
              <w:spacing w:after="0" w:line="240" w:lineRule="auto"/>
              <w:jc w:val="right"/>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2018</w:t>
            </w:r>
          </w:p>
        </w:tc>
        <w:tc>
          <w:tcPr>
            <w:tcW w:w="1786" w:type="dxa"/>
            <w:gridSpan w:val="2"/>
            <w:tcBorders>
              <w:top w:val="nil"/>
              <w:left w:val="nil"/>
              <w:bottom w:val="single" w:sz="4" w:space="0" w:color="auto"/>
              <w:right w:val="single" w:sz="4" w:space="0" w:color="auto"/>
            </w:tcBorders>
            <w:shd w:val="clear" w:color="auto" w:fill="auto"/>
            <w:noWrap/>
            <w:vAlign w:val="bottom"/>
            <w:hideMark/>
          </w:tcPr>
          <w:p w14:paraId="5C3BF9DD"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w:t>
            </w:r>
          </w:p>
        </w:tc>
        <w:tc>
          <w:tcPr>
            <w:tcW w:w="1758" w:type="dxa"/>
            <w:gridSpan w:val="2"/>
            <w:tcBorders>
              <w:top w:val="nil"/>
              <w:left w:val="nil"/>
              <w:bottom w:val="single" w:sz="4" w:space="0" w:color="auto"/>
              <w:right w:val="single" w:sz="4" w:space="0" w:color="auto"/>
            </w:tcBorders>
            <w:shd w:val="clear" w:color="auto" w:fill="auto"/>
            <w:noWrap/>
            <w:vAlign w:val="bottom"/>
            <w:hideMark/>
          </w:tcPr>
          <w:p w14:paraId="03ED7E96" w14:textId="77777777" w:rsidR="00276C9D" w:rsidRPr="00351324" w:rsidRDefault="00276C9D" w:rsidP="00276C9D">
            <w:pPr>
              <w:suppressAutoHyphens w:val="0"/>
              <w:spacing w:after="0" w:line="240" w:lineRule="auto"/>
              <w:jc w:val="right"/>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2024</w:t>
            </w:r>
          </w:p>
        </w:tc>
        <w:tc>
          <w:tcPr>
            <w:tcW w:w="2268" w:type="dxa"/>
            <w:tcBorders>
              <w:top w:val="nil"/>
              <w:left w:val="nil"/>
              <w:bottom w:val="single" w:sz="4" w:space="0" w:color="auto"/>
              <w:right w:val="single" w:sz="4" w:space="0" w:color="auto"/>
            </w:tcBorders>
            <w:shd w:val="clear" w:color="auto" w:fill="auto"/>
            <w:noWrap/>
            <w:vAlign w:val="bottom"/>
            <w:hideMark/>
          </w:tcPr>
          <w:p w14:paraId="491DF82A"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Total</w:t>
            </w:r>
          </w:p>
        </w:tc>
      </w:tr>
      <w:tr w:rsidR="00276C9D" w:rsidRPr="00351324" w14:paraId="7EFC3BE5" w14:textId="77777777" w:rsidTr="00276C9D">
        <w:trPr>
          <w:trHeight w:val="300"/>
        </w:trPr>
        <w:tc>
          <w:tcPr>
            <w:tcW w:w="1110" w:type="dxa"/>
            <w:tcBorders>
              <w:top w:val="nil"/>
              <w:left w:val="single" w:sz="4" w:space="0" w:color="auto"/>
              <w:bottom w:val="single" w:sz="4" w:space="0" w:color="auto"/>
              <w:right w:val="single" w:sz="4" w:space="0" w:color="auto"/>
            </w:tcBorders>
            <w:shd w:val="clear" w:color="auto" w:fill="auto"/>
            <w:noWrap/>
            <w:vAlign w:val="bottom"/>
            <w:hideMark/>
          </w:tcPr>
          <w:p w14:paraId="58E65C78"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PP1</w:t>
            </w:r>
          </w:p>
        </w:tc>
        <w:tc>
          <w:tcPr>
            <w:tcW w:w="1317" w:type="dxa"/>
            <w:tcBorders>
              <w:top w:val="nil"/>
              <w:left w:val="nil"/>
              <w:bottom w:val="single" w:sz="4" w:space="0" w:color="auto"/>
              <w:right w:val="single" w:sz="4" w:space="0" w:color="auto"/>
            </w:tcBorders>
            <w:shd w:val="clear" w:color="auto" w:fill="auto"/>
            <w:noWrap/>
            <w:vAlign w:val="bottom"/>
            <w:hideMark/>
          </w:tcPr>
          <w:p w14:paraId="18764ACD"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569" w:type="dxa"/>
            <w:gridSpan w:val="3"/>
            <w:tcBorders>
              <w:top w:val="nil"/>
              <w:left w:val="nil"/>
              <w:bottom w:val="single" w:sz="4" w:space="0" w:color="auto"/>
              <w:right w:val="single" w:sz="4" w:space="0" w:color="auto"/>
            </w:tcBorders>
            <w:shd w:val="clear" w:color="auto" w:fill="auto"/>
            <w:noWrap/>
            <w:vAlign w:val="bottom"/>
            <w:hideMark/>
          </w:tcPr>
          <w:p w14:paraId="0D2060D5"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117" w:type="dxa"/>
            <w:gridSpan w:val="2"/>
            <w:tcBorders>
              <w:top w:val="nil"/>
              <w:left w:val="nil"/>
              <w:bottom w:val="single" w:sz="4" w:space="0" w:color="auto"/>
              <w:right w:val="single" w:sz="4" w:space="0" w:color="auto"/>
            </w:tcBorders>
            <w:shd w:val="clear" w:color="auto" w:fill="auto"/>
            <w:noWrap/>
            <w:vAlign w:val="bottom"/>
            <w:hideMark/>
          </w:tcPr>
          <w:p w14:paraId="2E2F945C"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842" w:type="dxa"/>
            <w:gridSpan w:val="2"/>
            <w:tcBorders>
              <w:top w:val="nil"/>
              <w:left w:val="nil"/>
              <w:bottom w:val="single" w:sz="4" w:space="0" w:color="auto"/>
              <w:right w:val="single" w:sz="4" w:space="0" w:color="auto"/>
            </w:tcBorders>
            <w:shd w:val="clear" w:color="auto" w:fill="auto"/>
            <w:noWrap/>
            <w:vAlign w:val="bottom"/>
            <w:hideMark/>
          </w:tcPr>
          <w:p w14:paraId="725B641C"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86" w:type="dxa"/>
            <w:gridSpan w:val="2"/>
            <w:tcBorders>
              <w:top w:val="nil"/>
              <w:left w:val="nil"/>
              <w:bottom w:val="single" w:sz="4" w:space="0" w:color="auto"/>
              <w:right w:val="single" w:sz="4" w:space="0" w:color="auto"/>
            </w:tcBorders>
            <w:shd w:val="clear" w:color="auto" w:fill="auto"/>
            <w:noWrap/>
            <w:vAlign w:val="bottom"/>
            <w:hideMark/>
          </w:tcPr>
          <w:p w14:paraId="371C8C72"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58" w:type="dxa"/>
            <w:gridSpan w:val="2"/>
            <w:tcBorders>
              <w:top w:val="nil"/>
              <w:left w:val="nil"/>
              <w:bottom w:val="single" w:sz="4" w:space="0" w:color="auto"/>
              <w:right w:val="single" w:sz="4" w:space="0" w:color="auto"/>
            </w:tcBorders>
            <w:shd w:val="clear" w:color="auto" w:fill="auto"/>
            <w:noWrap/>
            <w:vAlign w:val="bottom"/>
            <w:hideMark/>
          </w:tcPr>
          <w:p w14:paraId="5D44B812"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30566F65"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r>
      <w:tr w:rsidR="00276C9D" w:rsidRPr="00351324" w14:paraId="3F2852E9" w14:textId="77777777" w:rsidTr="00276C9D">
        <w:trPr>
          <w:trHeight w:val="300"/>
        </w:trPr>
        <w:tc>
          <w:tcPr>
            <w:tcW w:w="1110" w:type="dxa"/>
            <w:tcBorders>
              <w:top w:val="nil"/>
              <w:left w:val="single" w:sz="4" w:space="0" w:color="auto"/>
              <w:bottom w:val="single" w:sz="4" w:space="0" w:color="auto"/>
              <w:right w:val="single" w:sz="4" w:space="0" w:color="auto"/>
            </w:tcBorders>
            <w:shd w:val="clear" w:color="auto" w:fill="auto"/>
            <w:noWrap/>
            <w:vAlign w:val="bottom"/>
            <w:hideMark/>
          </w:tcPr>
          <w:p w14:paraId="2D92C7F7"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PP2</w:t>
            </w:r>
          </w:p>
        </w:tc>
        <w:tc>
          <w:tcPr>
            <w:tcW w:w="1317" w:type="dxa"/>
            <w:tcBorders>
              <w:top w:val="nil"/>
              <w:left w:val="nil"/>
              <w:bottom w:val="single" w:sz="4" w:space="0" w:color="auto"/>
              <w:right w:val="single" w:sz="4" w:space="0" w:color="auto"/>
            </w:tcBorders>
            <w:shd w:val="clear" w:color="auto" w:fill="auto"/>
            <w:noWrap/>
            <w:vAlign w:val="bottom"/>
            <w:hideMark/>
          </w:tcPr>
          <w:p w14:paraId="730E074C"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569" w:type="dxa"/>
            <w:gridSpan w:val="3"/>
            <w:tcBorders>
              <w:top w:val="nil"/>
              <w:left w:val="nil"/>
              <w:bottom w:val="single" w:sz="4" w:space="0" w:color="auto"/>
              <w:right w:val="single" w:sz="4" w:space="0" w:color="auto"/>
            </w:tcBorders>
            <w:shd w:val="clear" w:color="auto" w:fill="auto"/>
            <w:noWrap/>
            <w:vAlign w:val="bottom"/>
            <w:hideMark/>
          </w:tcPr>
          <w:p w14:paraId="7C3AF421"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117" w:type="dxa"/>
            <w:gridSpan w:val="2"/>
            <w:tcBorders>
              <w:top w:val="nil"/>
              <w:left w:val="nil"/>
              <w:bottom w:val="single" w:sz="4" w:space="0" w:color="auto"/>
              <w:right w:val="single" w:sz="4" w:space="0" w:color="auto"/>
            </w:tcBorders>
            <w:shd w:val="clear" w:color="auto" w:fill="auto"/>
            <w:noWrap/>
            <w:vAlign w:val="bottom"/>
            <w:hideMark/>
          </w:tcPr>
          <w:p w14:paraId="7CB48A33"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842" w:type="dxa"/>
            <w:gridSpan w:val="2"/>
            <w:tcBorders>
              <w:top w:val="nil"/>
              <w:left w:val="nil"/>
              <w:bottom w:val="single" w:sz="4" w:space="0" w:color="auto"/>
              <w:right w:val="single" w:sz="4" w:space="0" w:color="auto"/>
            </w:tcBorders>
            <w:shd w:val="clear" w:color="auto" w:fill="auto"/>
            <w:noWrap/>
            <w:vAlign w:val="bottom"/>
            <w:hideMark/>
          </w:tcPr>
          <w:p w14:paraId="3526BC3E"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86" w:type="dxa"/>
            <w:gridSpan w:val="2"/>
            <w:tcBorders>
              <w:top w:val="nil"/>
              <w:left w:val="nil"/>
              <w:bottom w:val="single" w:sz="4" w:space="0" w:color="auto"/>
              <w:right w:val="single" w:sz="4" w:space="0" w:color="auto"/>
            </w:tcBorders>
            <w:shd w:val="clear" w:color="auto" w:fill="auto"/>
            <w:noWrap/>
            <w:vAlign w:val="bottom"/>
            <w:hideMark/>
          </w:tcPr>
          <w:p w14:paraId="2A1057CA"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58" w:type="dxa"/>
            <w:gridSpan w:val="2"/>
            <w:tcBorders>
              <w:top w:val="nil"/>
              <w:left w:val="nil"/>
              <w:bottom w:val="single" w:sz="4" w:space="0" w:color="auto"/>
              <w:right w:val="single" w:sz="4" w:space="0" w:color="auto"/>
            </w:tcBorders>
            <w:shd w:val="clear" w:color="auto" w:fill="auto"/>
            <w:noWrap/>
            <w:vAlign w:val="bottom"/>
            <w:hideMark/>
          </w:tcPr>
          <w:p w14:paraId="50049BE0"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5BDCC2C1"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r>
      <w:tr w:rsidR="00276C9D" w:rsidRPr="00351324" w14:paraId="65738318" w14:textId="77777777" w:rsidTr="00276C9D">
        <w:trPr>
          <w:trHeight w:val="300"/>
        </w:trPr>
        <w:tc>
          <w:tcPr>
            <w:tcW w:w="1110" w:type="dxa"/>
            <w:tcBorders>
              <w:top w:val="nil"/>
              <w:left w:val="single" w:sz="4" w:space="0" w:color="auto"/>
              <w:bottom w:val="single" w:sz="4" w:space="0" w:color="auto"/>
              <w:right w:val="single" w:sz="4" w:space="0" w:color="auto"/>
            </w:tcBorders>
            <w:shd w:val="clear" w:color="auto" w:fill="auto"/>
            <w:noWrap/>
            <w:vAlign w:val="bottom"/>
            <w:hideMark/>
          </w:tcPr>
          <w:p w14:paraId="09018499"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w:t>
            </w:r>
          </w:p>
        </w:tc>
        <w:tc>
          <w:tcPr>
            <w:tcW w:w="1317" w:type="dxa"/>
            <w:tcBorders>
              <w:top w:val="nil"/>
              <w:left w:val="nil"/>
              <w:bottom w:val="single" w:sz="4" w:space="0" w:color="auto"/>
              <w:right w:val="single" w:sz="4" w:space="0" w:color="auto"/>
            </w:tcBorders>
            <w:shd w:val="clear" w:color="auto" w:fill="auto"/>
            <w:noWrap/>
            <w:vAlign w:val="bottom"/>
            <w:hideMark/>
          </w:tcPr>
          <w:p w14:paraId="1A488DCB"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569" w:type="dxa"/>
            <w:gridSpan w:val="3"/>
            <w:tcBorders>
              <w:top w:val="nil"/>
              <w:left w:val="nil"/>
              <w:bottom w:val="single" w:sz="4" w:space="0" w:color="auto"/>
              <w:right w:val="single" w:sz="4" w:space="0" w:color="auto"/>
            </w:tcBorders>
            <w:shd w:val="clear" w:color="auto" w:fill="auto"/>
            <w:noWrap/>
            <w:vAlign w:val="bottom"/>
            <w:hideMark/>
          </w:tcPr>
          <w:p w14:paraId="6C745EAA"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117" w:type="dxa"/>
            <w:gridSpan w:val="2"/>
            <w:tcBorders>
              <w:top w:val="nil"/>
              <w:left w:val="nil"/>
              <w:bottom w:val="single" w:sz="4" w:space="0" w:color="auto"/>
              <w:right w:val="single" w:sz="4" w:space="0" w:color="auto"/>
            </w:tcBorders>
            <w:shd w:val="clear" w:color="auto" w:fill="auto"/>
            <w:noWrap/>
            <w:vAlign w:val="bottom"/>
            <w:hideMark/>
          </w:tcPr>
          <w:p w14:paraId="47608942"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842" w:type="dxa"/>
            <w:gridSpan w:val="2"/>
            <w:tcBorders>
              <w:top w:val="nil"/>
              <w:left w:val="nil"/>
              <w:bottom w:val="single" w:sz="4" w:space="0" w:color="auto"/>
              <w:right w:val="single" w:sz="4" w:space="0" w:color="auto"/>
            </w:tcBorders>
            <w:shd w:val="clear" w:color="auto" w:fill="auto"/>
            <w:noWrap/>
            <w:vAlign w:val="bottom"/>
            <w:hideMark/>
          </w:tcPr>
          <w:p w14:paraId="5D7E7939"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86" w:type="dxa"/>
            <w:gridSpan w:val="2"/>
            <w:tcBorders>
              <w:top w:val="nil"/>
              <w:left w:val="nil"/>
              <w:bottom w:val="single" w:sz="4" w:space="0" w:color="auto"/>
              <w:right w:val="single" w:sz="4" w:space="0" w:color="auto"/>
            </w:tcBorders>
            <w:shd w:val="clear" w:color="auto" w:fill="auto"/>
            <w:noWrap/>
            <w:vAlign w:val="bottom"/>
            <w:hideMark/>
          </w:tcPr>
          <w:p w14:paraId="57FD6E26"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58" w:type="dxa"/>
            <w:gridSpan w:val="2"/>
            <w:tcBorders>
              <w:top w:val="nil"/>
              <w:left w:val="nil"/>
              <w:bottom w:val="single" w:sz="4" w:space="0" w:color="auto"/>
              <w:right w:val="single" w:sz="4" w:space="0" w:color="auto"/>
            </w:tcBorders>
            <w:shd w:val="clear" w:color="auto" w:fill="auto"/>
            <w:noWrap/>
            <w:vAlign w:val="bottom"/>
            <w:hideMark/>
          </w:tcPr>
          <w:p w14:paraId="30779DF8"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77F3F7BA"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r>
      <w:tr w:rsidR="00276C9D" w:rsidRPr="00351324" w14:paraId="0184F6EE" w14:textId="77777777" w:rsidTr="00276C9D">
        <w:trPr>
          <w:trHeight w:val="300"/>
        </w:trPr>
        <w:tc>
          <w:tcPr>
            <w:tcW w:w="1110" w:type="dxa"/>
            <w:tcBorders>
              <w:top w:val="nil"/>
              <w:left w:val="single" w:sz="4" w:space="0" w:color="auto"/>
              <w:bottom w:val="single" w:sz="4" w:space="0" w:color="auto"/>
              <w:right w:val="single" w:sz="4" w:space="0" w:color="auto"/>
            </w:tcBorders>
            <w:shd w:val="clear" w:color="auto" w:fill="auto"/>
            <w:noWrap/>
            <w:vAlign w:val="bottom"/>
            <w:hideMark/>
          </w:tcPr>
          <w:p w14:paraId="1B79188C"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proofErr w:type="spellStart"/>
            <w:r w:rsidRPr="00351324">
              <w:rPr>
                <w:rFonts w:asciiTheme="minorHAnsi" w:eastAsia="Times New Roman" w:hAnsiTheme="minorHAnsi"/>
                <w:b/>
                <w:bCs/>
                <w:color w:val="000000"/>
                <w:sz w:val="20"/>
                <w:szCs w:val="20"/>
                <w:lang w:val="en-US" w:eastAsia="en-US"/>
              </w:rPr>
              <w:t>PPn</w:t>
            </w:r>
            <w:proofErr w:type="spellEnd"/>
          </w:p>
        </w:tc>
        <w:tc>
          <w:tcPr>
            <w:tcW w:w="1317" w:type="dxa"/>
            <w:tcBorders>
              <w:top w:val="nil"/>
              <w:left w:val="nil"/>
              <w:bottom w:val="single" w:sz="4" w:space="0" w:color="auto"/>
              <w:right w:val="single" w:sz="4" w:space="0" w:color="auto"/>
            </w:tcBorders>
            <w:shd w:val="clear" w:color="auto" w:fill="auto"/>
            <w:noWrap/>
            <w:vAlign w:val="bottom"/>
            <w:hideMark/>
          </w:tcPr>
          <w:p w14:paraId="0FAF6AC2"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569" w:type="dxa"/>
            <w:gridSpan w:val="3"/>
            <w:tcBorders>
              <w:top w:val="nil"/>
              <w:left w:val="nil"/>
              <w:bottom w:val="single" w:sz="4" w:space="0" w:color="auto"/>
              <w:right w:val="single" w:sz="4" w:space="0" w:color="auto"/>
            </w:tcBorders>
            <w:shd w:val="clear" w:color="auto" w:fill="auto"/>
            <w:noWrap/>
            <w:vAlign w:val="bottom"/>
            <w:hideMark/>
          </w:tcPr>
          <w:p w14:paraId="579F5B48"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117" w:type="dxa"/>
            <w:gridSpan w:val="2"/>
            <w:tcBorders>
              <w:top w:val="nil"/>
              <w:left w:val="nil"/>
              <w:bottom w:val="single" w:sz="4" w:space="0" w:color="auto"/>
              <w:right w:val="single" w:sz="4" w:space="0" w:color="auto"/>
            </w:tcBorders>
            <w:shd w:val="clear" w:color="auto" w:fill="auto"/>
            <w:noWrap/>
            <w:vAlign w:val="bottom"/>
            <w:hideMark/>
          </w:tcPr>
          <w:p w14:paraId="177DCBF3"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842" w:type="dxa"/>
            <w:gridSpan w:val="2"/>
            <w:tcBorders>
              <w:top w:val="nil"/>
              <w:left w:val="nil"/>
              <w:bottom w:val="single" w:sz="4" w:space="0" w:color="auto"/>
              <w:right w:val="single" w:sz="4" w:space="0" w:color="auto"/>
            </w:tcBorders>
            <w:shd w:val="clear" w:color="auto" w:fill="auto"/>
            <w:noWrap/>
            <w:vAlign w:val="bottom"/>
            <w:hideMark/>
          </w:tcPr>
          <w:p w14:paraId="5005E73E"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86" w:type="dxa"/>
            <w:gridSpan w:val="2"/>
            <w:tcBorders>
              <w:top w:val="nil"/>
              <w:left w:val="nil"/>
              <w:bottom w:val="single" w:sz="4" w:space="0" w:color="auto"/>
              <w:right w:val="single" w:sz="4" w:space="0" w:color="auto"/>
            </w:tcBorders>
            <w:shd w:val="clear" w:color="auto" w:fill="auto"/>
            <w:noWrap/>
            <w:vAlign w:val="bottom"/>
            <w:hideMark/>
          </w:tcPr>
          <w:p w14:paraId="0D8517AF"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58" w:type="dxa"/>
            <w:gridSpan w:val="2"/>
            <w:tcBorders>
              <w:top w:val="nil"/>
              <w:left w:val="nil"/>
              <w:bottom w:val="single" w:sz="4" w:space="0" w:color="auto"/>
              <w:right w:val="single" w:sz="4" w:space="0" w:color="auto"/>
            </w:tcBorders>
            <w:shd w:val="clear" w:color="auto" w:fill="auto"/>
            <w:noWrap/>
            <w:vAlign w:val="bottom"/>
            <w:hideMark/>
          </w:tcPr>
          <w:p w14:paraId="45EA461A"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902FC2"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r>
      <w:tr w:rsidR="00276C9D" w:rsidRPr="00351324" w14:paraId="411F799D" w14:textId="77777777" w:rsidTr="00276C9D">
        <w:trPr>
          <w:trHeight w:val="300"/>
        </w:trPr>
        <w:tc>
          <w:tcPr>
            <w:tcW w:w="1110" w:type="dxa"/>
            <w:tcBorders>
              <w:top w:val="nil"/>
              <w:left w:val="single" w:sz="4" w:space="0" w:color="auto"/>
              <w:bottom w:val="single" w:sz="4" w:space="0" w:color="auto"/>
              <w:right w:val="single" w:sz="4" w:space="0" w:color="auto"/>
            </w:tcBorders>
            <w:shd w:val="clear" w:color="auto" w:fill="auto"/>
            <w:noWrap/>
            <w:vAlign w:val="bottom"/>
            <w:hideMark/>
          </w:tcPr>
          <w:p w14:paraId="6501A695"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Total</w:t>
            </w:r>
          </w:p>
        </w:tc>
        <w:tc>
          <w:tcPr>
            <w:tcW w:w="1317" w:type="dxa"/>
            <w:tcBorders>
              <w:top w:val="nil"/>
              <w:left w:val="nil"/>
              <w:bottom w:val="single" w:sz="4" w:space="0" w:color="auto"/>
              <w:right w:val="single" w:sz="4" w:space="0" w:color="auto"/>
            </w:tcBorders>
            <w:shd w:val="clear" w:color="auto" w:fill="auto"/>
            <w:noWrap/>
            <w:vAlign w:val="bottom"/>
            <w:hideMark/>
          </w:tcPr>
          <w:p w14:paraId="0B607CB9"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569" w:type="dxa"/>
            <w:gridSpan w:val="3"/>
            <w:tcBorders>
              <w:top w:val="nil"/>
              <w:left w:val="nil"/>
              <w:bottom w:val="single" w:sz="4" w:space="0" w:color="auto"/>
              <w:right w:val="single" w:sz="4" w:space="0" w:color="auto"/>
            </w:tcBorders>
            <w:shd w:val="clear" w:color="auto" w:fill="auto"/>
            <w:noWrap/>
            <w:vAlign w:val="bottom"/>
            <w:hideMark/>
          </w:tcPr>
          <w:p w14:paraId="0F9D74F1"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117" w:type="dxa"/>
            <w:gridSpan w:val="2"/>
            <w:tcBorders>
              <w:top w:val="nil"/>
              <w:left w:val="nil"/>
              <w:bottom w:val="single" w:sz="4" w:space="0" w:color="auto"/>
              <w:right w:val="single" w:sz="4" w:space="0" w:color="auto"/>
            </w:tcBorders>
            <w:shd w:val="clear" w:color="auto" w:fill="auto"/>
            <w:noWrap/>
            <w:vAlign w:val="bottom"/>
            <w:hideMark/>
          </w:tcPr>
          <w:p w14:paraId="269BE9B7"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842" w:type="dxa"/>
            <w:gridSpan w:val="2"/>
            <w:tcBorders>
              <w:top w:val="nil"/>
              <w:left w:val="nil"/>
              <w:bottom w:val="single" w:sz="4" w:space="0" w:color="auto"/>
              <w:right w:val="single" w:sz="4" w:space="0" w:color="auto"/>
            </w:tcBorders>
            <w:shd w:val="clear" w:color="auto" w:fill="auto"/>
            <w:noWrap/>
            <w:vAlign w:val="bottom"/>
            <w:hideMark/>
          </w:tcPr>
          <w:p w14:paraId="4661D2BE"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86" w:type="dxa"/>
            <w:gridSpan w:val="2"/>
            <w:tcBorders>
              <w:top w:val="nil"/>
              <w:left w:val="nil"/>
              <w:bottom w:val="single" w:sz="4" w:space="0" w:color="auto"/>
              <w:right w:val="single" w:sz="4" w:space="0" w:color="auto"/>
            </w:tcBorders>
            <w:shd w:val="clear" w:color="auto" w:fill="auto"/>
            <w:noWrap/>
            <w:vAlign w:val="bottom"/>
            <w:hideMark/>
          </w:tcPr>
          <w:p w14:paraId="31DEA4E2"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58" w:type="dxa"/>
            <w:gridSpan w:val="2"/>
            <w:tcBorders>
              <w:top w:val="nil"/>
              <w:left w:val="nil"/>
              <w:bottom w:val="single" w:sz="4" w:space="0" w:color="auto"/>
              <w:right w:val="single" w:sz="4" w:space="0" w:color="auto"/>
            </w:tcBorders>
            <w:shd w:val="clear" w:color="auto" w:fill="auto"/>
            <w:noWrap/>
            <w:vAlign w:val="bottom"/>
            <w:hideMark/>
          </w:tcPr>
          <w:p w14:paraId="45682E1E"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48BE21B2"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r>
      <w:tr w:rsidR="00276C9D" w:rsidRPr="00351324" w14:paraId="2B62030B" w14:textId="77777777" w:rsidTr="00276C9D">
        <w:trPr>
          <w:trHeight w:val="300"/>
        </w:trPr>
        <w:tc>
          <w:tcPr>
            <w:tcW w:w="1110" w:type="dxa"/>
            <w:tcBorders>
              <w:top w:val="nil"/>
              <w:left w:val="nil"/>
              <w:bottom w:val="nil"/>
              <w:right w:val="nil"/>
            </w:tcBorders>
            <w:shd w:val="clear" w:color="auto" w:fill="auto"/>
            <w:noWrap/>
            <w:vAlign w:val="bottom"/>
            <w:hideMark/>
          </w:tcPr>
          <w:p w14:paraId="6F894E9B"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p>
        </w:tc>
        <w:tc>
          <w:tcPr>
            <w:tcW w:w="1317" w:type="dxa"/>
            <w:tcBorders>
              <w:top w:val="nil"/>
              <w:left w:val="nil"/>
              <w:bottom w:val="nil"/>
              <w:right w:val="nil"/>
            </w:tcBorders>
            <w:shd w:val="clear" w:color="auto" w:fill="auto"/>
            <w:noWrap/>
            <w:vAlign w:val="bottom"/>
            <w:hideMark/>
          </w:tcPr>
          <w:p w14:paraId="01997098"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p>
        </w:tc>
        <w:tc>
          <w:tcPr>
            <w:tcW w:w="1569" w:type="dxa"/>
            <w:gridSpan w:val="3"/>
            <w:tcBorders>
              <w:top w:val="nil"/>
              <w:left w:val="nil"/>
              <w:bottom w:val="nil"/>
              <w:right w:val="nil"/>
            </w:tcBorders>
            <w:shd w:val="clear" w:color="auto" w:fill="auto"/>
            <w:noWrap/>
            <w:vAlign w:val="bottom"/>
            <w:hideMark/>
          </w:tcPr>
          <w:p w14:paraId="76813A6D"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p>
        </w:tc>
        <w:tc>
          <w:tcPr>
            <w:tcW w:w="2117" w:type="dxa"/>
            <w:gridSpan w:val="2"/>
            <w:tcBorders>
              <w:top w:val="nil"/>
              <w:left w:val="nil"/>
              <w:bottom w:val="nil"/>
              <w:right w:val="nil"/>
            </w:tcBorders>
            <w:shd w:val="clear" w:color="auto" w:fill="auto"/>
            <w:noWrap/>
            <w:vAlign w:val="bottom"/>
            <w:hideMark/>
          </w:tcPr>
          <w:p w14:paraId="56AB652D"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p>
        </w:tc>
        <w:tc>
          <w:tcPr>
            <w:tcW w:w="1842" w:type="dxa"/>
            <w:gridSpan w:val="2"/>
            <w:tcBorders>
              <w:top w:val="nil"/>
              <w:left w:val="nil"/>
              <w:bottom w:val="nil"/>
              <w:right w:val="nil"/>
            </w:tcBorders>
            <w:shd w:val="clear" w:color="auto" w:fill="auto"/>
            <w:noWrap/>
            <w:vAlign w:val="bottom"/>
            <w:hideMark/>
          </w:tcPr>
          <w:p w14:paraId="08556537"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p>
        </w:tc>
        <w:tc>
          <w:tcPr>
            <w:tcW w:w="1786" w:type="dxa"/>
            <w:gridSpan w:val="2"/>
            <w:tcBorders>
              <w:top w:val="nil"/>
              <w:left w:val="nil"/>
              <w:bottom w:val="nil"/>
              <w:right w:val="nil"/>
            </w:tcBorders>
            <w:shd w:val="clear" w:color="auto" w:fill="auto"/>
            <w:noWrap/>
            <w:vAlign w:val="bottom"/>
            <w:hideMark/>
          </w:tcPr>
          <w:p w14:paraId="4F1897BE"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p>
        </w:tc>
        <w:tc>
          <w:tcPr>
            <w:tcW w:w="1758" w:type="dxa"/>
            <w:gridSpan w:val="2"/>
            <w:tcBorders>
              <w:top w:val="nil"/>
              <w:left w:val="nil"/>
              <w:bottom w:val="nil"/>
              <w:right w:val="nil"/>
            </w:tcBorders>
            <w:shd w:val="clear" w:color="auto" w:fill="auto"/>
            <w:noWrap/>
            <w:vAlign w:val="bottom"/>
            <w:hideMark/>
          </w:tcPr>
          <w:p w14:paraId="7D8226AA"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p>
        </w:tc>
        <w:tc>
          <w:tcPr>
            <w:tcW w:w="2268" w:type="dxa"/>
            <w:tcBorders>
              <w:top w:val="nil"/>
              <w:left w:val="nil"/>
              <w:bottom w:val="nil"/>
              <w:right w:val="nil"/>
            </w:tcBorders>
            <w:shd w:val="clear" w:color="auto" w:fill="auto"/>
            <w:noWrap/>
            <w:vAlign w:val="bottom"/>
            <w:hideMark/>
          </w:tcPr>
          <w:p w14:paraId="05125560"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p>
        </w:tc>
      </w:tr>
      <w:tr w:rsidR="00276C9D" w:rsidRPr="00351324" w14:paraId="3A6BBB7B" w14:textId="77777777" w:rsidTr="005E0202">
        <w:trPr>
          <w:trHeight w:val="300"/>
        </w:trPr>
        <w:tc>
          <w:tcPr>
            <w:tcW w:w="13767" w:type="dxa"/>
            <w:gridSpan w:val="14"/>
            <w:tcBorders>
              <w:top w:val="single" w:sz="4" w:space="0" w:color="auto"/>
              <w:left w:val="single" w:sz="4" w:space="0" w:color="auto"/>
              <w:bottom w:val="single" w:sz="4" w:space="0" w:color="auto"/>
              <w:right w:val="single" w:sz="4" w:space="0" w:color="000000"/>
            </w:tcBorders>
            <w:shd w:val="clear" w:color="auto" w:fill="E5DFEC" w:themeFill="accent4" w:themeFillTint="33"/>
            <w:noWrap/>
            <w:vAlign w:val="bottom"/>
            <w:hideMark/>
          </w:tcPr>
          <w:p w14:paraId="6A1B7531" w14:textId="77777777" w:rsidR="00276C9D" w:rsidRPr="00351324" w:rsidRDefault="00276C9D" w:rsidP="00276C9D">
            <w:pPr>
              <w:suppressAutoHyphens w:val="0"/>
              <w:spacing w:after="0" w:line="240" w:lineRule="auto"/>
              <w:jc w:val="center"/>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Overview per partner / per work package</w:t>
            </w:r>
          </w:p>
        </w:tc>
      </w:tr>
      <w:tr w:rsidR="00276C9D" w:rsidRPr="00351324" w14:paraId="486898BE" w14:textId="77777777" w:rsidTr="00276C9D">
        <w:trPr>
          <w:trHeight w:val="300"/>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52043FFD"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Partner</w:t>
            </w:r>
          </w:p>
        </w:tc>
        <w:tc>
          <w:tcPr>
            <w:tcW w:w="1317" w:type="dxa"/>
            <w:tcBorders>
              <w:top w:val="nil"/>
              <w:left w:val="nil"/>
              <w:bottom w:val="single" w:sz="4" w:space="0" w:color="auto"/>
              <w:right w:val="single" w:sz="4" w:space="0" w:color="auto"/>
            </w:tcBorders>
            <w:shd w:val="clear" w:color="auto" w:fill="auto"/>
            <w:noWrap/>
            <w:vAlign w:val="bottom"/>
            <w:hideMark/>
          </w:tcPr>
          <w:p w14:paraId="0817B2BE"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WP1</w:t>
            </w:r>
          </w:p>
        </w:tc>
        <w:tc>
          <w:tcPr>
            <w:tcW w:w="1569" w:type="dxa"/>
            <w:gridSpan w:val="3"/>
            <w:tcBorders>
              <w:top w:val="nil"/>
              <w:left w:val="nil"/>
              <w:bottom w:val="single" w:sz="4" w:space="0" w:color="auto"/>
              <w:right w:val="single" w:sz="4" w:space="0" w:color="auto"/>
            </w:tcBorders>
            <w:shd w:val="clear" w:color="auto" w:fill="auto"/>
            <w:noWrap/>
            <w:vAlign w:val="bottom"/>
            <w:hideMark/>
          </w:tcPr>
          <w:p w14:paraId="1030D0BC"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WP2</w:t>
            </w:r>
          </w:p>
        </w:tc>
        <w:tc>
          <w:tcPr>
            <w:tcW w:w="2117" w:type="dxa"/>
            <w:gridSpan w:val="2"/>
            <w:tcBorders>
              <w:top w:val="nil"/>
              <w:left w:val="nil"/>
              <w:bottom w:val="single" w:sz="4" w:space="0" w:color="auto"/>
              <w:right w:val="single" w:sz="4" w:space="0" w:color="auto"/>
            </w:tcBorders>
            <w:shd w:val="clear" w:color="auto" w:fill="auto"/>
            <w:noWrap/>
            <w:vAlign w:val="bottom"/>
            <w:hideMark/>
          </w:tcPr>
          <w:p w14:paraId="3BC46821"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WP3</w:t>
            </w:r>
          </w:p>
        </w:tc>
        <w:tc>
          <w:tcPr>
            <w:tcW w:w="1842" w:type="dxa"/>
            <w:gridSpan w:val="2"/>
            <w:tcBorders>
              <w:top w:val="nil"/>
              <w:left w:val="nil"/>
              <w:bottom w:val="single" w:sz="4" w:space="0" w:color="auto"/>
              <w:right w:val="single" w:sz="4" w:space="0" w:color="auto"/>
            </w:tcBorders>
            <w:shd w:val="clear" w:color="auto" w:fill="auto"/>
            <w:noWrap/>
            <w:vAlign w:val="bottom"/>
            <w:hideMark/>
          </w:tcPr>
          <w:p w14:paraId="78DB9DCA"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WP4</w:t>
            </w:r>
          </w:p>
        </w:tc>
        <w:tc>
          <w:tcPr>
            <w:tcW w:w="1786" w:type="dxa"/>
            <w:gridSpan w:val="2"/>
            <w:tcBorders>
              <w:top w:val="nil"/>
              <w:left w:val="nil"/>
              <w:bottom w:val="single" w:sz="4" w:space="0" w:color="auto"/>
              <w:right w:val="single" w:sz="4" w:space="0" w:color="auto"/>
            </w:tcBorders>
            <w:shd w:val="clear" w:color="auto" w:fill="auto"/>
            <w:noWrap/>
            <w:vAlign w:val="bottom"/>
            <w:hideMark/>
          </w:tcPr>
          <w:p w14:paraId="1C414C7D"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w:t>
            </w:r>
          </w:p>
        </w:tc>
        <w:tc>
          <w:tcPr>
            <w:tcW w:w="1758" w:type="dxa"/>
            <w:gridSpan w:val="2"/>
            <w:tcBorders>
              <w:top w:val="nil"/>
              <w:left w:val="nil"/>
              <w:bottom w:val="single" w:sz="4" w:space="0" w:color="auto"/>
              <w:right w:val="single" w:sz="4" w:space="0" w:color="auto"/>
            </w:tcBorders>
            <w:shd w:val="clear" w:color="auto" w:fill="auto"/>
            <w:noWrap/>
            <w:vAlign w:val="bottom"/>
            <w:hideMark/>
          </w:tcPr>
          <w:p w14:paraId="102025DD"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proofErr w:type="spellStart"/>
            <w:r w:rsidRPr="00351324">
              <w:rPr>
                <w:rFonts w:asciiTheme="minorHAnsi" w:eastAsia="Times New Roman" w:hAnsiTheme="minorHAnsi"/>
                <w:b/>
                <w:bCs/>
                <w:color w:val="000000"/>
                <w:sz w:val="20"/>
                <w:szCs w:val="20"/>
                <w:lang w:val="en-US" w:eastAsia="en-US"/>
              </w:rPr>
              <w:t>WPn</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14:paraId="3C594994"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Total</w:t>
            </w:r>
          </w:p>
        </w:tc>
      </w:tr>
      <w:tr w:rsidR="00276C9D" w:rsidRPr="00351324" w14:paraId="4ABC2988" w14:textId="77777777" w:rsidTr="00276C9D">
        <w:trPr>
          <w:trHeight w:val="300"/>
        </w:trPr>
        <w:tc>
          <w:tcPr>
            <w:tcW w:w="1110" w:type="dxa"/>
            <w:tcBorders>
              <w:top w:val="nil"/>
              <w:left w:val="single" w:sz="4" w:space="0" w:color="auto"/>
              <w:bottom w:val="single" w:sz="4" w:space="0" w:color="auto"/>
              <w:right w:val="single" w:sz="4" w:space="0" w:color="auto"/>
            </w:tcBorders>
            <w:shd w:val="clear" w:color="auto" w:fill="auto"/>
            <w:noWrap/>
            <w:vAlign w:val="bottom"/>
            <w:hideMark/>
          </w:tcPr>
          <w:p w14:paraId="6FB89307"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PP1</w:t>
            </w:r>
          </w:p>
        </w:tc>
        <w:tc>
          <w:tcPr>
            <w:tcW w:w="1317" w:type="dxa"/>
            <w:tcBorders>
              <w:top w:val="nil"/>
              <w:left w:val="nil"/>
              <w:bottom w:val="single" w:sz="4" w:space="0" w:color="auto"/>
              <w:right w:val="single" w:sz="4" w:space="0" w:color="auto"/>
            </w:tcBorders>
            <w:shd w:val="clear" w:color="auto" w:fill="auto"/>
            <w:noWrap/>
            <w:vAlign w:val="bottom"/>
            <w:hideMark/>
          </w:tcPr>
          <w:p w14:paraId="16ED63DD"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569" w:type="dxa"/>
            <w:gridSpan w:val="3"/>
            <w:tcBorders>
              <w:top w:val="nil"/>
              <w:left w:val="nil"/>
              <w:bottom w:val="single" w:sz="4" w:space="0" w:color="auto"/>
              <w:right w:val="single" w:sz="4" w:space="0" w:color="auto"/>
            </w:tcBorders>
            <w:shd w:val="clear" w:color="auto" w:fill="auto"/>
            <w:noWrap/>
            <w:vAlign w:val="bottom"/>
            <w:hideMark/>
          </w:tcPr>
          <w:p w14:paraId="2C1CD38D"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117" w:type="dxa"/>
            <w:gridSpan w:val="2"/>
            <w:tcBorders>
              <w:top w:val="nil"/>
              <w:left w:val="nil"/>
              <w:bottom w:val="single" w:sz="4" w:space="0" w:color="auto"/>
              <w:right w:val="single" w:sz="4" w:space="0" w:color="auto"/>
            </w:tcBorders>
            <w:shd w:val="clear" w:color="auto" w:fill="auto"/>
            <w:noWrap/>
            <w:vAlign w:val="bottom"/>
            <w:hideMark/>
          </w:tcPr>
          <w:p w14:paraId="68EC9FE3"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842" w:type="dxa"/>
            <w:gridSpan w:val="2"/>
            <w:tcBorders>
              <w:top w:val="nil"/>
              <w:left w:val="nil"/>
              <w:bottom w:val="single" w:sz="4" w:space="0" w:color="auto"/>
              <w:right w:val="single" w:sz="4" w:space="0" w:color="auto"/>
            </w:tcBorders>
            <w:shd w:val="clear" w:color="auto" w:fill="auto"/>
            <w:noWrap/>
            <w:vAlign w:val="bottom"/>
            <w:hideMark/>
          </w:tcPr>
          <w:p w14:paraId="58BEB53C"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86" w:type="dxa"/>
            <w:gridSpan w:val="2"/>
            <w:tcBorders>
              <w:top w:val="nil"/>
              <w:left w:val="nil"/>
              <w:bottom w:val="single" w:sz="4" w:space="0" w:color="auto"/>
              <w:right w:val="single" w:sz="4" w:space="0" w:color="auto"/>
            </w:tcBorders>
            <w:shd w:val="clear" w:color="auto" w:fill="auto"/>
            <w:noWrap/>
            <w:vAlign w:val="bottom"/>
            <w:hideMark/>
          </w:tcPr>
          <w:p w14:paraId="273B9C9C"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58" w:type="dxa"/>
            <w:gridSpan w:val="2"/>
            <w:tcBorders>
              <w:top w:val="nil"/>
              <w:left w:val="nil"/>
              <w:bottom w:val="single" w:sz="4" w:space="0" w:color="auto"/>
              <w:right w:val="single" w:sz="4" w:space="0" w:color="auto"/>
            </w:tcBorders>
            <w:shd w:val="clear" w:color="auto" w:fill="auto"/>
            <w:noWrap/>
            <w:vAlign w:val="bottom"/>
            <w:hideMark/>
          </w:tcPr>
          <w:p w14:paraId="34F3D009"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0880A810"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r>
      <w:tr w:rsidR="00276C9D" w:rsidRPr="00351324" w14:paraId="27E421D9" w14:textId="77777777" w:rsidTr="00276C9D">
        <w:trPr>
          <w:trHeight w:val="300"/>
        </w:trPr>
        <w:tc>
          <w:tcPr>
            <w:tcW w:w="1110" w:type="dxa"/>
            <w:tcBorders>
              <w:top w:val="nil"/>
              <w:left w:val="single" w:sz="4" w:space="0" w:color="auto"/>
              <w:bottom w:val="single" w:sz="4" w:space="0" w:color="auto"/>
              <w:right w:val="single" w:sz="4" w:space="0" w:color="auto"/>
            </w:tcBorders>
            <w:shd w:val="clear" w:color="auto" w:fill="auto"/>
            <w:noWrap/>
            <w:vAlign w:val="bottom"/>
            <w:hideMark/>
          </w:tcPr>
          <w:p w14:paraId="2F921755"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PP2</w:t>
            </w:r>
          </w:p>
        </w:tc>
        <w:tc>
          <w:tcPr>
            <w:tcW w:w="1317" w:type="dxa"/>
            <w:tcBorders>
              <w:top w:val="nil"/>
              <w:left w:val="nil"/>
              <w:bottom w:val="single" w:sz="4" w:space="0" w:color="auto"/>
              <w:right w:val="single" w:sz="4" w:space="0" w:color="auto"/>
            </w:tcBorders>
            <w:shd w:val="clear" w:color="auto" w:fill="auto"/>
            <w:noWrap/>
            <w:vAlign w:val="bottom"/>
            <w:hideMark/>
          </w:tcPr>
          <w:p w14:paraId="1295D1F4"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569" w:type="dxa"/>
            <w:gridSpan w:val="3"/>
            <w:tcBorders>
              <w:top w:val="nil"/>
              <w:left w:val="nil"/>
              <w:bottom w:val="single" w:sz="4" w:space="0" w:color="auto"/>
              <w:right w:val="single" w:sz="4" w:space="0" w:color="auto"/>
            </w:tcBorders>
            <w:shd w:val="clear" w:color="auto" w:fill="auto"/>
            <w:noWrap/>
            <w:vAlign w:val="bottom"/>
            <w:hideMark/>
          </w:tcPr>
          <w:p w14:paraId="18A4285A"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117" w:type="dxa"/>
            <w:gridSpan w:val="2"/>
            <w:tcBorders>
              <w:top w:val="nil"/>
              <w:left w:val="nil"/>
              <w:bottom w:val="single" w:sz="4" w:space="0" w:color="auto"/>
              <w:right w:val="single" w:sz="4" w:space="0" w:color="auto"/>
            </w:tcBorders>
            <w:shd w:val="clear" w:color="auto" w:fill="auto"/>
            <w:noWrap/>
            <w:vAlign w:val="bottom"/>
            <w:hideMark/>
          </w:tcPr>
          <w:p w14:paraId="6CACCCB3"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842" w:type="dxa"/>
            <w:gridSpan w:val="2"/>
            <w:tcBorders>
              <w:top w:val="nil"/>
              <w:left w:val="nil"/>
              <w:bottom w:val="single" w:sz="4" w:space="0" w:color="auto"/>
              <w:right w:val="single" w:sz="4" w:space="0" w:color="auto"/>
            </w:tcBorders>
            <w:shd w:val="clear" w:color="auto" w:fill="auto"/>
            <w:noWrap/>
            <w:vAlign w:val="bottom"/>
            <w:hideMark/>
          </w:tcPr>
          <w:p w14:paraId="3C35DE39"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86" w:type="dxa"/>
            <w:gridSpan w:val="2"/>
            <w:tcBorders>
              <w:top w:val="nil"/>
              <w:left w:val="nil"/>
              <w:bottom w:val="single" w:sz="4" w:space="0" w:color="auto"/>
              <w:right w:val="single" w:sz="4" w:space="0" w:color="auto"/>
            </w:tcBorders>
            <w:shd w:val="clear" w:color="auto" w:fill="auto"/>
            <w:noWrap/>
            <w:vAlign w:val="bottom"/>
            <w:hideMark/>
          </w:tcPr>
          <w:p w14:paraId="799AF976"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58" w:type="dxa"/>
            <w:gridSpan w:val="2"/>
            <w:tcBorders>
              <w:top w:val="nil"/>
              <w:left w:val="nil"/>
              <w:bottom w:val="single" w:sz="4" w:space="0" w:color="auto"/>
              <w:right w:val="single" w:sz="4" w:space="0" w:color="auto"/>
            </w:tcBorders>
            <w:shd w:val="clear" w:color="auto" w:fill="auto"/>
            <w:noWrap/>
            <w:vAlign w:val="bottom"/>
            <w:hideMark/>
          </w:tcPr>
          <w:p w14:paraId="49610C04"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2B16E1E0"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r>
      <w:tr w:rsidR="00276C9D" w:rsidRPr="00351324" w14:paraId="684A69DB" w14:textId="77777777" w:rsidTr="00276C9D">
        <w:trPr>
          <w:trHeight w:val="300"/>
        </w:trPr>
        <w:tc>
          <w:tcPr>
            <w:tcW w:w="1110" w:type="dxa"/>
            <w:tcBorders>
              <w:top w:val="nil"/>
              <w:left w:val="single" w:sz="4" w:space="0" w:color="auto"/>
              <w:bottom w:val="single" w:sz="4" w:space="0" w:color="auto"/>
              <w:right w:val="single" w:sz="4" w:space="0" w:color="auto"/>
            </w:tcBorders>
            <w:shd w:val="clear" w:color="auto" w:fill="auto"/>
            <w:noWrap/>
            <w:vAlign w:val="bottom"/>
            <w:hideMark/>
          </w:tcPr>
          <w:p w14:paraId="75F342A4"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w:t>
            </w:r>
          </w:p>
        </w:tc>
        <w:tc>
          <w:tcPr>
            <w:tcW w:w="1317" w:type="dxa"/>
            <w:tcBorders>
              <w:top w:val="nil"/>
              <w:left w:val="nil"/>
              <w:bottom w:val="single" w:sz="4" w:space="0" w:color="auto"/>
              <w:right w:val="single" w:sz="4" w:space="0" w:color="auto"/>
            </w:tcBorders>
            <w:shd w:val="clear" w:color="auto" w:fill="auto"/>
            <w:noWrap/>
            <w:vAlign w:val="bottom"/>
            <w:hideMark/>
          </w:tcPr>
          <w:p w14:paraId="1050925B"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569" w:type="dxa"/>
            <w:gridSpan w:val="3"/>
            <w:tcBorders>
              <w:top w:val="nil"/>
              <w:left w:val="nil"/>
              <w:bottom w:val="single" w:sz="4" w:space="0" w:color="auto"/>
              <w:right w:val="single" w:sz="4" w:space="0" w:color="auto"/>
            </w:tcBorders>
            <w:shd w:val="clear" w:color="auto" w:fill="auto"/>
            <w:noWrap/>
            <w:vAlign w:val="bottom"/>
            <w:hideMark/>
          </w:tcPr>
          <w:p w14:paraId="7E0B5B70"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117" w:type="dxa"/>
            <w:gridSpan w:val="2"/>
            <w:tcBorders>
              <w:top w:val="nil"/>
              <w:left w:val="nil"/>
              <w:bottom w:val="single" w:sz="4" w:space="0" w:color="auto"/>
              <w:right w:val="single" w:sz="4" w:space="0" w:color="auto"/>
            </w:tcBorders>
            <w:shd w:val="clear" w:color="auto" w:fill="auto"/>
            <w:noWrap/>
            <w:vAlign w:val="bottom"/>
            <w:hideMark/>
          </w:tcPr>
          <w:p w14:paraId="14BFC23D"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842" w:type="dxa"/>
            <w:gridSpan w:val="2"/>
            <w:tcBorders>
              <w:top w:val="nil"/>
              <w:left w:val="nil"/>
              <w:bottom w:val="single" w:sz="4" w:space="0" w:color="auto"/>
              <w:right w:val="single" w:sz="4" w:space="0" w:color="auto"/>
            </w:tcBorders>
            <w:shd w:val="clear" w:color="auto" w:fill="auto"/>
            <w:noWrap/>
            <w:vAlign w:val="bottom"/>
            <w:hideMark/>
          </w:tcPr>
          <w:p w14:paraId="1B8B5D07"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86" w:type="dxa"/>
            <w:gridSpan w:val="2"/>
            <w:tcBorders>
              <w:top w:val="nil"/>
              <w:left w:val="nil"/>
              <w:bottom w:val="single" w:sz="4" w:space="0" w:color="auto"/>
              <w:right w:val="single" w:sz="4" w:space="0" w:color="auto"/>
            </w:tcBorders>
            <w:shd w:val="clear" w:color="auto" w:fill="auto"/>
            <w:noWrap/>
            <w:vAlign w:val="bottom"/>
            <w:hideMark/>
          </w:tcPr>
          <w:p w14:paraId="4C7C983B"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58" w:type="dxa"/>
            <w:gridSpan w:val="2"/>
            <w:tcBorders>
              <w:top w:val="nil"/>
              <w:left w:val="nil"/>
              <w:bottom w:val="single" w:sz="4" w:space="0" w:color="auto"/>
              <w:right w:val="single" w:sz="4" w:space="0" w:color="auto"/>
            </w:tcBorders>
            <w:shd w:val="clear" w:color="auto" w:fill="auto"/>
            <w:noWrap/>
            <w:vAlign w:val="bottom"/>
            <w:hideMark/>
          </w:tcPr>
          <w:p w14:paraId="62E8DC3C"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55CA9B"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r>
      <w:tr w:rsidR="00276C9D" w:rsidRPr="00351324" w14:paraId="7DF39756" w14:textId="77777777" w:rsidTr="00276C9D">
        <w:trPr>
          <w:trHeight w:val="300"/>
        </w:trPr>
        <w:tc>
          <w:tcPr>
            <w:tcW w:w="1110" w:type="dxa"/>
            <w:tcBorders>
              <w:top w:val="nil"/>
              <w:left w:val="single" w:sz="4" w:space="0" w:color="auto"/>
              <w:bottom w:val="single" w:sz="4" w:space="0" w:color="auto"/>
              <w:right w:val="single" w:sz="4" w:space="0" w:color="auto"/>
            </w:tcBorders>
            <w:shd w:val="clear" w:color="auto" w:fill="auto"/>
            <w:noWrap/>
            <w:vAlign w:val="bottom"/>
            <w:hideMark/>
          </w:tcPr>
          <w:p w14:paraId="09CBF6B1"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proofErr w:type="spellStart"/>
            <w:r w:rsidRPr="00351324">
              <w:rPr>
                <w:rFonts w:asciiTheme="minorHAnsi" w:eastAsia="Times New Roman" w:hAnsiTheme="minorHAnsi"/>
                <w:b/>
                <w:bCs/>
                <w:color w:val="000000"/>
                <w:sz w:val="20"/>
                <w:szCs w:val="20"/>
                <w:lang w:val="en-US" w:eastAsia="en-US"/>
              </w:rPr>
              <w:t>PPn</w:t>
            </w:r>
            <w:proofErr w:type="spellEnd"/>
          </w:p>
        </w:tc>
        <w:tc>
          <w:tcPr>
            <w:tcW w:w="1317" w:type="dxa"/>
            <w:tcBorders>
              <w:top w:val="nil"/>
              <w:left w:val="nil"/>
              <w:bottom w:val="single" w:sz="4" w:space="0" w:color="auto"/>
              <w:right w:val="single" w:sz="4" w:space="0" w:color="auto"/>
            </w:tcBorders>
            <w:shd w:val="clear" w:color="auto" w:fill="auto"/>
            <w:noWrap/>
            <w:vAlign w:val="bottom"/>
            <w:hideMark/>
          </w:tcPr>
          <w:p w14:paraId="70C388A3"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569" w:type="dxa"/>
            <w:gridSpan w:val="3"/>
            <w:tcBorders>
              <w:top w:val="nil"/>
              <w:left w:val="nil"/>
              <w:bottom w:val="single" w:sz="4" w:space="0" w:color="auto"/>
              <w:right w:val="single" w:sz="4" w:space="0" w:color="auto"/>
            </w:tcBorders>
            <w:shd w:val="clear" w:color="auto" w:fill="auto"/>
            <w:noWrap/>
            <w:vAlign w:val="bottom"/>
            <w:hideMark/>
          </w:tcPr>
          <w:p w14:paraId="185DD917"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117" w:type="dxa"/>
            <w:gridSpan w:val="2"/>
            <w:tcBorders>
              <w:top w:val="nil"/>
              <w:left w:val="nil"/>
              <w:bottom w:val="single" w:sz="4" w:space="0" w:color="auto"/>
              <w:right w:val="single" w:sz="4" w:space="0" w:color="auto"/>
            </w:tcBorders>
            <w:shd w:val="clear" w:color="auto" w:fill="auto"/>
            <w:noWrap/>
            <w:vAlign w:val="bottom"/>
            <w:hideMark/>
          </w:tcPr>
          <w:p w14:paraId="635E1534"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842" w:type="dxa"/>
            <w:gridSpan w:val="2"/>
            <w:tcBorders>
              <w:top w:val="nil"/>
              <w:left w:val="nil"/>
              <w:bottom w:val="single" w:sz="4" w:space="0" w:color="auto"/>
              <w:right w:val="single" w:sz="4" w:space="0" w:color="auto"/>
            </w:tcBorders>
            <w:shd w:val="clear" w:color="auto" w:fill="auto"/>
            <w:noWrap/>
            <w:vAlign w:val="bottom"/>
            <w:hideMark/>
          </w:tcPr>
          <w:p w14:paraId="2B606188"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86" w:type="dxa"/>
            <w:gridSpan w:val="2"/>
            <w:tcBorders>
              <w:top w:val="nil"/>
              <w:left w:val="nil"/>
              <w:bottom w:val="single" w:sz="4" w:space="0" w:color="auto"/>
              <w:right w:val="single" w:sz="4" w:space="0" w:color="auto"/>
            </w:tcBorders>
            <w:shd w:val="clear" w:color="auto" w:fill="auto"/>
            <w:noWrap/>
            <w:vAlign w:val="bottom"/>
            <w:hideMark/>
          </w:tcPr>
          <w:p w14:paraId="2B8A58A1"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58" w:type="dxa"/>
            <w:gridSpan w:val="2"/>
            <w:tcBorders>
              <w:top w:val="nil"/>
              <w:left w:val="nil"/>
              <w:bottom w:val="single" w:sz="4" w:space="0" w:color="auto"/>
              <w:right w:val="single" w:sz="4" w:space="0" w:color="auto"/>
            </w:tcBorders>
            <w:shd w:val="clear" w:color="auto" w:fill="auto"/>
            <w:noWrap/>
            <w:vAlign w:val="bottom"/>
            <w:hideMark/>
          </w:tcPr>
          <w:p w14:paraId="7576D122"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6A41EB7A"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r>
      <w:tr w:rsidR="00276C9D" w:rsidRPr="00351324" w14:paraId="5B814401" w14:textId="77777777" w:rsidTr="00276C9D">
        <w:trPr>
          <w:trHeight w:val="300"/>
        </w:trPr>
        <w:tc>
          <w:tcPr>
            <w:tcW w:w="1110" w:type="dxa"/>
            <w:tcBorders>
              <w:top w:val="nil"/>
              <w:left w:val="single" w:sz="4" w:space="0" w:color="auto"/>
              <w:bottom w:val="single" w:sz="4" w:space="0" w:color="auto"/>
              <w:right w:val="single" w:sz="4" w:space="0" w:color="auto"/>
            </w:tcBorders>
            <w:shd w:val="clear" w:color="auto" w:fill="auto"/>
            <w:noWrap/>
            <w:vAlign w:val="bottom"/>
            <w:hideMark/>
          </w:tcPr>
          <w:p w14:paraId="0501AD4A"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Total</w:t>
            </w:r>
          </w:p>
        </w:tc>
        <w:tc>
          <w:tcPr>
            <w:tcW w:w="1317" w:type="dxa"/>
            <w:tcBorders>
              <w:top w:val="nil"/>
              <w:left w:val="nil"/>
              <w:bottom w:val="single" w:sz="4" w:space="0" w:color="auto"/>
              <w:right w:val="single" w:sz="4" w:space="0" w:color="auto"/>
            </w:tcBorders>
            <w:shd w:val="clear" w:color="auto" w:fill="auto"/>
            <w:noWrap/>
            <w:vAlign w:val="bottom"/>
            <w:hideMark/>
          </w:tcPr>
          <w:p w14:paraId="2C61AADA"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569" w:type="dxa"/>
            <w:gridSpan w:val="3"/>
            <w:tcBorders>
              <w:top w:val="nil"/>
              <w:left w:val="nil"/>
              <w:bottom w:val="single" w:sz="4" w:space="0" w:color="auto"/>
              <w:right w:val="single" w:sz="4" w:space="0" w:color="auto"/>
            </w:tcBorders>
            <w:shd w:val="clear" w:color="auto" w:fill="auto"/>
            <w:noWrap/>
            <w:vAlign w:val="bottom"/>
            <w:hideMark/>
          </w:tcPr>
          <w:p w14:paraId="39E44529"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117" w:type="dxa"/>
            <w:gridSpan w:val="2"/>
            <w:tcBorders>
              <w:top w:val="nil"/>
              <w:left w:val="nil"/>
              <w:bottom w:val="single" w:sz="4" w:space="0" w:color="auto"/>
              <w:right w:val="single" w:sz="4" w:space="0" w:color="auto"/>
            </w:tcBorders>
            <w:shd w:val="clear" w:color="auto" w:fill="auto"/>
            <w:noWrap/>
            <w:vAlign w:val="bottom"/>
            <w:hideMark/>
          </w:tcPr>
          <w:p w14:paraId="053E192E"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842" w:type="dxa"/>
            <w:gridSpan w:val="2"/>
            <w:tcBorders>
              <w:top w:val="nil"/>
              <w:left w:val="nil"/>
              <w:bottom w:val="single" w:sz="4" w:space="0" w:color="auto"/>
              <w:right w:val="single" w:sz="4" w:space="0" w:color="auto"/>
            </w:tcBorders>
            <w:shd w:val="clear" w:color="auto" w:fill="auto"/>
            <w:noWrap/>
            <w:vAlign w:val="bottom"/>
            <w:hideMark/>
          </w:tcPr>
          <w:p w14:paraId="3A58A0AD"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86" w:type="dxa"/>
            <w:gridSpan w:val="2"/>
            <w:tcBorders>
              <w:top w:val="nil"/>
              <w:left w:val="nil"/>
              <w:bottom w:val="single" w:sz="4" w:space="0" w:color="auto"/>
              <w:right w:val="single" w:sz="4" w:space="0" w:color="auto"/>
            </w:tcBorders>
            <w:shd w:val="clear" w:color="auto" w:fill="auto"/>
            <w:noWrap/>
            <w:vAlign w:val="bottom"/>
            <w:hideMark/>
          </w:tcPr>
          <w:p w14:paraId="7518D1B4"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58" w:type="dxa"/>
            <w:gridSpan w:val="2"/>
            <w:tcBorders>
              <w:top w:val="nil"/>
              <w:left w:val="nil"/>
              <w:bottom w:val="single" w:sz="4" w:space="0" w:color="auto"/>
              <w:right w:val="single" w:sz="4" w:space="0" w:color="auto"/>
            </w:tcBorders>
            <w:shd w:val="clear" w:color="auto" w:fill="auto"/>
            <w:noWrap/>
            <w:vAlign w:val="bottom"/>
            <w:hideMark/>
          </w:tcPr>
          <w:p w14:paraId="5431E3D2"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18FDCBD4"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r>
      <w:tr w:rsidR="00276C9D" w:rsidRPr="00351324" w14:paraId="0875A099" w14:textId="77777777" w:rsidTr="00276C9D">
        <w:trPr>
          <w:trHeight w:val="300"/>
        </w:trPr>
        <w:tc>
          <w:tcPr>
            <w:tcW w:w="1110" w:type="dxa"/>
            <w:tcBorders>
              <w:top w:val="nil"/>
              <w:left w:val="nil"/>
              <w:bottom w:val="nil"/>
              <w:right w:val="nil"/>
            </w:tcBorders>
            <w:shd w:val="clear" w:color="auto" w:fill="auto"/>
            <w:noWrap/>
            <w:vAlign w:val="bottom"/>
            <w:hideMark/>
          </w:tcPr>
          <w:p w14:paraId="091AB8DA"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p>
        </w:tc>
        <w:tc>
          <w:tcPr>
            <w:tcW w:w="1317" w:type="dxa"/>
            <w:tcBorders>
              <w:top w:val="nil"/>
              <w:left w:val="nil"/>
              <w:bottom w:val="nil"/>
              <w:right w:val="nil"/>
            </w:tcBorders>
            <w:shd w:val="clear" w:color="auto" w:fill="auto"/>
            <w:noWrap/>
            <w:vAlign w:val="bottom"/>
            <w:hideMark/>
          </w:tcPr>
          <w:p w14:paraId="6132388B"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p>
        </w:tc>
        <w:tc>
          <w:tcPr>
            <w:tcW w:w="1569" w:type="dxa"/>
            <w:gridSpan w:val="3"/>
            <w:tcBorders>
              <w:top w:val="nil"/>
              <w:left w:val="nil"/>
              <w:bottom w:val="nil"/>
              <w:right w:val="nil"/>
            </w:tcBorders>
            <w:shd w:val="clear" w:color="auto" w:fill="auto"/>
            <w:noWrap/>
            <w:vAlign w:val="bottom"/>
            <w:hideMark/>
          </w:tcPr>
          <w:p w14:paraId="3AA3BDA5"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p>
          <w:p w14:paraId="36AF294D" w14:textId="77777777" w:rsidR="00371FD0" w:rsidRPr="00351324" w:rsidRDefault="00371FD0" w:rsidP="00276C9D">
            <w:pPr>
              <w:suppressAutoHyphens w:val="0"/>
              <w:spacing w:after="0" w:line="240" w:lineRule="auto"/>
              <w:rPr>
                <w:rFonts w:asciiTheme="minorHAnsi" w:eastAsia="Times New Roman" w:hAnsiTheme="minorHAnsi"/>
                <w:b/>
                <w:bCs/>
                <w:color w:val="000000"/>
                <w:sz w:val="20"/>
                <w:szCs w:val="20"/>
                <w:lang w:val="en-US" w:eastAsia="en-US"/>
              </w:rPr>
            </w:pPr>
          </w:p>
          <w:p w14:paraId="5EB012EC" w14:textId="77777777" w:rsidR="00371FD0" w:rsidRPr="00351324" w:rsidRDefault="00371FD0" w:rsidP="00276C9D">
            <w:pPr>
              <w:suppressAutoHyphens w:val="0"/>
              <w:spacing w:after="0" w:line="240" w:lineRule="auto"/>
              <w:rPr>
                <w:rFonts w:asciiTheme="minorHAnsi" w:eastAsia="Times New Roman" w:hAnsiTheme="minorHAnsi"/>
                <w:b/>
                <w:bCs/>
                <w:color w:val="000000"/>
                <w:sz w:val="20"/>
                <w:szCs w:val="20"/>
                <w:lang w:val="en-US" w:eastAsia="en-US"/>
              </w:rPr>
            </w:pPr>
          </w:p>
        </w:tc>
        <w:tc>
          <w:tcPr>
            <w:tcW w:w="2117" w:type="dxa"/>
            <w:gridSpan w:val="2"/>
            <w:tcBorders>
              <w:top w:val="nil"/>
              <w:left w:val="nil"/>
              <w:bottom w:val="nil"/>
              <w:right w:val="nil"/>
            </w:tcBorders>
            <w:shd w:val="clear" w:color="auto" w:fill="auto"/>
            <w:noWrap/>
            <w:vAlign w:val="bottom"/>
            <w:hideMark/>
          </w:tcPr>
          <w:p w14:paraId="23D2CD30"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p>
        </w:tc>
        <w:tc>
          <w:tcPr>
            <w:tcW w:w="1842" w:type="dxa"/>
            <w:gridSpan w:val="2"/>
            <w:tcBorders>
              <w:top w:val="nil"/>
              <w:left w:val="nil"/>
              <w:bottom w:val="nil"/>
              <w:right w:val="nil"/>
            </w:tcBorders>
            <w:shd w:val="clear" w:color="auto" w:fill="auto"/>
            <w:noWrap/>
            <w:vAlign w:val="bottom"/>
            <w:hideMark/>
          </w:tcPr>
          <w:p w14:paraId="69168207"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p>
        </w:tc>
        <w:tc>
          <w:tcPr>
            <w:tcW w:w="1786" w:type="dxa"/>
            <w:gridSpan w:val="2"/>
            <w:tcBorders>
              <w:top w:val="nil"/>
              <w:left w:val="nil"/>
              <w:bottom w:val="nil"/>
              <w:right w:val="nil"/>
            </w:tcBorders>
            <w:shd w:val="clear" w:color="auto" w:fill="auto"/>
            <w:noWrap/>
            <w:vAlign w:val="bottom"/>
            <w:hideMark/>
          </w:tcPr>
          <w:p w14:paraId="1F872D59"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p>
        </w:tc>
        <w:tc>
          <w:tcPr>
            <w:tcW w:w="1758" w:type="dxa"/>
            <w:gridSpan w:val="2"/>
            <w:tcBorders>
              <w:top w:val="nil"/>
              <w:left w:val="nil"/>
              <w:bottom w:val="nil"/>
              <w:right w:val="nil"/>
            </w:tcBorders>
            <w:shd w:val="clear" w:color="auto" w:fill="auto"/>
            <w:noWrap/>
            <w:vAlign w:val="bottom"/>
            <w:hideMark/>
          </w:tcPr>
          <w:p w14:paraId="1FE36AE7"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p>
        </w:tc>
        <w:tc>
          <w:tcPr>
            <w:tcW w:w="2268" w:type="dxa"/>
            <w:tcBorders>
              <w:top w:val="nil"/>
              <w:left w:val="nil"/>
              <w:bottom w:val="nil"/>
              <w:right w:val="nil"/>
            </w:tcBorders>
            <w:shd w:val="clear" w:color="auto" w:fill="auto"/>
            <w:noWrap/>
            <w:vAlign w:val="bottom"/>
            <w:hideMark/>
          </w:tcPr>
          <w:p w14:paraId="7288E2E7"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p>
        </w:tc>
      </w:tr>
      <w:tr w:rsidR="00276C9D" w:rsidRPr="00351324" w14:paraId="1AF6FE6B" w14:textId="77777777" w:rsidTr="005E0202">
        <w:trPr>
          <w:trHeight w:val="300"/>
        </w:trPr>
        <w:tc>
          <w:tcPr>
            <w:tcW w:w="13767" w:type="dxa"/>
            <w:gridSpan w:val="14"/>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14:paraId="239EB79E" w14:textId="77777777" w:rsidR="00276C9D" w:rsidRPr="00351324" w:rsidRDefault="00276C9D" w:rsidP="00276C9D">
            <w:pPr>
              <w:suppressAutoHyphens w:val="0"/>
              <w:spacing w:after="0" w:line="240" w:lineRule="auto"/>
              <w:jc w:val="center"/>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lastRenderedPageBreak/>
              <w:t>Overview per Work Package / per Period</w:t>
            </w:r>
          </w:p>
        </w:tc>
      </w:tr>
      <w:tr w:rsidR="00276C9D" w:rsidRPr="00351324" w14:paraId="38A3E837" w14:textId="77777777" w:rsidTr="00276C9D">
        <w:trPr>
          <w:trHeight w:val="300"/>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108B166E"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WP</w:t>
            </w:r>
          </w:p>
        </w:tc>
        <w:tc>
          <w:tcPr>
            <w:tcW w:w="1317" w:type="dxa"/>
            <w:tcBorders>
              <w:top w:val="nil"/>
              <w:left w:val="nil"/>
              <w:bottom w:val="single" w:sz="4" w:space="0" w:color="auto"/>
              <w:right w:val="single" w:sz="4" w:space="0" w:color="auto"/>
            </w:tcBorders>
            <w:shd w:val="clear" w:color="auto" w:fill="auto"/>
            <w:noWrap/>
            <w:vAlign w:val="bottom"/>
            <w:hideMark/>
          </w:tcPr>
          <w:p w14:paraId="42E83F58" w14:textId="77777777" w:rsidR="00276C9D" w:rsidRPr="00351324" w:rsidRDefault="00276C9D" w:rsidP="00276C9D">
            <w:pPr>
              <w:suppressAutoHyphens w:val="0"/>
              <w:spacing w:after="0" w:line="240" w:lineRule="auto"/>
              <w:jc w:val="right"/>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2015</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62D2F473" w14:textId="77777777" w:rsidR="00276C9D" w:rsidRPr="00351324" w:rsidRDefault="00276C9D" w:rsidP="00276C9D">
            <w:pPr>
              <w:suppressAutoHyphens w:val="0"/>
              <w:spacing w:after="0" w:line="240" w:lineRule="auto"/>
              <w:jc w:val="right"/>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2016</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51F8C5AE" w14:textId="77777777" w:rsidR="00276C9D" w:rsidRPr="00351324" w:rsidRDefault="00276C9D" w:rsidP="00276C9D">
            <w:pPr>
              <w:suppressAutoHyphens w:val="0"/>
              <w:spacing w:after="0" w:line="240" w:lineRule="auto"/>
              <w:jc w:val="right"/>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2017</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FC47F40" w14:textId="77777777" w:rsidR="00276C9D" w:rsidRPr="00351324" w:rsidRDefault="00276C9D" w:rsidP="00276C9D">
            <w:pPr>
              <w:suppressAutoHyphens w:val="0"/>
              <w:spacing w:after="0" w:line="240" w:lineRule="auto"/>
              <w:jc w:val="right"/>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2018</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40528853"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w:t>
            </w:r>
          </w:p>
        </w:tc>
        <w:tc>
          <w:tcPr>
            <w:tcW w:w="2693" w:type="dxa"/>
            <w:gridSpan w:val="2"/>
            <w:tcBorders>
              <w:top w:val="nil"/>
              <w:left w:val="nil"/>
              <w:bottom w:val="single" w:sz="4" w:space="0" w:color="auto"/>
              <w:right w:val="single" w:sz="4" w:space="0" w:color="auto"/>
            </w:tcBorders>
            <w:shd w:val="clear" w:color="auto" w:fill="auto"/>
            <w:noWrap/>
            <w:vAlign w:val="bottom"/>
            <w:hideMark/>
          </w:tcPr>
          <w:p w14:paraId="3944BC55" w14:textId="77777777" w:rsidR="00276C9D" w:rsidRPr="00351324" w:rsidRDefault="00276C9D" w:rsidP="00276C9D">
            <w:pPr>
              <w:suppressAutoHyphens w:val="0"/>
              <w:spacing w:after="0" w:line="240" w:lineRule="auto"/>
              <w:jc w:val="right"/>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2024</w:t>
            </w:r>
          </w:p>
        </w:tc>
        <w:tc>
          <w:tcPr>
            <w:tcW w:w="2835" w:type="dxa"/>
            <w:gridSpan w:val="2"/>
            <w:tcBorders>
              <w:top w:val="nil"/>
              <w:left w:val="nil"/>
              <w:bottom w:val="single" w:sz="4" w:space="0" w:color="auto"/>
              <w:right w:val="single" w:sz="4" w:space="0" w:color="auto"/>
            </w:tcBorders>
            <w:shd w:val="clear" w:color="auto" w:fill="auto"/>
            <w:noWrap/>
            <w:vAlign w:val="bottom"/>
            <w:hideMark/>
          </w:tcPr>
          <w:p w14:paraId="1CF9DD1A"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Total</w:t>
            </w:r>
          </w:p>
        </w:tc>
      </w:tr>
      <w:tr w:rsidR="00276C9D" w:rsidRPr="00351324" w14:paraId="6D2FF8FD" w14:textId="77777777" w:rsidTr="00276C9D">
        <w:trPr>
          <w:trHeight w:val="300"/>
        </w:trPr>
        <w:tc>
          <w:tcPr>
            <w:tcW w:w="1110" w:type="dxa"/>
            <w:tcBorders>
              <w:top w:val="nil"/>
              <w:left w:val="single" w:sz="4" w:space="0" w:color="auto"/>
              <w:bottom w:val="single" w:sz="4" w:space="0" w:color="auto"/>
              <w:right w:val="single" w:sz="4" w:space="0" w:color="auto"/>
            </w:tcBorders>
            <w:shd w:val="clear" w:color="auto" w:fill="auto"/>
            <w:noWrap/>
            <w:vAlign w:val="bottom"/>
            <w:hideMark/>
          </w:tcPr>
          <w:p w14:paraId="0310618C"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WP1</w:t>
            </w:r>
          </w:p>
        </w:tc>
        <w:tc>
          <w:tcPr>
            <w:tcW w:w="1317" w:type="dxa"/>
            <w:tcBorders>
              <w:top w:val="nil"/>
              <w:left w:val="nil"/>
              <w:bottom w:val="single" w:sz="4" w:space="0" w:color="auto"/>
              <w:right w:val="single" w:sz="4" w:space="0" w:color="auto"/>
            </w:tcBorders>
            <w:shd w:val="clear" w:color="auto" w:fill="auto"/>
            <w:noWrap/>
            <w:vAlign w:val="bottom"/>
            <w:hideMark/>
          </w:tcPr>
          <w:p w14:paraId="267AE9FD"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546F563E"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4E4C765E"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665D8ED"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6C3FE1B3"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693" w:type="dxa"/>
            <w:gridSpan w:val="2"/>
            <w:tcBorders>
              <w:top w:val="nil"/>
              <w:left w:val="nil"/>
              <w:bottom w:val="single" w:sz="4" w:space="0" w:color="auto"/>
              <w:right w:val="single" w:sz="4" w:space="0" w:color="auto"/>
            </w:tcBorders>
            <w:shd w:val="clear" w:color="auto" w:fill="auto"/>
            <w:noWrap/>
            <w:vAlign w:val="bottom"/>
            <w:hideMark/>
          </w:tcPr>
          <w:p w14:paraId="69C2758E"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835" w:type="dxa"/>
            <w:gridSpan w:val="2"/>
            <w:tcBorders>
              <w:top w:val="nil"/>
              <w:left w:val="nil"/>
              <w:bottom w:val="single" w:sz="4" w:space="0" w:color="auto"/>
              <w:right w:val="single" w:sz="4" w:space="0" w:color="auto"/>
            </w:tcBorders>
            <w:shd w:val="clear" w:color="auto" w:fill="auto"/>
            <w:noWrap/>
            <w:vAlign w:val="bottom"/>
            <w:hideMark/>
          </w:tcPr>
          <w:p w14:paraId="6424A738"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r>
      <w:tr w:rsidR="00276C9D" w:rsidRPr="00351324" w14:paraId="29754DDD" w14:textId="77777777" w:rsidTr="00276C9D">
        <w:trPr>
          <w:trHeight w:val="300"/>
        </w:trPr>
        <w:tc>
          <w:tcPr>
            <w:tcW w:w="1110" w:type="dxa"/>
            <w:tcBorders>
              <w:top w:val="nil"/>
              <w:left w:val="single" w:sz="4" w:space="0" w:color="auto"/>
              <w:bottom w:val="single" w:sz="4" w:space="0" w:color="auto"/>
              <w:right w:val="single" w:sz="4" w:space="0" w:color="auto"/>
            </w:tcBorders>
            <w:shd w:val="clear" w:color="auto" w:fill="auto"/>
            <w:noWrap/>
            <w:vAlign w:val="bottom"/>
            <w:hideMark/>
          </w:tcPr>
          <w:p w14:paraId="64700675"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WP2</w:t>
            </w:r>
          </w:p>
        </w:tc>
        <w:tc>
          <w:tcPr>
            <w:tcW w:w="1317" w:type="dxa"/>
            <w:tcBorders>
              <w:top w:val="nil"/>
              <w:left w:val="nil"/>
              <w:bottom w:val="single" w:sz="4" w:space="0" w:color="auto"/>
              <w:right w:val="single" w:sz="4" w:space="0" w:color="auto"/>
            </w:tcBorders>
            <w:shd w:val="clear" w:color="auto" w:fill="auto"/>
            <w:noWrap/>
            <w:vAlign w:val="bottom"/>
            <w:hideMark/>
          </w:tcPr>
          <w:p w14:paraId="38B49CC8"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03EF7C2D"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157B83D2"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E7CCEFB"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551D35CB"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693" w:type="dxa"/>
            <w:gridSpan w:val="2"/>
            <w:tcBorders>
              <w:top w:val="nil"/>
              <w:left w:val="nil"/>
              <w:bottom w:val="single" w:sz="4" w:space="0" w:color="auto"/>
              <w:right w:val="single" w:sz="4" w:space="0" w:color="auto"/>
            </w:tcBorders>
            <w:shd w:val="clear" w:color="auto" w:fill="auto"/>
            <w:noWrap/>
            <w:vAlign w:val="bottom"/>
            <w:hideMark/>
          </w:tcPr>
          <w:p w14:paraId="5CA598F1"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835" w:type="dxa"/>
            <w:gridSpan w:val="2"/>
            <w:tcBorders>
              <w:top w:val="nil"/>
              <w:left w:val="nil"/>
              <w:bottom w:val="single" w:sz="4" w:space="0" w:color="auto"/>
              <w:right w:val="single" w:sz="4" w:space="0" w:color="auto"/>
            </w:tcBorders>
            <w:shd w:val="clear" w:color="auto" w:fill="auto"/>
            <w:noWrap/>
            <w:vAlign w:val="bottom"/>
            <w:hideMark/>
          </w:tcPr>
          <w:p w14:paraId="57E93A7A"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r>
      <w:tr w:rsidR="00276C9D" w:rsidRPr="00351324" w14:paraId="0F9F6BF8" w14:textId="77777777" w:rsidTr="00276C9D">
        <w:trPr>
          <w:trHeight w:val="300"/>
        </w:trPr>
        <w:tc>
          <w:tcPr>
            <w:tcW w:w="1110" w:type="dxa"/>
            <w:tcBorders>
              <w:top w:val="nil"/>
              <w:left w:val="single" w:sz="4" w:space="0" w:color="auto"/>
              <w:bottom w:val="single" w:sz="4" w:space="0" w:color="auto"/>
              <w:right w:val="single" w:sz="4" w:space="0" w:color="auto"/>
            </w:tcBorders>
            <w:shd w:val="clear" w:color="auto" w:fill="auto"/>
            <w:noWrap/>
            <w:vAlign w:val="bottom"/>
            <w:hideMark/>
          </w:tcPr>
          <w:p w14:paraId="1438CE36"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w:t>
            </w:r>
          </w:p>
        </w:tc>
        <w:tc>
          <w:tcPr>
            <w:tcW w:w="1317" w:type="dxa"/>
            <w:tcBorders>
              <w:top w:val="nil"/>
              <w:left w:val="nil"/>
              <w:bottom w:val="single" w:sz="4" w:space="0" w:color="auto"/>
              <w:right w:val="single" w:sz="4" w:space="0" w:color="auto"/>
            </w:tcBorders>
            <w:shd w:val="clear" w:color="auto" w:fill="auto"/>
            <w:noWrap/>
            <w:vAlign w:val="bottom"/>
            <w:hideMark/>
          </w:tcPr>
          <w:p w14:paraId="624BA690"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0B41BDF4"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7420F2BC"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F0CFFDF"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20C0E54E"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693" w:type="dxa"/>
            <w:gridSpan w:val="2"/>
            <w:tcBorders>
              <w:top w:val="nil"/>
              <w:left w:val="nil"/>
              <w:bottom w:val="single" w:sz="4" w:space="0" w:color="auto"/>
              <w:right w:val="single" w:sz="4" w:space="0" w:color="auto"/>
            </w:tcBorders>
            <w:shd w:val="clear" w:color="auto" w:fill="auto"/>
            <w:noWrap/>
            <w:vAlign w:val="bottom"/>
            <w:hideMark/>
          </w:tcPr>
          <w:p w14:paraId="2329AC44"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835" w:type="dxa"/>
            <w:gridSpan w:val="2"/>
            <w:tcBorders>
              <w:top w:val="nil"/>
              <w:left w:val="nil"/>
              <w:bottom w:val="single" w:sz="4" w:space="0" w:color="auto"/>
              <w:right w:val="single" w:sz="4" w:space="0" w:color="auto"/>
            </w:tcBorders>
            <w:shd w:val="clear" w:color="auto" w:fill="auto"/>
            <w:noWrap/>
            <w:vAlign w:val="bottom"/>
            <w:hideMark/>
          </w:tcPr>
          <w:p w14:paraId="10C278C2"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r>
      <w:tr w:rsidR="00276C9D" w:rsidRPr="00351324" w14:paraId="055070AA" w14:textId="77777777" w:rsidTr="00276C9D">
        <w:trPr>
          <w:trHeight w:val="300"/>
        </w:trPr>
        <w:tc>
          <w:tcPr>
            <w:tcW w:w="1110" w:type="dxa"/>
            <w:tcBorders>
              <w:top w:val="nil"/>
              <w:left w:val="single" w:sz="4" w:space="0" w:color="auto"/>
              <w:bottom w:val="single" w:sz="4" w:space="0" w:color="auto"/>
              <w:right w:val="single" w:sz="4" w:space="0" w:color="auto"/>
            </w:tcBorders>
            <w:shd w:val="clear" w:color="auto" w:fill="auto"/>
            <w:noWrap/>
            <w:vAlign w:val="bottom"/>
            <w:hideMark/>
          </w:tcPr>
          <w:p w14:paraId="71FDB320"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proofErr w:type="spellStart"/>
            <w:r w:rsidRPr="00351324">
              <w:rPr>
                <w:rFonts w:asciiTheme="minorHAnsi" w:eastAsia="Times New Roman" w:hAnsiTheme="minorHAnsi"/>
                <w:b/>
                <w:bCs/>
                <w:color w:val="000000"/>
                <w:sz w:val="20"/>
                <w:szCs w:val="20"/>
                <w:lang w:val="en-US" w:eastAsia="en-US"/>
              </w:rPr>
              <w:t>WPn</w:t>
            </w:r>
            <w:proofErr w:type="spellEnd"/>
          </w:p>
        </w:tc>
        <w:tc>
          <w:tcPr>
            <w:tcW w:w="1317" w:type="dxa"/>
            <w:tcBorders>
              <w:top w:val="nil"/>
              <w:left w:val="nil"/>
              <w:bottom w:val="single" w:sz="4" w:space="0" w:color="auto"/>
              <w:right w:val="single" w:sz="4" w:space="0" w:color="auto"/>
            </w:tcBorders>
            <w:shd w:val="clear" w:color="auto" w:fill="auto"/>
            <w:noWrap/>
            <w:vAlign w:val="bottom"/>
            <w:hideMark/>
          </w:tcPr>
          <w:p w14:paraId="2CCDCF02"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6E8B4748"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703A80E7"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F6FFF8E"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56AB91C6"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693" w:type="dxa"/>
            <w:gridSpan w:val="2"/>
            <w:tcBorders>
              <w:top w:val="nil"/>
              <w:left w:val="nil"/>
              <w:bottom w:val="single" w:sz="4" w:space="0" w:color="auto"/>
              <w:right w:val="single" w:sz="4" w:space="0" w:color="auto"/>
            </w:tcBorders>
            <w:shd w:val="clear" w:color="auto" w:fill="auto"/>
            <w:noWrap/>
            <w:vAlign w:val="bottom"/>
            <w:hideMark/>
          </w:tcPr>
          <w:p w14:paraId="0F0432B2"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835" w:type="dxa"/>
            <w:gridSpan w:val="2"/>
            <w:tcBorders>
              <w:top w:val="nil"/>
              <w:left w:val="nil"/>
              <w:bottom w:val="single" w:sz="4" w:space="0" w:color="auto"/>
              <w:right w:val="single" w:sz="4" w:space="0" w:color="auto"/>
            </w:tcBorders>
            <w:shd w:val="clear" w:color="auto" w:fill="auto"/>
            <w:noWrap/>
            <w:vAlign w:val="bottom"/>
            <w:hideMark/>
          </w:tcPr>
          <w:p w14:paraId="2F19A15E"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r>
      <w:tr w:rsidR="00276C9D" w:rsidRPr="00351324" w14:paraId="1F40B805" w14:textId="77777777" w:rsidTr="00276C9D">
        <w:trPr>
          <w:trHeight w:val="300"/>
        </w:trPr>
        <w:tc>
          <w:tcPr>
            <w:tcW w:w="1110" w:type="dxa"/>
            <w:tcBorders>
              <w:top w:val="nil"/>
              <w:left w:val="single" w:sz="4" w:space="0" w:color="auto"/>
              <w:bottom w:val="single" w:sz="4" w:space="0" w:color="auto"/>
              <w:right w:val="single" w:sz="4" w:space="0" w:color="auto"/>
            </w:tcBorders>
            <w:shd w:val="clear" w:color="auto" w:fill="auto"/>
            <w:noWrap/>
            <w:vAlign w:val="bottom"/>
            <w:hideMark/>
          </w:tcPr>
          <w:p w14:paraId="79FED13E"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Total</w:t>
            </w:r>
          </w:p>
        </w:tc>
        <w:tc>
          <w:tcPr>
            <w:tcW w:w="1317" w:type="dxa"/>
            <w:tcBorders>
              <w:top w:val="nil"/>
              <w:left w:val="nil"/>
              <w:bottom w:val="single" w:sz="4" w:space="0" w:color="auto"/>
              <w:right w:val="single" w:sz="4" w:space="0" w:color="auto"/>
            </w:tcBorders>
            <w:shd w:val="clear" w:color="auto" w:fill="auto"/>
            <w:noWrap/>
            <w:vAlign w:val="bottom"/>
            <w:hideMark/>
          </w:tcPr>
          <w:p w14:paraId="3FAE2D29"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18075EA1"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6DC60D11"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1F0496C"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5A3DA500"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693" w:type="dxa"/>
            <w:gridSpan w:val="2"/>
            <w:tcBorders>
              <w:top w:val="nil"/>
              <w:left w:val="nil"/>
              <w:bottom w:val="single" w:sz="4" w:space="0" w:color="auto"/>
              <w:right w:val="single" w:sz="4" w:space="0" w:color="auto"/>
            </w:tcBorders>
            <w:shd w:val="clear" w:color="auto" w:fill="auto"/>
            <w:noWrap/>
            <w:vAlign w:val="bottom"/>
            <w:hideMark/>
          </w:tcPr>
          <w:p w14:paraId="09EFD901"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835" w:type="dxa"/>
            <w:gridSpan w:val="2"/>
            <w:tcBorders>
              <w:top w:val="nil"/>
              <w:left w:val="nil"/>
              <w:bottom w:val="single" w:sz="4" w:space="0" w:color="auto"/>
              <w:right w:val="single" w:sz="4" w:space="0" w:color="auto"/>
            </w:tcBorders>
            <w:shd w:val="clear" w:color="auto" w:fill="auto"/>
            <w:noWrap/>
            <w:vAlign w:val="bottom"/>
            <w:hideMark/>
          </w:tcPr>
          <w:p w14:paraId="5164B355"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r>
    </w:tbl>
    <w:p w14:paraId="10E06020" w14:textId="77777777" w:rsidR="00276C9D" w:rsidRPr="00351324" w:rsidRDefault="00276C9D" w:rsidP="00F25CF8">
      <w:pPr>
        <w:spacing w:after="0"/>
        <w:rPr>
          <w:rFonts w:asciiTheme="minorHAnsi" w:hAnsiTheme="minorHAnsi" w:cs="Open Sans"/>
          <w:bCs/>
          <w:sz w:val="20"/>
          <w:szCs w:val="20"/>
          <w:lang w:val="en-US"/>
        </w:rPr>
      </w:pPr>
    </w:p>
    <w:tbl>
      <w:tblPr>
        <w:tblW w:w="13767" w:type="dxa"/>
        <w:tblInd w:w="91" w:type="dxa"/>
        <w:tblLook w:val="04A0" w:firstRow="1" w:lastRow="0" w:firstColumn="1" w:lastColumn="0" w:noHBand="0" w:noVBand="1"/>
      </w:tblPr>
      <w:tblGrid>
        <w:gridCol w:w="3845"/>
        <w:gridCol w:w="1984"/>
        <w:gridCol w:w="1816"/>
        <w:gridCol w:w="1586"/>
        <w:gridCol w:w="1701"/>
        <w:gridCol w:w="2835"/>
      </w:tblGrid>
      <w:tr w:rsidR="00276C9D" w:rsidRPr="00351324" w14:paraId="11F2075E" w14:textId="77777777" w:rsidTr="005E0202">
        <w:trPr>
          <w:trHeight w:val="300"/>
        </w:trPr>
        <w:tc>
          <w:tcPr>
            <w:tcW w:w="13767" w:type="dxa"/>
            <w:gridSpan w:val="6"/>
            <w:tcBorders>
              <w:top w:val="single" w:sz="4" w:space="0" w:color="auto"/>
              <w:left w:val="single" w:sz="4" w:space="0" w:color="auto"/>
              <w:bottom w:val="single" w:sz="4" w:space="0" w:color="auto"/>
              <w:right w:val="single" w:sz="4" w:space="0" w:color="000000"/>
            </w:tcBorders>
            <w:shd w:val="clear" w:color="auto" w:fill="E5DFEC" w:themeFill="accent4" w:themeFillTint="33"/>
            <w:noWrap/>
            <w:vAlign w:val="bottom"/>
            <w:hideMark/>
          </w:tcPr>
          <w:p w14:paraId="0AD469F8" w14:textId="77777777" w:rsidR="00276C9D" w:rsidRPr="00351324" w:rsidRDefault="00276C9D" w:rsidP="00276C9D">
            <w:pPr>
              <w:suppressAutoHyphens w:val="0"/>
              <w:spacing w:after="0" w:line="240" w:lineRule="auto"/>
              <w:jc w:val="center"/>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Overview per partner / per budget line</w:t>
            </w:r>
          </w:p>
        </w:tc>
      </w:tr>
      <w:tr w:rsidR="00276C9D" w:rsidRPr="00351324" w14:paraId="7080AC75" w14:textId="77777777" w:rsidTr="00276C9D">
        <w:trPr>
          <w:trHeight w:val="300"/>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0D116470"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Budget lines</w:t>
            </w:r>
          </w:p>
        </w:tc>
        <w:tc>
          <w:tcPr>
            <w:tcW w:w="1984" w:type="dxa"/>
            <w:tcBorders>
              <w:top w:val="nil"/>
              <w:left w:val="nil"/>
              <w:bottom w:val="single" w:sz="4" w:space="0" w:color="auto"/>
              <w:right w:val="single" w:sz="4" w:space="0" w:color="auto"/>
            </w:tcBorders>
            <w:shd w:val="clear" w:color="auto" w:fill="auto"/>
            <w:noWrap/>
            <w:vAlign w:val="bottom"/>
            <w:hideMark/>
          </w:tcPr>
          <w:p w14:paraId="6F46D482"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PP1</w:t>
            </w:r>
          </w:p>
        </w:tc>
        <w:tc>
          <w:tcPr>
            <w:tcW w:w="1816" w:type="dxa"/>
            <w:tcBorders>
              <w:top w:val="nil"/>
              <w:left w:val="nil"/>
              <w:bottom w:val="single" w:sz="4" w:space="0" w:color="auto"/>
              <w:right w:val="single" w:sz="4" w:space="0" w:color="auto"/>
            </w:tcBorders>
            <w:shd w:val="clear" w:color="auto" w:fill="auto"/>
            <w:noWrap/>
            <w:vAlign w:val="bottom"/>
            <w:hideMark/>
          </w:tcPr>
          <w:p w14:paraId="0B53656F"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PP2</w:t>
            </w:r>
          </w:p>
        </w:tc>
        <w:tc>
          <w:tcPr>
            <w:tcW w:w="1586" w:type="dxa"/>
            <w:tcBorders>
              <w:top w:val="nil"/>
              <w:left w:val="nil"/>
              <w:bottom w:val="single" w:sz="4" w:space="0" w:color="auto"/>
              <w:right w:val="single" w:sz="4" w:space="0" w:color="auto"/>
            </w:tcBorders>
            <w:shd w:val="clear" w:color="auto" w:fill="auto"/>
            <w:noWrap/>
            <w:vAlign w:val="bottom"/>
            <w:hideMark/>
          </w:tcPr>
          <w:p w14:paraId="1966FD83"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w:t>
            </w:r>
          </w:p>
        </w:tc>
        <w:tc>
          <w:tcPr>
            <w:tcW w:w="1701" w:type="dxa"/>
            <w:tcBorders>
              <w:top w:val="nil"/>
              <w:left w:val="nil"/>
              <w:bottom w:val="single" w:sz="4" w:space="0" w:color="auto"/>
              <w:right w:val="single" w:sz="4" w:space="0" w:color="auto"/>
            </w:tcBorders>
            <w:shd w:val="clear" w:color="auto" w:fill="auto"/>
            <w:noWrap/>
            <w:vAlign w:val="bottom"/>
            <w:hideMark/>
          </w:tcPr>
          <w:p w14:paraId="1F18482F"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proofErr w:type="spellStart"/>
            <w:r w:rsidRPr="00351324">
              <w:rPr>
                <w:rFonts w:asciiTheme="minorHAnsi" w:eastAsia="Times New Roman" w:hAnsiTheme="minorHAnsi"/>
                <w:b/>
                <w:bCs/>
                <w:color w:val="000000"/>
                <w:sz w:val="20"/>
                <w:szCs w:val="20"/>
                <w:lang w:val="en-US" w:eastAsia="en-US"/>
              </w:rPr>
              <w:t>PPn</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14:paraId="0195F265"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Total</w:t>
            </w:r>
          </w:p>
        </w:tc>
      </w:tr>
      <w:tr w:rsidR="00276C9D" w:rsidRPr="00351324" w14:paraId="011D11A9" w14:textId="77777777" w:rsidTr="00276C9D">
        <w:trPr>
          <w:trHeight w:val="300"/>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1365054F"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Staff</w:t>
            </w:r>
          </w:p>
        </w:tc>
        <w:tc>
          <w:tcPr>
            <w:tcW w:w="1984" w:type="dxa"/>
            <w:tcBorders>
              <w:top w:val="nil"/>
              <w:left w:val="nil"/>
              <w:bottom w:val="single" w:sz="4" w:space="0" w:color="auto"/>
              <w:right w:val="single" w:sz="4" w:space="0" w:color="auto"/>
            </w:tcBorders>
            <w:shd w:val="clear" w:color="auto" w:fill="auto"/>
            <w:noWrap/>
            <w:vAlign w:val="bottom"/>
            <w:hideMark/>
          </w:tcPr>
          <w:p w14:paraId="25897002"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816" w:type="dxa"/>
            <w:tcBorders>
              <w:top w:val="nil"/>
              <w:left w:val="nil"/>
              <w:bottom w:val="single" w:sz="4" w:space="0" w:color="auto"/>
              <w:right w:val="single" w:sz="4" w:space="0" w:color="auto"/>
            </w:tcBorders>
            <w:shd w:val="clear" w:color="auto" w:fill="auto"/>
            <w:noWrap/>
            <w:vAlign w:val="bottom"/>
            <w:hideMark/>
          </w:tcPr>
          <w:p w14:paraId="249ABB12"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586" w:type="dxa"/>
            <w:tcBorders>
              <w:top w:val="nil"/>
              <w:left w:val="nil"/>
              <w:bottom w:val="single" w:sz="4" w:space="0" w:color="auto"/>
              <w:right w:val="single" w:sz="4" w:space="0" w:color="auto"/>
            </w:tcBorders>
            <w:shd w:val="clear" w:color="auto" w:fill="auto"/>
            <w:noWrap/>
            <w:vAlign w:val="bottom"/>
            <w:hideMark/>
          </w:tcPr>
          <w:p w14:paraId="5F0759CF"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14:paraId="380D43D9"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835" w:type="dxa"/>
            <w:tcBorders>
              <w:top w:val="nil"/>
              <w:left w:val="nil"/>
              <w:bottom w:val="single" w:sz="4" w:space="0" w:color="auto"/>
              <w:right w:val="single" w:sz="4" w:space="0" w:color="auto"/>
            </w:tcBorders>
            <w:shd w:val="clear" w:color="auto" w:fill="auto"/>
            <w:noWrap/>
            <w:vAlign w:val="bottom"/>
            <w:hideMark/>
          </w:tcPr>
          <w:p w14:paraId="6FF0BA04"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r>
      <w:tr w:rsidR="00276C9D" w:rsidRPr="00351324" w14:paraId="65AEED66" w14:textId="77777777" w:rsidTr="00276C9D">
        <w:trPr>
          <w:trHeight w:val="300"/>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533B2A94"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Office and administration</w:t>
            </w:r>
          </w:p>
        </w:tc>
        <w:tc>
          <w:tcPr>
            <w:tcW w:w="1984" w:type="dxa"/>
            <w:tcBorders>
              <w:top w:val="nil"/>
              <w:left w:val="nil"/>
              <w:bottom w:val="single" w:sz="4" w:space="0" w:color="auto"/>
              <w:right w:val="single" w:sz="4" w:space="0" w:color="auto"/>
            </w:tcBorders>
            <w:shd w:val="clear" w:color="auto" w:fill="auto"/>
            <w:noWrap/>
            <w:vAlign w:val="bottom"/>
            <w:hideMark/>
          </w:tcPr>
          <w:p w14:paraId="1FDD53B9"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816" w:type="dxa"/>
            <w:tcBorders>
              <w:top w:val="nil"/>
              <w:left w:val="nil"/>
              <w:bottom w:val="single" w:sz="4" w:space="0" w:color="auto"/>
              <w:right w:val="single" w:sz="4" w:space="0" w:color="auto"/>
            </w:tcBorders>
            <w:shd w:val="clear" w:color="auto" w:fill="auto"/>
            <w:noWrap/>
            <w:vAlign w:val="bottom"/>
            <w:hideMark/>
          </w:tcPr>
          <w:p w14:paraId="08E1AAFD"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586" w:type="dxa"/>
            <w:tcBorders>
              <w:top w:val="nil"/>
              <w:left w:val="nil"/>
              <w:bottom w:val="single" w:sz="4" w:space="0" w:color="auto"/>
              <w:right w:val="single" w:sz="4" w:space="0" w:color="auto"/>
            </w:tcBorders>
            <w:shd w:val="clear" w:color="auto" w:fill="auto"/>
            <w:noWrap/>
            <w:vAlign w:val="bottom"/>
            <w:hideMark/>
          </w:tcPr>
          <w:p w14:paraId="54696A06"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155845"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835" w:type="dxa"/>
            <w:tcBorders>
              <w:top w:val="nil"/>
              <w:left w:val="nil"/>
              <w:bottom w:val="single" w:sz="4" w:space="0" w:color="auto"/>
              <w:right w:val="single" w:sz="4" w:space="0" w:color="auto"/>
            </w:tcBorders>
            <w:shd w:val="clear" w:color="auto" w:fill="auto"/>
            <w:noWrap/>
            <w:vAlign w:val="bottom"/>
            <w:hideMark/>
          </w:tcPr>
          <w:p w14:paraId="2CE84514"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r>
      <w:tr w:rsidR="00276C9D" w:rsidRPr="00351324" w14:paraId="6A89F927" w14:textId="77777777" w:rsidTr="00276C9D">
        <w:trPr>
          <w:trHeight w:val="300"/>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02D659CB"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Travel and accommodation</w:t>
            </w:r>
          </w:p>
        </w:tc>
        <w:tc>
          <w:tcPr>
            <w:tcW w:w="1984" w:type="dxa"/>
            <w:tcBorders>
              <w:top w:val="nil"/>
              <w:left w:val="nil"/>
              <w:bottom w:val="single" w:sz="4" w:space="0" w:color="auto"/>
              <w:right w:val="single" w:sz="4" w:space="0" w:color="auto"/>
            </w:tcBorders>
            <w:shd w:val="clear" w:color="auto" w:fill="auto"/>
            <w:noWrap/>
            <w:vAlign w:val="bottom"/>
            <w:hideMark/>
          </w:tcPr>
          <w:p w14:paraId="743F7E42"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816" w:type="dxa"/>
            <w:tcBorders>
              <w:top w:val="nil"/>
              <w:left w:val="nil"/>
              <w:bottom w:val="single" w:sz="4" w:space="0" w:color="auto"/>
              <w:right w:val="single" w:sz="4" w:space="0" w:color="auto"/>
            </w:tcBorders>
            <w:shd w:val="clear" w:color="auto" w:fill="auto"/>
            <w:noWrap/>
            <w:vAlign w:val="bottom"/>
            <w:hideMark/>
          </w:tcPr>
          <w:p w14:paraId="42DBAF0D"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586" w:type="dxa"/>
            <w:tcBorders>
              <w:top w:val="nil"/>
              <w:left w:val="nil"/>
              <w:bottom w:val="single" w:sz="4" w:space="0" w:color="auto"/>
              <w:right w:val="single" w:sz="4" w:space="0" w:color="auto"/>
            </w:tcBorders>
            <w:shd w:val="clear" w:color="auto" w:fill="auto"/>
            <w:noWrap/>
            <w:vAlign w:val="bottom"/>
            <w:hideMark/>
          </w:tcPr>
          <w:p w14:paraId="00D7670F"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14:paraId="62995C0D"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835" w:type="dxa"/>
            <w:tcBorders>
              <w:top w:val="nil"/>
              <w:left w:val="nil"/>
              <w:bottom w:val="single" w:sz="4" w:space="0" w:color="auto"/>
              <w:right w:val="single" w:sz="4" w:space="0" w:color="auto"/>
            </w:tcBorders>
            <w:shd w:val="clear" w:color="auto" w:fill="auto"/>
            <w:noWrap/>
            <w:vAlign w:val="bottom"/>
            <w:hideMark/>
          </w:tcPr>
          <w:p w14:paraId="306D4201"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r>
      <w:tr w:rsidR="00276C9D" w:rsidRPr="00351324" w14:paraId="3D0D5E2F" w14:textId="77777777" w:rsidTr="00276C9D">
        <w:trPr>
          <w:trHeight w:val="300"/>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4A28305F"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External expertise and services</w:t>
            </w:r>
          </w:p>
        </w:tc>
        <w:tc>
          <w:tcPr>
            <w:tcW w:w="1984" w:type="dxa"/>
            <w:tcBorders>
              <w:top w:val="nil"/>
              <w:left w:val="nil"/>
              <w:bottom w:val="single" w:sz="4" w:space="0" w:color="auto"/>
              <w:right w:val="single" w:sz="4" w:space="0" w:color="auto"/>
            </w:tcBorders>
            <w:shd w:val="clear" w:color="auto" w:fill="auto"/>
            <w:noWrap/>
            <w:vAlign w:val="bottom"/>
            <w:hideMark/>
          </w:tcPr>
          <w:p w14:paraId="02D4993D"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816" w:type="dxa"/>
            <w:tcBorders>
              <w:top w:val="nil"/>
              <w:left w:val="nil"/>
              <w:bottom w:val="single" w:sz="4" w:space="0" w:color="auto"/>
              <w:right w:val="single" w:sz="4" w:space="0" w:color="auto"/>
            </w:tcBorders>
            <w:shd w:val="clear" w:color="auto" w:fill="auto"/>
            <w:noWrap/>
            <w:vAlign w:val="bottom"/>
            <w:hideMark/>
          </w:tcPr>
          <w:p w14:paraId="31075BC7"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586" w:type="dxa"/>
            <w:tcBorders>
              <w:top w:val="nil"/>
              <w:left w:val="nil"/>
              <w:bottom w:val="single" w:sz="4" w:space="0" w:color="auto"/>
              <w:right w:val="single" w:sz="4" w:space="0" w:color="auto"/>
            </w:tcBorders>
            <w:shd w:val="clear" w:color="auto" w:fill="auto"/>
            <w:noWrap/>
            <w:vAlign w:val="bottom"/>
            <w:hideMark/>
          </w:tcPr>
          <w:p w14:paraId="0258B7FE"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14:paraId="20973576"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835" w:type="dxa"/>
            <w:tcBorders>
              <w:top w:val="nil"/>
              <w:left w:val="nil"/>
              <w:bottom w:val="single" w:sz="4" w:space="0" w:color="auto"/>
              <w:right w:val="single" w:sz="4" w:space="0" w:color="auto"/>
            </w:tcBorders>
            <w:shd w:val="clear" w:color="auto" w:fill="auto"/>
            <w:noWrap/>
            <w:vAlign w:val="bottom"/>
            <w:hideMark/>
          </w:tcPr>
          <w:p w14:paraId="63EAAD75"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r>
      <w:tr w:rsidR="00276C9D" w:rsidRPr="00351324" w14:paraId="0CCF4CDF" w14:textId="77777777" w:rsidTr="00276C9D">
        <w:trPr>
          <w:trHeight w:val="300"/>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44E31481"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Equipment</w:t>
            </w:r>
          </w:p>
        </w:tc>
        <w:tc>
          <w:tcPr>
            <w:tcW w:w="1984" w:type="dxa"/>
            <w:tcBorders>
              <w:top w:val="nil"/>
              <w:left w:val="nil"/>
              <w:bottom w:val="single" w:sz="4" w:space="0" w:color="auto"/>
              <w:right w:val="single" w:sz="4" w:space="0" w:color="auto"/>
            </w:tcBorders>
            <w:shd w:val="clear" w:color="auto" w:fill="auto"/>
            <w:noWrap/>
            <w:vAlign w:val="bottom"/>
            <w:hideMark/>
          </w:tcPr>
          <w:p w14:paraId="56967420"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816" w:type="dxa"/>
            <w:tcBorders>
              <w:top w:val="nil"/>
              <w:left w:val="nil"/>
              <w:bottom w:val="single" w:sz="4" w:space="0" w:color="auto"/>
              <w:right w:val="single" w:sz="4" w:space="0" w:color="auto"/>
            </w:tcBorders>
            <w:shd w:val="clear" w:color="auto" w:fill="auto"/>
            <w:noWrap/>
            <w:vAlign w:val="bottom"/>
            <w:hideMark/>
          </w:tcPr>
          <w:p w14:paraId="64F1D29A"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586" w:type="dxa"/>
            <w:tcBorders>
              <w:top w:val="nil"/>
              <w:left w:val="nil"/>
              <w:bottom w:val="single" w:sz="4" w:space="0" w:color="auto"/>
              <w:right w:val="single" w:sz="4" w:space="0" w:color="auto"/>
            </w:tcBorders>
            <w:shd w:val="clear" w:color="auto" w:fill="auto"/>
            <w:noWrap/>
            <w:vAlign w:val="bottom"/>
            <w:hideMark/>
          </w:tcPr>
          <w:p w14:paraId="2C295C20"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14:paraId="49C00CF8"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835" w:type="dxa"/>
            <w:tcBorders>
              <w:top w:val="nil"/>
              <w:left w:val="nil"/>
              <w:bottom w:val="single" w:sz="4" w:space="0" w:color="auto"/>
              <w:right w:val="single" w:sz="4" w:space="0" w:color="auto"/>
            </w:tcBorders>
            <w:shd w:val="clear" w:color="auto" w:fill="auto"/>
            <w:noWrap/>
            <w:vAlign w:val="bottom"/>
            <w:hideMark/>
          </w:tcPr>
          <w:p w14:paraId="67BE5BA9"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r>
      <w:tr w:rsidR="00276C9D" w:rsidRPr="00351324" w14:paraId="2C1E9742" w14:textId="77777777" w:rsidTr="00276C9D">
        <w:trPr>
          <w:trHeight w:val="300"/>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07C4BEC3"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Infrastructure and construction works</w:t>
            </w:r>
          </w:p>
        </w:tc>
        <w:tc>
          <w:tcPr>
            <w:tcW w:w="1984" w:type="dxa"/>
            <w:tcBorders>
              <w:top w:val="nil"/>
              <w:left w:val="nil"/>
              <w:bottom w:val="single" w:sz="4" w:space="0" w:color="auto"/>
              <w:right w:val="single" w:sz="4" w:space="0" w:color="auto"/>
            </w:tcBorders>
            <w:shd w:val="clear" w:color="auto" w:fill="auto"/>
            <w:noWrap/>
            <w:vAlign w:val="bottom"/>
            <w:hideMark/>
          </w:tcPr>
          <w:p w14:paraId="21D6F7B6"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816" w:type="dxa"/>
            <w:tcBorders>
              <w:top w:val="nil"/>
              <w:left w:val="nil"/>
              <w:bottom w:val="single" w:sz="4" w:space="0" w:color="auto"/>
              <w:right w:val="single" w:sz="4" w:space="0" w:color="auto"/>
            </w:tcBorders>
            <w:shd w:val="clear" w:color="auto" w:fill="auto"/>
            <w:noWrap/>
            <w:vAlign w:val="bottom"/>
            <w:hideMark/>
          </w:tcPr>
          <w:p w14:paraId="4EE9D5C9"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586" w:type="dxa"/>
            <w:tcBorders>
              <w:top w:val="nil"/>
              <w:left w:val="nil"/>
              <w:bottom w:val="single" w:sz="4" w:space="0" w:color="auto"/>
              <w:right w:val="single" w:sz="4" w:space="0" w:color="auto"/>
            </w:tcBorders>
            <w:shd w:val="clear" w:color="auto" w:fill="auto"/>
            <w:noWrap/>
            <w:vAlign w:val="bottom"/>
            <w:hideMark/>
          </w:tcPr>
          <w:p w14:paraId="7BBB6399"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14:paraId="5EE8CDC8"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835" w:type="dxa"/>
            <w:tcBorders>
              <w:top w:val="nil"/>
              <w:left w:val="nil"/>
              <w:bottom w:val="single" w:sz="4" w:space="0" w:color="auto"/>
              <w:right w:val="single" w:sz="4" w:space="0" w:color="auto"/>
            </w:tcBorders>
            <w:shd w:val="clear" w:color="auto" w:fill="auto"/>
            <w:noWrap/>
            <w:vAlign w:val="bottom"/>
            <w:hideMark/>
          </w:tcPr>
          <w:p w14:paraId="242B4C65"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r>
      <w:tr w:rsidR="00276C9D" w:rsidRPr="00351324" w14:paraId="560700A6" w14:textId="77777777" w:rsidTr="00276C9D">
        <w:trPr>
          <w:trHeight w:val="300"/>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2C9D8D47"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Sub-total</w:t>
            </w:r>
          </w:p>
        </w:tc>
        <w:tc>
          <w:tcPr>
            <w:tcW w:w="1984" w:type="dxa"/>
            <w:tcBorders>
              <w:top w:val="nil"/>
              <w:left w:val="nil"/>
              <w:bottom w:val="single" w:sz="4" w:space="0" w:color="auto"/>
              <w:right w:val="single" w:sz="4" w:space="0" w:color="auto"/>
            </w:tcBorders>
            <w:shd w:val="clear" w:color="auto" w:fill="auto"/>
            <w:noWrap/>
            <w:vAlign w:val="bottom"/>
            <w:hideMark/>
          </w:tcPr>
          <w:p w14:paraId="3341AF84"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816" w:type="dxa"/>
            <w:tcBorders>
              <w:top w:val="nil"/>
              <w:left w:val="nil"/>
              <w:bottom w:val="single" w:sz="4" w:space="0" w:color="auto"/>
              <w:right w:val="single" w:sz="4" w:space="0" w:color="auto"/>
            </w:tcBorders>
            <w:shd w:val="clear" w:color="auto" w:fill="auto"/>
            <w:noWrap/>
            <w:vAlign w:val="bottom"/>
            <w:hideMark/>
          </w:tcPr>
          <w:p w14:paraId="79F722CE"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586" w:type="dxa"/>
            <w:tcBorders>
              <w:top w:val="nil"/>
              <w:left w:val="nil"/>
              <w:bottom w:val="single" w:sz="4" w:space="0" w:color="auto"/>
              <w:right w:val="single" w:sz="4" w:space="0" w:color="auto"/>
            </w:tcBorders>
            <w:shd w:val="clear" w:color="auto" w:fill="auto"/>
            <w:noWrap/>
            <w:vAlign w:val="bottom"/>
            <w:hideMark/>
          </w:tcPr>
          <w:p w14:paraId="18FF4075"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14:paraId="135899A8"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835" w:type="dxa"/>
            <w:tcBorders>
              <w:top w:val="nil"/>
              <w:left w:val="nil"/>
              <w:bottom w:val="single" w:sz="4" w:space="0" w:color="auto"/>
              <w:right w:val="single" w:sz="4" w:space="0" w:color="auto"/>
            </w:tcBorders>
            <w:shd w:val="clear" w:color="auto" w:fill="auto"/>
            <w:noWrap/>
            <w:vAlign w:val="bottom"/>
            <w:hideMark/>
          </w:tcPr>
          <w:p w14:paraId="490B6AA4"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r>
      <w:tr w:rsidR="00276C9D" w:rsidRPr="00351324" w14:paraId="54F9327F" w14:textId="77777777" w:rsidTr="00276C9D">
        <w:trPr>
          <w:trHeight w:val="300"/>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65B0CFCC"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Revenues</w:t>
            </w:r>
          </w:p>
        </w:tc>
        <w:tc>
          <w:tcPr>
            <w:tcW w:w="1984" w:type="dxa"/>
            <w:tcBorders>
              <w:top w:val="nil"/>
              <w:left w:val="nil"/>
              <w:bottom w:val="single" w:sz="4" w:space="0" w:color="auto"/>
              <w:right w:val="single" w:sz="4" w:space="0" w:color="auto"/>
            </w:tcBorders>
            <w:shd w:val="clear" w:color="auto" w:fill="auto"/>
            <w:noWrap/>
            <w:vAlign w:val="bottom"/>
            <w:hideMark/>
          </w:tcPr>
          <w:p w14:paraId="4B20A9BD"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816" w:type="dxa"/>
            <w:tcBorders>
              <w:top w:val="nil"/>
              <w:left w:val="nil"/>
              <w:bottom w:val="single" w:sz="4" w:space="0" w:color="auto"/>
              <w:right w:val="single" w:sz="4" w:space="0" w:color="auto"/>
            </w:tcBorders>
            <w:shd w:val="clear" w:color="auto" w:fill="auto"/>
            <w:noWrap/>
            <w:vAlign w:val="bottom"/>
            <w:hideMark/>
          </w:tcPr>
          <w:p w14:paraId="3F1C8F54"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586" w:type="dxa"/>
            <w:tcBorders>
              <w:top w:val="nil"/>
              <w:left w:val="nil"/>
              <w:bottom w:val="single" w:sz="4" w:space="0" w:color="auto"/>
              <w:right w:val="single" w:sz="4" w:space="0" w:color="auto"/>
            </w:tcBorders>
            <w:shd w:val="clear" w:color="auto" w:fill="auto"/>
            <w:noWrap/>
            <w:vAlign w:val="bottom"/>
            <w:hideMark/>
          </w:tcPr>
          <w:p w14:paraId="45B350EC"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14:paraId="0B344B8C"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835" w:type="dxa"/>
            <w:tcBorders>
              <w:top w:val="nil"/>
              <w:left w:val="nil"/>
              <w:bottom w:val="single" w:sz="4" w:space="0" w:color="auto"/>
              <w:right w:val="single" w:sz="4" w:space="0" w:color="auto"/>
            </w:tcBorders>
            <w:shd w:val="clear" w:color="auto" w:fill="auto"/>
            <w:noWrap/>
            <w:vAlign w:val="bottom"/>
            <w:hideMark/>
          </w:tcPr>
          <w:p w14:paraId="7042FD38"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r>
      <w:tr w:rsidR="00276C9D" w:rsidRPr="00351324" w14:paraId="7A2EE77A" w14:textId="77777777" w:rsidTr="00276C9D">
        <w:trPr>
          <w:trHeight w:val="300"/>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7713145D"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Total</w:t>
            </w:r>
          </w:p>
        </w:tc>
        <w:tc>
          <w:tcPr>
            <w:tcW w:w="1984" w:type="dxa"/>
            <w:tcBorders>
              <w:top w:val="nil"/>
              <w:left w:val="nil"/>
              <w:bottom w:val="single" w:sz="4" w:space="0" w:color="auto"/>
              <w:right w:val="single" w:sz="4" w:space="0" w:color="auto"/>
            </w:tcBorders>
            <w:shd w:val="clear" w:color="auto" w:fill="auto"/>
            <w:noWrap/>
            <w:vAlign w:val="bottom"/>
            <w:hideMark/>
          </w:tcPr>
          <w:p w14:paraId="32013902"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816" w:type="dxa"/>
            <w:tcBorders>
              <w:top w:val="nil"/>
              <w:left w:val="nil"/>
              <w:bottom w:val="single" w:sz="4" w:space="0" w:color="auto"/>
              <w:right w:val="single" w:sz="4" w:space="0" w:color="auto"/>
            </w:tcBorders>
            <w:shd w:val="clear" w:color="auto" w:fill="auto"/>
            <w:noWrap/>
            <w:vAlign w:val="bottom"/>
            <w:hideMark/>
          </w:tcPr>
          <w:p w14:paraId="73F4DA10"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586" w:type="dxa"/>
            <w:tcBorders>
              <w:top w:val="nil"/>
              <w:left w:val="nil"/>
              <w:bottom w:val="single" w:sz="4" w:space="0" w:color="auto"/>
              <w:right w:val="single" w:sz="4" w:space="0" w:color="auto"/>
            </w:tcBorders>
            <w:shd w:val="clear" w:color="auto" w:fill="auto"/>
            <w:noWrap/>
            <w:vAlign w:val="bottom"/>
            <w:hideMark/>
          </w:tcPr>
          <w:p w14:paraId="135E9DF0"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14:paraId="2FDDB90F"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835" w:type="dxa"/>
            <w:tcBorders>
              <w:top w:val="nil"/>
              <w:left w:val="nil"/>
              <w:bottom w:val="single" w:sz="4" w:space="0" w:color="auto"/>
              <w:right w:val="single" w:sz="4" w:space="0" w:color="auto"/>
            </w:tcBorders>
            <w:shd w:val="clear" w:color="auto" w:fill="auto"/>
            <w:noWrap/>
            <w:vAlign w:val="bottom"/>
            <w:hideMark/>
          </w:tcPr>
          <w:p w14:paraId="6811491E"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r>
      <w:tr w:rsidR="00276C9D" w:rsidRPr="00351324" w14:paraId="2198A87D" w14:textId="77777777" w:rsidTr="00276C9D">
        <w:trPr>
          <w:trHeight w:val="300"/>
        </w:trPr>
        <w:tc>
          <w:tcPr>
            <w:tcW w:w="3845" w:type="dxa"/>
            <w:tcBorders>
              <w:top w:val="nil"/>
              <w:left w:val="nil"/>
              <w:bottom w:val="nil"/>
              <w:right w:val="nil"/>
            </w:tcBorders>
            <w:shd w:val="clear" w:color="auto" w:fill="auto"/>
            <w:noWrap/>
            <w:vAlign w:val="bottom"/>
            <w:hideMark/>
          </w:tcPr>
          <w:p w14:paraId="74731C84"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p>
        </w:tc>
        <w:tc>
          <w:tcPr>
            <w:tcW w:w="1984" w:type="dxa"/>
            <w:tcBorders>
              <w:top w:val="nil"/>
              <w:left w:val="nil"/>
              <w:bottom w:val="nil"/>
              <w:right w:val="nil"/>
            </w:tcBorders>
            <w:shd w:val="clear" w:color="auto" w:fill="auto"/>
            <w:noWrap/>
            <w:vAlign w:val="bottom"/>
            <w:hideMark/>
          </w:tcPr>
          <w:p w14:paraId="7F19F50D"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p>
        </w:tc>
        <w:tc>
          <w:tcPr>
            <w:tcW w:w="1816" w:type="dxa"/>
            <w:tcBorders>
              <w:top w:val="nil"/>
              <w:left w:val="nil"/>
              <w:bottom w:val="nil"/>
              <w:right w:val="nil"/>
            </w:tcBorders>
            <w:shd w:val="clear" w:color="auto" w:fill="auto"/>
            <w:noWrap/>
            <w:vAlign w:val="bottom"/>
            <w:hideMark/>
          </w:tcPr>
          <w:p w14:paraId="21DAF2BA"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p>
        </w:tc>
        <w:tc>
          <w:tcPr>
            <w:tcW w:w="1586" w:type="dxa"/>
            <w:tcBorders>
              <w:top w:val="nil"/>
              <w:left w:val="nil"/>
              <w:bottom w:val="nil"/>
              <w:right w:val="nil"/>
            </w:tcBorders>
            <w:shd w:val="clear" w:color="auto" w:fill="auto"/>
            <w:noWrap/>
            <w:vAlign w:val="bottom"/>
            <w:hideMark/>
          </w:tcPr>
          <w:p w14:paraId="679E9EE9"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p>
        </w:tc>
        <w:tc>
          <w:tcPr>
            <w:tcW w:w="1701" w:type="dxa"/>
            <w:tcBorders>
              <w:top w:val="nil"/>
              <w:left w:val="nil"/>
              <w:bottom w:val="nil"/>
              <w:right w:val="nil"/>
            </w:tcBorders>
            <w:shd w:val="clear" w:color="auto" w:fill="auto"/>
            <w:noWrap/>
            <w:vAlign w:val="bottom"/>
            <w:hideMark/>
          </w:tcPr>
          <w:p w14:paraId="4B434C93"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p>
        </w:tc>
        <w:tc>
          <w:tcPr>
            <w:tcW w:w="2835" w:type="dxa"/>
            <w:tcBorders>
              <w:top w:val="nil"/>
              <w:left w:val="nil"/>
              <w:bottom w:val="nil"/>
              <w:right w:val="nil"/>
            </w:tcBorders>
            <w:shd w:val="clear" w:color="auto" w:fill="auto"/>
            <w:noWrap/>
            <w:vAlign w:val="bottom"/>
            <w:hideMark/>
          </w:tcPr>
          <w:p w14:paraId="6FDD8DDF"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p>
        </w:tc>
      </w:tr>
      <w:tr w:rsidR="00276C9D" w:rsidRPr="00351324" w14:paraId="0DA0AAD4" w14:textId="77777777" w:rsidTr="005E0202">
        <w:trPr>
          <w:trHeight w:val="300"/>
        </w:trPr>
        <w:tc>
          <w:tcPr>
            <w:tcW w:w="13767" w:type="dxa"/>
            <w:gridSpan w:val="6"/>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14:paraId="78847C47" w14:textId="77777777" w:rsidR="00276C9D" w:rsidRPr="00351324" w:rsidRDefault="00276C9D" w:rsidP="00276C9D">
            <w:pPr>
              <w:suppressAutoHyphens w:val="0"/>
              <w:spacing w:after="0" w:line="240" w:lineRule="auto"/>
              <w:jc w:val="center"/>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Overview per Work Package/ per Budget Line</w:t>
            </w:r>
          </w:p>
        </w:tc>
      </w:tr>
      <w:tr w:rsidR="00276C9D" w:rsidRPr="00351324" w14:paraId="1FDE32F1" w14:textId="77777777" w:rsidTr="00276C9D">
        <w:trPr>
          <w:trHeight w:val="300"/>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67C64461"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Budget lines</w:t>
            </w:r>
          </w:p>
        </w:tc>
        <w:tc>
          <w:tcPr>
            <w:tcW w:w="1984" w:type="dxa"/>
            <w:tcBorders>
              <w:top w:val="nil"/>
              <w:left w:val="nil"/>
              <w:bottom w:val="single" w:sz="4" w:space="0" w:color="auto"/>
              <w:right w:val="single" w:sz="4" w:space="0" w:color="auto"/>
            </w:tcBorders>
            <w:shd w:val="clear" w:color="auto" w:fill="auto"/>
            <w:noWrap/>
            <w:vAlign w:val="bottom"/>
            <w:hideMark/>
          </w:tcPr>
          <w:p w14:paraId="3C3A3460"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WP1</w:t>
            </w:r>
          </w:p>
        </w:tc>
        <w:tc>
          <w:tcPr>
            <w:tcW w:w="1816" w:type="dxa"/>
            <w:tcBorders>
              <w:top w:val="nil"/>
              <w:left w:val="nil"/>
              <w:bottom w:val="single" w:sz="4" w:space="0" w:color="auto"/>
              <w:right w:val="single" w:sz="4" w:space="0" w:color="auto"/>
            </w:tcBorders>
            <w:shd w:val="clear" w:color="auto" w:fill="auto"/>
            <w:noWrap/>
            <w:vAlign w:val="bottom"/>
            <w:hideMark/>
          </w:tcPr>
          <w:p w14:paraId="1FF81960"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WP2</w:t>
            </w:r>
          </w:p>
        </w:tc>
        <w:tc>
          <w:tcPr>
            <w:tcW w:w="1586" w:type="dxa"/>
            <w:tcBorders>
              <w:top w:val="nil"/>
              <w:left w:val="nil"/>
              <w:bottom w:val="single" w:sz="4" w:space="0" w:color="auto"/>
              <w:right w:val="single" w:sz="4" w:space="0" w:color="auto"/>
            </w:tcBorders>
            <w:shd w:val="clear" w:color="auto" w:fill="auto"/>
            <w:noWrap/>
            <w:vAlign w:val="bottom"/>
            <w:hideMark/>
          </w:tcPr>
          <w:p w14:paraId="0BF22AD4"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w:t>
            </w:r>
          </w:p>
        </w:tc>
        <w:tc>
          <w:tcPr>
            <w:tcW w:w="1701" w:type="dxa"/>
            <w:tcBorders>
              <w:top w:val="nil"/>
              <w:left w:val="nil"/>
              <w:bottom w:val="single" w:sz="4" w:space="0" w:color="auto"/>
              <w:right w:val="single" w:sz="4" w:space="0" w:color="auto"/>
            </w:tcBorders>
            <w:shd w:val="clear" w:color="auto" w:fill="auto"/>
            <w:noWrap/>
            <w:vAlign w:val="bottom"/>
            <w:hideMark/>
          </w:tcPr>
          <w:p w14:paraId="6461CE45"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proofErr w:type="spellStart"/>
            <w:r w:rsidRPr="00351324">
              <w:rPr>
                <w:rFonts w:asciiTheme="minorHAnsi" w:eastAsia="Times New Roman" w:hAnsiTheme="minorHAnsi"/>
                <w:b/>
                <w:bCs/>
                <w:color w:val="000000"/>
                <w:sz w:val="20"/>
                <w:szCs w:val="20"/>
                <w:lang w:val="en-US" w:eastAsia="en-US"/>
              </w:rPr>
              <w:t>WPn</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14:paraId="1733234E"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Total</w:t>
            </w:r>
          </w:p>
        </w:tc>
      </w:tr>
      <w:tr w:rsidR="00276C9D" w:rsidRPr="00351324" w14:paraId="116C7B9A" w14:textId="77777777" w:rsidTr="00276C9D">
        <w:trPr>
          <w:trHeight w:val="300"/>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2A550598"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Staff</w:t>
            </w:r>
          </w:p>
        </w:tc>
        <w:tc>
          <w:tcPr>
            <w:tcW w:w="1984" w:type="dxa"/>
            <w:tcBorders>
              <w:top w:val="nil"/>
              <w:left w:val="nil"/>
              <w:bottom w:val="single" w:sz="4" w:space="0" w:color="auto"/>
              <w:right w:val="single" w:sz="4" w:space="0" w:color="auto"/>
            </w:tcBorders>
            <w:shd w:val="clear" w:color="auto" w:fill="auto"/>
            <w:noWrap/>
            <w:vAlign w:val="bottom"/>
            <w:hideMark/>
          </w:tcPr>
          <w:p w14:paraId="1AC45AFC"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816" w:type="dxa"/>
            <w:tcBorders>
              <w:top w:val="nil"/>
              <w:left w:val="nil"/>
              <w:bottom w:val="single" w:sz="4" w:space="0" w:color="auto"/>
              <w:right w:val="single" w:sz="4" w:space="0" w:color="auto"/>
            </w:tcBorders>
            <w:shd w:val="clear" w:color="auto" w:fill="auto"/>
            <w:noWrap/>
            <w:vAlign w:val="bottom"/>
            <w:hideMark/>
          </w:tcPr>
          <w:p w14:paraId="79E322F3"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586" w:type="dxa"/>
            <w:tcBorders>
              <w:top w:val="nil"/>
              <w:left w:val="nil"/>
              <w:bottom w:val="single" w:sz="4" w:space="0" w:color="auto"/>
              <w:right w:val="single" w:sz="4" w:space="0" w:color="auto"/>
            </w:tcBorders>
            <w:shd w:val="clear" w:color="auto" w:fill="auto"/>
            <w:noWrap/>
            <w:vAlign w:val="bottom"/>
            <w:hideMark/>
          </w:tcPr>
          <w:p w14:paraId="19C0C754"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14:paraId="13ABAF85"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835" w:type="dxa"/>
            <w:tcBorders>
              <w:top w:val="nil"/>
              <w:left w:val="nil"/>
              <w:bottom w:val="single" w:sz="4" w:space="0" w:color="auto"/>
              <w:right w:val="single" w:sz="4" w:space="0" w:color="auto"/>
            </w:tcBorders>
            <w:shd w:val="clear" w:color="auto" w:fill="auto"/>
            <w:noWrap/>
            <w:vAlign w:val="bottom"/>
            <w:hideMark/>
          </w:tcPr>
          <w:p w14:paraId="3C79382A"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r>
      <w:tr w:rsidR="00276C9D" w:rsidRPr="00351324" w14:paraId="60FE25E3" w14:textId="77777777" w:rsidTr="00276C9D">
        <w:trPr>
          <w:trHeight w:val="300"/>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09CE7C58"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Office and administration</w:t>
            </w:r>
          </w:p>
        </w:tc>
        <w:tc>
          <w:tcPr>
            <w:tcW w:w="1984" w:type="dxa"/>
            <w:tcBorders>
              <w:top w:val="nil"/>
              <w:left w:val="nil"/>
              <w:bottom w:val="single" w:sz="4" w:space="0" w:color="auto"/>
              <w:right w:val="single" w:sz="4" w:space="0" w:color="auto"/>
            </w:tcBorders>
            <w:shd w:val="clear" w:color="auto" w:fill="auto"/>
            <w:noWrap/>
            <w:vAlign w:val="bottom"/>
            <w:hideMark/>
          </w:tcPr>
          <w:p w14:paraId="5184F4B0"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816" w:type="dxa"/>
            <w:tcBorders>
              <w:top w:val="nil"/>
              <w:left w:val="nil"/>
              <w:bottom w:val="single" w:sz="4" w:space="0" w:color="auto"/>
              <w:right w:val="single" w:sz="4" w:space="0" w:color="auto"/>
            </w:tcBorders>
            <w:shd w:val="clear" w:color="auto" w:fill="auto"/>
            <w:noWrap/>
            <w:vAlign w:val="bottom"/>
            <w:hideMark/>
          </w:tcPr>
          <w:p w14:paraId="74ABF108"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586" w:type="dxa"/>
            <w:tcBorders>
              <w:top w:val="nil"/>
              <w:left w:val="nil"/>
              <w:bottom w:val="single" w:sz="4" w:space="0" w:color="auto"/>
              <w:right w:val="single" w:sz="4" w:space="0" w:color="auto"/>
            </w:tcBorders>
            <w:shd w:val="clear" w:color="auto" w:fill="auto"/>
            <w:noWrap/>
            <w:vAlign w:val="bottom"/>
            <w:hideMark/>
          </w:tcPr>
          <w:p w14:paraId="034AABBB"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14:paraId="62AAE718"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835" w:type="dxa"/>
            <w:tcBorders>
              <w:top w:val="nil"/>
              <w:left w:val="nil"/>
              <w:bottom w:val="single" w:sz="4" w:space="0" w:color="auto"/>
              <w:right w:val="single" w:sz="4" w:space="0" w:color="auto"/>
            </w:tcBorders>
            <w:shd w:val="clear" w:color="auto" w:fill="auto"/>
            <w:noWrap/>
            <w:vAlign w:val="bottom"/>
            <w:hideMark/>
          </w:tcPr>
          <w:p w14:paraId="51706C78"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r>
      <w:tr w:rsidR="00276C9D" w:rsidRPr="00351324" w14:paraId="406044AB" w14:textId="77777777" w:rsidTr="00276C9D">
        <w:trPr>
          <w:trHeight w:val="300"/>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11005DB1"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Travel and accommodation</w:t>
            </w:r>
          </w:p>
        </w:tc>
        <w:tc>
          <w:tcPr>
            <w:tcW w:w="1984" w:type="dxa"/>
            <w:tcBorders>
              <w:top w:val="nil"/>
              <w:left w:val="nil"/>
              <w:bottom w:val="single" w:sz="4" w:space="0" w:color="auto"/>
              <w:right w:val="single" w:sz="4" w:space="0" w:color="auto"/>
            </w:tcBorders>
            <w:shd w:val="clear" w:color="auto" w:fill="auto"/>
            <w:noWrap/>
            <w:vAlign w:val="bottom"/>
            <w:hideMark/>
          </w:tcPr>
          <w:p w14:paraId="56171C2D"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816" w:type="dxa"/>
            <w:tcBorders>
              <w:top w:val="nil"/>
              <w:left w:val="nil"/>
              <w:bottom w:val="single" w:sz="4" w:space="0" w:color="auto"/>
              <w:right w:val="single" w:sz="4" w:space="0" w:color="auto"/>
            </w:tcBorders>
            <w:shd w:val="clear" w:color="auto" w:fill="auto"/>
            <w:noWrap/>
            <w:vAlign w:val="bottom"/>
            <w:hideMark/>
          </w:tcPr>
          <w:p w14:paraId="4FA0D21F"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586" w:type="dxa"/>
            <w:tcBorders>
              <w:top w:val="nil"/>
              <w:left w:val="nil"/>
              <w:bottom w:val="single" w:sz="4" w:space="0" w:color="auto"/>
              <w:right w:val="single" w:sz="4" w:space="0" w:color="auto"/>
            </w:tcBorders>
            <w:shd w:val="clear" w:color="auto" w:fill="auto"/>
            <w:noWrap/>
            <w:vAlign w:val="bottom"/>
            <w:hideMark/>
          </w:tcPr>
          <w:p w14:paraId="67A9DF0D"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14:paraId="7ADEF639"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835" w:type="dxa"/>
            <w:tcBorders>
              <w:top w:val="nil"/>
              <w:left w:val="nil"/>
              <w:bottom w:val="single" w:sz="4" w:space="0" w:color="auto"/>
              <w:right w:val="single" w:sz="4" w:space="0" w:color="auto"/>
            </w:tcBorders>
            <w:shd w:val="clear" w:color="auto" w:fill="auto"/>
            <w:noWrap/>
            <w:vAlign w:val="bottom"/>
            <w:hideMark/>
          </w:tcPr>
          <w:p w14:paraId="5698D640"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r>
      <w:tr w:rsidR="00276C9D" w:rsidRPr="00351324" w14:paraId="7C846CE2" w14:textId="77777777" w:rsidTr="00276C9D">
        <w:trPr>
          <w:trHeight w:val="300"/>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483731C8"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External expertise and services</w:t>
            </w:r>
          </w:p>
        </w:tc>
        <w:tc>
          <w:tcPr>
            <w:tcW w:w="1984" w:type="dxa"/>
            <w:tcBorders>
              <w:top w:val="nil"/>
              <w:left w:val="nil"/>
              <w:bottom w:val="single" w:sz="4" w:space="0" w:color="auto"/>
              <w:right w:val="single" w:sz="4" w:space="0" w:color="auto"/>
            </w:tcBorders>
            <w:shd w:val="clear" w:color="auto" w:fill="auto"/>
            <w:noWrap/>
            <w:vAlign w:val="bottom"/>
            <w:hideMark/>
          </w:tcPr>
          <w:p w14:paraId="087DA172"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816" w:type="dxa"/>
            <w:tcBorders>
              <w:top w:val="nil"/>
              <w:left w:val="nil"/>
              <w:bottom w:val="single" w:sz="4" w:space="0" w:color="auto"/>
              <w:right w:val="single" w:sz="4" w:space="0" w:color="auto"/>
            </w:tcBorders>
            <w:shd w:val="clear" w:color="auto" w:fill="auto"/>
            <w:noWrap/>
            <w:vAlign w:val="bottom"/>
            <w:hideMark/>
          </w:tcPr>
          <w:p w14:paraId="56A75972"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586" w:type="dxa"/>
            <w:tcBorders>
              <w:top w:val="nil"/>
              <w:left w:val="nil"/>
              <w:bottom w:val="single" w:sz="4" w:space="0" w:color="auto"/>
              <w:right w:val="single" w:sz="4" w:space="0" w:color="auto"/>
            </w:tcBorders>
            <w:shd w:val="clear" w:color="auto" w:fill="auto"/>
            <w:noWrap/>
            <w:vAlign w:val="bottom"/>
            <w:hideMark/>
          </w:tcPr>
          <w:p w14:paraId="6D1F4BBE"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14:paraId="64A9B65A"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835" w:type="dxa"/>
            <w:tcBorders>
              <w:top w:val="nil"/>
              <w:left w:val="nil"/>
              <w:bottom w:val="single" w:sz="4" w:space="0" w:color="auto"/>
              <w:right w:val="single" w:sz="4" w:space="0" w:color="auto"/>
            </w:tcBorders>
            <w:shd w:val="clear" w:color="auto" w:fill="auto"/>
            <w:noWrap/>
            <w:vAlign w:val="bottom"/>
            <w:hideMark/>
          </w:tcPr>
          <w:p w14:paraId="5DC57E20"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r>
      <w:tr w:rsidR="00276C9D" w:rsidRPr="00351324" w14:paraId="19A7A722" w14:textId="77777777" w:rsidTr="00276C9D">
        <w:trPr>
          <w:trHeight w:val="300"/>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7F522371"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Equipment</w:t>
            </w:r>
          </w:p>
        </w:tc>
        <w:tc>
          <w:tcPr>
            <w:tcW w:w="1984" w:type="dxa"/>
            <w:tcBorders>
              <w:top w:val="nil"/>
              <w:left w:val="nil"/>
              <w:bottom w:val="single" w:sz="4" w:space="0" w:color="auto"/>
              <w:right w:val="single" w:sz="4" w:space="0" w:color="auto"/>
            </w:tcBorders>
            <w:shd w:val="clear" w:color="auto" w:fill="auto"/>
            <w:noWrap/>
            <w:vAlign w:val="bottom"/>
            <w:hideMark/>
          </w:tcPr>
          <w:p w14:paraId="0D26A44F"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816" w:type="dxa"/>
            <w:tcBorders>
              <w:top w:val="nil"/>
              <w:left w:val="nil"/>
              <w:bottom w:val="single" w:sz="4" w:space="0" w:color="auto"/>
              <w:right w:val="single" w:sz="4" w:space="0" w:color="auto"/>
            </w:tcBorders>
            <w:shd w:val="clear" w:color="auto" w:fill="auto"/>
            <w:noWrap/>
            <w:vAlign w:val="bottom"/>
            <w:hideMark/>
          </w:tcPr>
          <w:p w14:paraId="1E7A20BA"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586" w:type="dxa"/>
            <w:tcBorders>
              <w:top w:val="nil"/>
              <w:left w:val="nil"/>
              <w:bottom w:val="single" w:sz="4" w:space="0" w:color="auto"/>
              <w:right w:val="single" w:sz="4" w:space="0" w:color="auto"/>
            </w:tcBorders>
            <w:shd w:val="clear" w:color="auto" w:fill="auto"/>
            <w:noWrap/>
            <w:vAlign w:val="bottom"/>
            <w:hideMark/>
          </w:tcPr>
          <w:p w14:paraId="4E46319F"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14:paraId="75EA877C"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835" w:type="dxa"/>
            <w:tcBorders>
              <w:top w:val="nil"/>
              <w:left w:val="nil"/>
              <w:bottom w:val="single" w:sz="4" w:space="0" w:color="auto"/>
              <w:right w:val="single" w:sz="4" w:space="0" w:color="auto"/>
            </w:tcBorders>
            <w:shd w:val="clear" w:color="auto" w:fill="auto"/>
            <w:noWrap/>
            <w:vAlign w:val="bottom"/>
            <w:hideMark/>
          </w:tcPr>
          <w:p w14:paraId="415CA160"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r>
      <w:tr w:rsidR="00276C9D" w:rsidRPr="00351324" w14:paraId="2A525D7D" w14:textId="77777777" w:rsidTr="00276C9D">
        <w:trPr>
          <w:trHeight w:val="300"/>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4FC39339"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Infrastructure and construction works</w:t>
            </w:r>
          </w:p>
        </w:tc>
        <w:tc>
          <w:tcPr>
            <w:tcW w:w="1984" w:type="dxa"/>
            <w:tcBorders>
              <w:top w:val="nil"/>
              <w:left w:val="nil"/>
              <w:bottom w:val="single" w:sz="4" w:space="0" w:color="auto"/>
              <w:right w:val="single" w:sz="4" w:space="0" w:color="auto"/>
            </w:tcBorders>
            <w:shd w:val="clear" w:color="auto" w:fill="auto"/>
            <w:noWrap/>
            <w:vAlign w:val="bottom"/>
            <w:hideMark/>
          </w:tcPr>
          <w:p w14:paraId="1CF3E3AD"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816" w:type="dxa"/>
            <w:tcBorders>
              <w:top w:val="nil"/>
              <w:left w:val="nil"/>
              <w:bottom w:val="single" w:sz="4" w:space="0" w:color="auto"/>
              <w:right w:val="single" w:sz="4" w:space="0" w:color="auto"/>
            </w:tcBorders>
            <w:shd w:val="clear" w:color="auto" w:fill="auto"/>
            <w:noWrap/>
            <w:vAlign w:val="bottom"/>
            <w:hideMark/>
          </w:tcPr>
          <w:p w14:paraId="537221E3"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586" w:type="dxa"/>
            <w:tcBorders>
              <w:top w:val="nil"/>
              <w:left w:val="nil"/>
              <w:bottom w:val="single" w:sz="4" w:space="0" w:color="auto"/>
              <w:right w:val="single" w:sz="4" w:space="0" w:color="auto"/>
            </w:tcBorders>
            <w:shd w:val="clear" w:color="auto" w:fill="auto"/>
            <w:noWrap/>
            <w:vAlign w:val="bottom"/>
            <w:hideMark/>
          </w:tcPr>
          <w:p w14:paraId="5C8AEA96"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14:paraId="585676A0"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835" w:type="dxa"/>
            <w:tcBorders>
              <w:top w:val="nil"/>
              <w:left w:val="nil"/>
              <w:bottom w:val="single" w:sz="4" w:space="0" w:color="auto"/>
              <w:right w:val="single" w:sz="4" w:space="0" w:color="auto"/>
            </w:tcBorders>
            <w:shd w:val="clear" w:color="auto" w:fill="auto"/>
            <w:noWrap/>
            <w:vAlign w:val="bottom"/>
            <w:hideMark/>
          </w:tcPr>
          <w:p w14:paraId="0811B4D1"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r>
      <w:tr w:rsidR="00276C9D" w:rsidRPr="00351324" w14:paraId="54FD3515" w14:textId="77777777" w:rsidTr="00276C9D">
        <w:trPr>
          <w:trHeight w:val="300"/>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34D95AA7"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Sub-total</w:t>
            </w:r>
          </w:p>
        </w:tc>
        <w:tc>
          <w:tcPr>
            <w:tcW w:w="1984" w:type="dxa"/>
            <w:tcBorders>
              <w:top w:val="nil"/>
              <w:left w:val="nil"/>
              <w:bottom w:val="single" w:sz="4" w:space="0" w:color="auto"/>
              <w:right w:val="single" w:sz="4" w:space="0" w:color="auto"/>
            </w:tcBorders>
            <w:shd w:val="clear" w:color="auto" w:fill="auto"/>
            <w:noWrap/>
            <w:vAlign w:val="bottom"/>
            <w:hideMark/>
          </w:tcPr>
          <w:p w14:paraId="11779522"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816" w:type="dxa"/>
            <w:tcBorders>
              <w:top w:val="nil"/>
              <w:left w:val="nil"/>
              <w:bottom w:val="single" w:sz="4" w:space="0" w:color="auto"/>
              <w:right w:val="single" w:sz="4" w:space="0" w:color="auto"/>
            </w:tcBorders>
            <w:shd w:val="clear" w:color="auto" w:fill="auto"/>
            <w:noWrap/>
            <w:vAlign w:val="bottom"/>
            <w:hideMark/>
          </w:tcPr>
          <w:p w14:paraId="33A0F260"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586" w:type="dxa"/>
            <w:tcBorders>
              <w:top w:val="nil"/>
              <w:left w:val="nil"/>
              <w:bottom w:val="single" w:sz="4" w:space="0" w:color="auto"/>
              <w:right w:val="single" w:sz="4" w:space="0" w:color="auto"/>
            </w:tcBorders>
            <w:shd w:val="clear" w:color="auto" w:fill="auto"/>
            <w:noWrap/>
            <w:vAlign w:val="bottom"/>
            <w:hideMark/>
          </w:tcPr>
          <w:p w14:paraId="407F091E"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14:paraId="648D9F3C"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835" w:type="dxa"/>
            <w:tcBorders>
              <w:top w:val="nil"/>
              <w:left w:val="nil"/>
              <w:bottom w:val="single" w:sz="4" w:space="0" w:color="auto"/>
              <w:right w:val="single" w:sz="4" w:space="0" w:color="auto"/>
            </w:tcBorders>
            <w:shd w:val="clear" w:color="auto" w:fill="auto"/>
            <w:noWrap/>
            <w:vAlign w:val="bottom"/>
            <w:hideMark/>
          </w:tcPr>
          <w:p w14:paraId="2822AABF"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r>
      <w:tr w:rsidR="00276C9D" w:rsidRPr="00351324" w14:paraId="53F78B78" w14:textId="77777777" w:rsidTr="00276C9D">
        <w:trPr>
          <w:trHeight w:val="300"/>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10EA3C5A"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lastRenderedPageBreak/>
              <w:t>Revenues</w:t>
            </w:r>
          </w:p>
        </w:tc>
        <w:tc>
          <w:tcPr>
            <w:tcW w:w="1984" w:type="dxa"/>
            <w:tcBorders>
              <w:top w:val="nil"/>
              <w:left w:val="nil"/>
              <w:bottom w:val="single" w:sz="4" w:space="0" w:color="auto"/>
              <w:right w:val="single" w:sz="4" w:space="0" w:color="auto"/>
            </w:tcBorders>
            <w:shd w:val="clear" w:color="auto" w:fill="auto"/>
            <w:noWrap/>
            <w:vAlign w:val="bottom"/>
            <w:hideMark/>
          </w:tcPr>
          <w:p w14:paraId="0519F462"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816" w:type="dxa"/>
            <w:tcBorders>
              <w:top w:val="nil"/>
              <w:left w:val="nil"/>
              <w:bottom w:val="single" w:sz="4" w:space="0" w:color="auto"/>
              <w:right w:val="single" w:sz="4" w:space="0" w:color="auto"/>
            </w:tcBorders>
            <w:shd w:val="clear" w:color="auto" w:fill="auto"/>
            <w:noWrap/>
            <w:vAlign w:val="bottom"/>
            <w:hideMark/>
          </w:tcPr>
          <w:p w14:paraId="4FC1031B"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586" w:type="dxa"/>
            <w:tcBorders>
              <w:top w:val="nil"/>
              <w:left w:val="nil"/>
              <w:bottom w:val="single" w:sz="4" w:space="0" w:color="auto"/>
              <w:right w:val="single" w:sz="4" w:space="0" w:color="auto"/>
            </w:tcBorders>
            <w:shd w:val="clear" w:color="auto" w:fill="auto"/>
            <w:noWrap/>
            <w:vAlign w:val="bottom"/>
            <w:hideMark/>
          </w:tcPr>
          <w:p w14:paraId="3AA102CB"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14:paraId="4DF4F35F"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835" w:type="dxa"/>
            <w:tcBorders>
              <w:top w:val="nil"/>
              <w:left w:val="nil"/>
              <w:bottom w:val="single" w:sz="4" w:space="0" w:color="auto"/>
              <w:right w:val="single" w:sz="4" w:space="0" w:color="auto"/>
            </w:tcBorders>
            <w:shd w:val="clear" w:color="auto" w:fill="auto"/>
            <w:noWrap/>
            <w:vAlign w:val="bottom"/>
            <w:hideMark/>
          </w:tcPr>
          <w:p w14:paraId="4929643E"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r>
      <w:tr w:rsidR="00276C9D" w:rsidRPr="00351324" w14:paraId="76CB4FA0" w14:textId="77777777" w:rsidTr="00276C9D">
        <w:trPr>
          <w:trHeight w:val="300"/>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5AAE587A"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Total</w:t>
            </w:r>
          </w:p>
        </w:tc>
        <w:tc>
          <w:tcPr>
            <w:tcW w:w="1984" w:type="dxa"/>
            <w:tcBorders>
              <w:top w:val="nil"/>
              <w:left w:val="nil"/>
              <w:bottom w:val="single" w:sz="4" w:space="0" w:color="auto"/>
              <w:right w:val="single" w:sz="4" w:space="0" w:color="auto"/>
            </w:tcBorders>
            <w:shd w:val="clear" w:color="auto" w:fill="auto"/>
            <w:noWrap/>
            <w:vAlign w:val="bottom"/>
            <w:hideMark/>
          </w:tcPr>
          <w:p w14:paraId="6D853103"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816" w:type="dxa"/>
            <w:tcBorders>
              <w:top w:val="nil"/>
              <w:left w:val="nil"/>
              <w:bottom w:val="single" w:sz="4" w:space="0" w:color="auto"/>
              <w:right w:val="single" w:sz="4" w:space="0" w:color="auto"/>
            </w:tcBorders>
            <w:shd w:val="clear" w:color="auto" w:fill="auto"/>
            <w:noWrap/>
            <w:vAlign w:val="bottom"/>
            <w:hideMark/>
          </w:tcPr>
          <w:p w14:paraId="29B62120"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586" w:type="dxa"/>
            <w:tcBorders>
              <w:top w:val="nil"/>
              <w:left w:val="nil"/>
              <w:bottom w:val="single" w:sz="4" w:space="0" w:color="auto"/>
              <w:right w:val="single" w:sz="4" w:space="0" w:color="auto"/>
            </w:tcBorders>
            <w:shd w:val="clear" w:color="auto" w:fill="auto"/>
            <w:noWrap/>
            <w:vAlign w:val="bottom"/>
            <w:hideMark/>
          </w:tcPr>
          <w:p w14:paraId="4B2184CB"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F0341D"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c>
          <w:tcPr>
            <w:tcW w:w="2835" w:type="dxa"/>
            <w:tcBorders>
              <w:top w:val="nil"/>
              <w:left w:val="nil"/>
              <w:bottom w:val="single" w:sz="4" w:space="0" w:color="auto"/>
              <w:right w:val="single" w:sz="4" w:space="0" w:color="auto"/>
            </w:tcBorders>
            <w:shd w:val="clear" w:color="auto" w:fill="auto"/>
            <w:noWrap/>
            <w:vAlign w:val="bottom"/>
            <w:hideMark/>
          </w:tcPr>
          <w:p w14:paraId="1D0C2A9B" w14:textId="77777777" w:rsidR="00276C9D" w:rsidRPr="00351324" w:rsidRDefault="00276C9D" w:rsidP="00276C9D">
            <w:pPr>
              <w:suppressAutoHyphens w:val="0"/>
              <w:spacing w:after="0" w:line="240" w:lineRule="auto"/>
              <w:rPr>
                <w:rFonts w:asciiTheme="minorHAnsi" w:eastAsia="Times New Roman" w:hAnsiTheme="minorHAnsi"/>
                <w:b/>
                <w:bCs/>
                <w:color w:val="000000"/>
                <w:sz w:val="20"/>
                <w:szCs w:val="20"/>
                <w:lang w:val="en-US" w:eastAsia="en-US"/>
              </w:rPr>
            </w:pPr>
            <w:r w:rsidRPr="00351324">
              <w:rPr>
                <w:rFonts w:asciiTheme="minorHAnsi" w:eastAsia="Times New Roman" w:hAnsiTheme="minorHAnsi"/>
                <w:b/>
                <w:bCs/>
                <w:color w:val="000000"/>
                <w:sz w:val="20"/>
                <w:szCs w:val="20"/>
                <w:lang w:val="en-US" w:eastAsia="en-US"/>
              </w:rPr>
              <w:t> </w:t>
            </w:r>
          </w:p>
        </w:tc>
      </w:tr>
    </w:tbl>
    <w:p w14:paraId="70BAACBA" w14:textId="77777777" w:rsidR="00B757F1" w:rsidRPr="00351324" w:rsidRDefault="00B757F1" w:rsidP="00F25CF8">
      <w:pPr>
        <w:spacing w:after="0"/>
        <w:rPr>
          <w:rFonts w:asciiTheme="minorHAnsi" w:hAnsiTheme="minorHAnsi" w:cs="Open Sans"/>
          <w:bCs/>
          <w:sz w:val="20"/>
          <w:szCs w:val="20"/>
          <w:lang w:val="en-US"/>
        </w:rPr>
      </w:pPr>
    </w:p>
    <w:p w14:paraId="29EA652D" w14:textId="77777777" w:rsidR="008073E7" w:rsidRPr="00351324" w:rsidRDefault="008073E7" w:rsidP="00F25CF8">
      <w:pPr>
        <w:spacing w:after="0"/>
        <w:rPr>
          <w:rFonts w:asciiTheme="minorHAnsi" w:hAnsiTheme="minorHAnsi" w:cs="Open Sans"/>
          <w:bCs/>
          <w:sz w:val="20"/>
          <w:szCs w:val="20"/>
          <w:lang w:val="en-US"/>
        </w:rPr>
      </w:pPr>
    </w:p>
    <w:p w14:paraId="4481424C" w14:textId="77777777" w:rsidR="00B757F1" w:rsidRPr="00351324" w:rsidRDefault="00B757F1" w:rsidP="00997AD5">
      <w:pPr>
        <w:spacing w:after="60"/>
        <w:jc w:val="both"/>
        <w:rPr>
          <w:rFonts w:asciiTheme="minorHAnsi" w:hAnsiTheme="minorHAnsi" w:cs="Open Sans"/>
          <w:bCs/>
          <w:sz w:val="20"/>
          <w:szCs w:val="20"/>
          <w:lang w:val="en-US"/>
        </w:rPr>
      </w:pPr>
      <w:r w:rsidRPr="00351324">
        <w:rPr>
          <w:rFonts w:asciiTheme="minorHAnsi" w:eastAsia="Times New Roman" w:hAnsiTheme="minorHAnsi" w:cs="Open Sans"/>
          <w:b/>
          <w:bCs/>
          <w:color w:val="97A5D4"/>
          <w:sz w:val="24"/>
          <w:szCs w:val="24"/>
          <w:lang w:val="en-GB"/>
        </w:rPr>
        <w:t>F. Risk management</w:t>
      </w:r>
    </w:p>
    <w:tbl>
      <w:tblPr>
        <w:tblW w:w="13779" w:type="dxa"/>
        <w:tblInd w:w="108" w:type="dxa"/>
        <w:tblLayout w:type="fixed"/>
        <w:tblLook w:val="0000" w:firstRow="0" w:lastRow="0" w:firstColumn="0" w:lastColumn="0" w:noHBand="0" w:noVBand="0"/>
      </w:tblPr>
      <w:tblGrid>
        <w:gridCol w:w="3839"/>
        <w:gridCol w:w="2755"/>
        <w:gridCol w:w="3118"/>
        <w:gridCol w:w="4067"/>
      </w:tblGrid>
      <w:tr w:rsidR="00B757F1" w:rsidRPr="00351324" w14:paraId="4DE759F4" w14:textId="77777777" w:rsidTr="007202F9">
        <w:tc>
          <w:tcPr>
            <w:tcW w:w="3839" w:type="dxa"/>
            <w:tcBorders>
              <w:top w:val="single" w:sz="4" w:space="0" w:color="000000"/>
              <w:left w:val="single" w:sz="4" w:space="0" w:color="000000"/>
              <w:bottom w:val="single" w:sz="4" w:space="0" w:color="000000"/>
              <w:right w:val="single" w:sz="4" w:space="0" w:color="000000"/>
            </w:tcBorders>
            <w:shd w:val="clear" w:color="auto" w:fill="E5DFEC"/>
          </w:tcPr>
          <w:p w14:paraId="2DD938A6" w14:textId="77777777" w:rsidR="00B757F1" w:rsidRPr="00351324" w:rsidRDefault="00B757F1" w:rsidP="00E95F1C">
            <w:pPr>
              <w:spacing w:after="0"/>
              <w:jc w:val="center"/>
              <w:rPr>
                <w:rFonts w:asciiTheme="minorHAnsi" w:hAnsiTheme="minorHAnsi" w:cs="Open Sans"/>
                <w:b/>
                <w:sz w:val="20"/>
                <w:szCs w:val="20"/>
                <w:lang w:val="en-GB"/>
              </w:rPr>
            </w:pPr>
            <w:r w:rsidRPr="00351324">
              <w:rPr>
                <w:rFonts w:asciiTheme="minorHAnsi" w:hAnsiTheme="minorHAnsi" w:cs="Open Sans"/>
                <w:b/>
                <w:sz w:val="20"/>
                <w:szCs w:val="20"/>
                <w:lang w:val="en-GB"/>
              </w:rPr>
              <w:t>Description of the risk</w:t>
            </w:r>
          </w:p>
        </w:tc>
        <w:tc>
          <w:tcPr>
            <w:tcW w:w="2755" w:type="dxa"/>
            <w:tcBorders>
              <w:top w:val="single" w:sz="4" w:space="0" w:color="000000"/>
              <w:left w:val="single" w:sz="4" w:space="0" w:color="000000"/>
              <w:bottom w:val="single" w:sz="4" w:space="0" w:color="000000"/>
              <w:right w:val="single" w:sz="4" w:space="0" w:color="000000"/>
            </w:tcBorders>
            <w:shd w:val="clear" w:color="auto" w:fill="E5DFEC"/>
          </w:tcPr>
          <w:p w14:paraId="015F0662" w14:textId="77777777" w:rsidR="00B757F1" w:rsidRPr="00351324" w:rsidRDefault="00B757F1" w:rsidP="00E95F1C">
            <w:pPr>
              <w:spacing w:after="0"/>
              <w:jc w:val="center"/>
              <w:rPr>
                <w:rFonts w:asciiTheme="minorHAnsi" w:hAnsiTheme="minorHAnsi" w:cs="Open Sans"/>
                <w:b/>
                <w:sz w:val="20"/>
                <w:szCs w:val="20"/>
                <w:lang w:val="en-GB"/>
              </w:rPr>
            </w:pPr>
            <w:r w:rsidRPr="00351324">
              <w:rPr>
                <w:rFonts w:asciiTheme="minorHAnsi" w:hAnsiTheme="minorHAnsi" w:cs="Open Sans"/>
                <w:b/>
                <w:sz w:val="20"/>
                <w:szCs w:val="20"/>
                <w:lang w:val="en-GB"/>
              </w:rPr>
              <w:t>impact</w:t>
            </w:r>
          </w:p>
        </w:tc>
        <w:tc>
          <w:tcPr>
            <w:tcW w:w="3118" w:type="dxa"/>
            <w:tcBorders>
              <w:top w:val="single" w:sz="4" w:space="0" w:color="000000"/>
              <w:left w:val="single" w:sz="4" w:space="0" w:color="000000"/>
              <w:bottom w:val="single" w:sz="4" w:space="0" w:color="000000"/>
              <w:right w:val="single" w:sz="4" w:space="0" w:color="000000"/>
            </w:tcBorders>
            <w:shd w:val="clear" w:color="auto" w:fill="E5DFEC"/>
          </w:tcPr>
          <w:p w14:paraId="35849B6B" w14:textId="77777777" w:rsidR="00B757F1" w:rsidRPr="00351324" w:rsidRDefault="00B757F1" w:rsidP="00E95F1C">
            <w:pPr>
              <w:spacing w:after="0"/>
              <w:jc w:val="center"/>
              <w:rPr>
                <w:rFonts w:asciiTheme="minorHAnsi" w:hAnsiTheme="minorHAnsi"/>
                <w:sz w:val="20"/>
                <w:szCs w:val="20"/>
                <w:lang w:val="en-US"/>
              </w:rPr>
            </w:pPr>
            <w:proofErr w:type="spellStart"/>
            <w:r w:rsidRPr="00351324">
              <w:rPr>
                <w:rFonts w:asciiTheme="minorHAnsi" w:hAnsiTheme="minorHAnsi" w:cs="Open Sans"/>
                <w:b/>
                <w:sz w:val="20"/>
                <w:szCs w:val="20"/>
                <w:lang w:val="en-GB"/>
              </w:rPr>
              <w:t>likehood</w:t>
            </w:r>
            <w:proofErr w:type="spellEnd"/>
          </w:p>
        </w:tc>
        <w:tc>
          <w:tcPr>
            <w:tcW w:w="4067" w:type="dxa"/>
            <w:tcBorders>
              <w:top w:val="single" w:sz="4" w:space="0" w:color="000000"/>
              <w:left w:val="single" w:sz="4" w:space="0" w:color="000000"/>
              <w:bottom w:val="single" w:sz="4" w:space="0" w:color="000000"/>
              <w:right w:val="single" w:sz="4" w:space="0" w:color="000000"/>
            </w:tcBorders>
            <w:shd w:val="clear" w:color="auto" w:fill="E5DFEC"/>
          </w:tcPr>
          <w:p w14:paraId="3B4B2C18" w14:textId="77777777" w:rsidR="00B757F1" w:rsidRPr="00351324" w:rsidRDefault="00B757F1" w:rsidP="00E95F1C">
            <w:pPr>
              <w:spacing w:after="0"/>
              <w:jc w:val="center"/>
              <w:rPr>
                <w:rFonts w:asciiTheme="minorHAnsi" w:hAnsiTheme="minorHAnsi" w:cs="Open Sans"/>
                <w:b/>
                <w:sz w:val="20"/>
                <w:szCs w:val="20"/>
                <w:lang w:val="en-GB"/>
              </w:rPr>
            </w:pPr>
            <w:r w:rsidRPr="00351324">
              <w:rPr>
                <w:rFonts w:asciiTheme="minorHAnsi" w:hAnsiTheme="minorHAnsi" w:cs="Open Sans"/>
                <w:b/>
                <w:sz w:val="20"/>
                <w:szCs w:val="20"/>
                <w:lang w:val="en-GB"/>
              </w:rPr>
              <w:t>Actions to mitigate the risk</w:t>
            </w:r>
          </w:p>
        </w:tc>
      </w:tr>
      <w:tr w:rsidR="00B757F1" w:rsidRPr="00351324" w14:paraId="355D3DDE" w14:textId="77777777" w:rsidTr="007202F9">
        <w:trPr>
          <w:trHeight w:val="458"/>
        </w:trPr>
        <w:tc>
          <w:tcPr>
            <w:tcW w:w="3839" w:type="dxa"/>
            <w:tcBorders>
              <w:top w:val="single" w:sz="4" w:space="0" w:color="000000"/>
              <w:left w:val="single" w:sz="4" w:space="0" w:color="000000"/>
              <w:bottom w:val="single" w:sz="4" w:space="0" w:color="000000"/>
              <w:right w:val="single" w:sz="4" w:space="0" w:color="000000"/>
            </w:tcBorders>
            <w:shd w:val="clear" w:color="auto" w:fill="auto"/>
          </w:tcPr>
          <w:p w14:paraId="3F72B930" w14:textId="1FD3CE09" w:rsidR="00B757F1" w:rsidRPr="00351324" w:rsidRDefault="00B757F1" w:rsidP="007202F9">
            <w:pPr>
              <w:spacing w:after="0"/>
              <w:rPr>
                <w:rFonts w:asciiTheme="minorHAnsi" w:hAnsiTheme="minorHAnsi" w:cs="Open Sans"/>
                <w:b/>
                <w:i/>
                <w:sz w:val="20"/>
                <w:szCs w:val="20"/>
                <w:lang w:val="en-GB"/>
              </w:rPr>
            </w:pPr>
            <w:r w:rsidRPr="00351324">
              <w:rPr>
                <w:rFonts w:asciiTheme="minorHAnsi" w:eastAsia="Times New Roman" w:hAnsiTheme="minorHAnsi" w:cs="Open Sans"/>
                <w:b/>
                <w:color w:val="548DD4"/>
                <w:sz w:val="20"/>
                <w:szCs w:val="20"/>
                <w:lang w:val="en-GB" w:eastAsia="en-GB"/>
              </w:rPr>
              <w:t xml:space="preserve"> [500 characters]</w:t>
            </w:r>
            <w:r w:rsidR="0067110E" w:rsidRPr="00351324">
              <w:rPr>
                <w:rFonts w:asciiTheme="minorHAnsi" w:eastAsia="Times New Roman" w:hAnsiTheme="minorHAnsi" w:cs="Open Sans"/>
                <w:b/>
                <w:color w:val="548DD4"/>
                <w:sz w:val="20"/>
                <w:szCs w:val="20"/>
                <w:lang w:val="en-GB" w:eastAsia="en-GB"/>
              </w:rPr>
              <w:t xml:space="preserve"> </w:t>
            </w:r>
            <w:r w:rsidR="0067110E" w:rsidRPr="00351324">
              <w:rPr>
                <w:rFonts w:asciiTheme="minorHAnsi" w:eastAsia="Times New Roman" w:hAnsiTheme="minorHAnsi" w:cs="Open Sans"/>
                <w:i/>
                <w:color w:val="548DD4"/>
                <w:sz w:val="20"/>
                <w:szCs w:val="20"/>
                <w:lang w:val="en-US" w:eastAsia="en-GB"/>
              </w:rPr>
              <w:t xml:space="preserve">Please describe </w:t>
            </w:r>
            <w:r w:rsidR="007202F9" w:rsidRPr="00351324">
              <w:rPr>
                <w:rFonts w:asciiTheme="minorHAnsi" w:eastAsia="Times New Roman" w:hAnsiTheme="minorHAnsi" w:cs="Open Sans"/>
                <w:i/>
                <w:color w:val="548DD4"/>
                <w:sz w:val="20"/>
                <w:szCs w:val="20"/>
                <w:lang w:val="en-US" w:eastAsia="en-GB"/>
              </w:rPr>
              <w:t xml:space="preserve">your risk and add as many risks as necessary. </w:t>
            </w:r>
          </w:p>
        </w:tc>
        <w:tc>
          <w:tcPr>
            <w:tcW w:w="2755" w:type="dxa"/>
            <w:tcBorders>
              <w:top w:val="single" w:sz="4" w:space="0" w:color="000000"/>
              <w:left w:val="single" w:sz="4" w:space="0" w:color="000000"/>
              <w:bottom w:val="single" w:sz="4" w:space="0" w:color="000000"/>
              <w:right w:val="single" w:sz="4" w:space="0" w:color="000000"/>
            </w:tcBorders>
            <w:shd w:val="clear" w:color="auto" w:fill="auto"/>
          </w:tcPr>
          <w:p w14:paraId="2F372E38" w14:textId="77777777" w:rsidR="00B757F1" w:rsidRPr="00351324" w:rsidRDefault="00B757F1" w:rsidP="00E95F1C">
            <w:pPr>
              <w:numPr>
                <w:ilvl w:val="0"/>
                <w:numId w:val="16"/>
              </w:numPr>
              <w:spacing w:after="0" w:line="100" w:lineRule="atLeast"/>
              <w:rPr>
                <w:rFonts w:asciiTheme="minorHAnsi" w:hAnsiTheme="minorHAnsi" w:cs="Open Sans"/>
                <w:i/>
                <w:sz w:val="20"/>
                <w:szCs w:val="20"/>
                <w:lang w:val="en-GB"/>
              </w:rPr>
            </w:pPr>
            <w:r w:rsidRPr="00351324">
              <w:rPr>
                <w:rFonts w:asciiTheme="minorHAnsi" w:hAnsiTheme="minorHAnsi" w:cs="Open Sans"/>
                <w:i/>
                <w:sz w:val="20"/>
                <w:szCs w:val="20"/>
                <w:lang w:val="en-GB"/>
              </w:rPr>
              <w:t>Incident</w:t>
            </w:r>
          </w:p>
          <w:p w14:paraId="72F4F4A1" w14:textId="77777777" w:rsidR="00B757F1" w:rsidRPr="00351324" w:rsidRDefault="00B757F1" w:rsidP="00E95F1C">
            <w:pPr>
              <w:numPr>
                <w:ilvl w:val="0"/>
                <w:numId w:val="16"/>
              </w:numPr>
              <w:spacing w:after="0" w:line="100" w:lineRule="atLeast"/>
              <w:rPr>
                <w:rFonts w:asciiTheme="minorHAnsi" w:hAnsiTheme="minorHAnsi" w:cs="Open Sans"/>
                <w:i/>
                <w:sz w:val="20"/>
                <w:szCs w:val="20"/>
                <w:lang w:val="en-GB"/>
              </w:rPr>
            </w:pPr>
            <w:r w:rsidRPr="00351324">
              <w:rPr>
                <w:rFonts w:asciiTheme="minorHAnsi" w:hAnsiTheme="minorHAnsi" w:cs="Open Sans"/>
                <w:i/>
                <w:sz w:val="20"/>
                <w:szCs w:val="20"/>
                <w:lang w:val="en-GB"/>
              </w:rPr>
              <w:t>Minor</w:t>
            </w:r>
          </w:p>
          <w:p w14:paraId="3A59BFF9" w14:textId="77777777" w:rsidR="00B757F1" w:rsidRPr="00351324" w:rsidRDefault="00B757F1" w:rsidP="00E95F1C">
            <w:pPr>
              <w:numPr>
                <w:ilvl w:val="0"/>
                <w:numId w:val="16"/>
              </w:numPr>
              <w:spacing w:after="0" w:line="100" w:lineRule="atLeast"/>
              <w:rPr>
                <w:rFonts w:asciiTheme="minorHAnsi" w:hAnsiTheme="minorHAnsi" w:cs="Open Sans"/>
                <w:i/>
                <w:sz w:val="20"/>
                <w:szCs w:val="20"/>
                <w:lang w:val="en-GB"/>
              </w:rPr>
            </w:pPr>
            <w:r w:rsidRPr="00351324">
              <w:rPr>
                <w:rFonts w:asciiTheme="minorHAnsi" w:hAnsiTheme="minorHAnsi" w:cs="Open Sans"/>
                <w:i/>
                <w:sz w:val="20"/>
                <w:szCs w:val="20"/>
                <w:lang w:val="en-GB"/>
              </w:rPr>
              <w:t>Serious</w:t>
            </w:r>
          </w:p>
          <w:p w14:paraId="2026741F" w14:textId="77777777" w:rsidR="00B757F1" w:rsidRPr="00351324" w:rsidRDefault="00B757F1" w:rsidP="00E95F1C">
            <w:pPr>
              <w:numPr>
                <w:ilvl w:val="0"/>
                <w:numId w:val="16"/>
              </w:numPr>
              <w:spacing w:after="0" w:line="100" w:lineRule="atLeast"/>
              <w:rPr>
                <w:rFonts w:asciiTheme="minorHAnsi" w:hAnsiTheme="minorHAnsi" w:cs="Open Sans"/>
                <w:i/>
                <w:sz w:val="20"/>
                <w:szCs w:val="20"/>
                <w:lang w:val="en-GB"/>
              </w:rPr>
            </w:pPr>
            <w:r w:rsidRPr="00351324">
              <w:rPr>
                <w:rFonts w:asciiTheme="minorHAnsi" w:hAnsiTheme="minorHAnsi" w:cs="Open Sans"/>
                <w:i/>
                <w:sz w:val="20"/>
                <w:szCs w:val="20"/>
                <w:lang w:val="en-GB"/>
              </w:rPr>
              <w:t>Major</w:t>
            </w:r>
          </w:p>
          <w:p w14:paraId="35B39E49" w14:textId="67BA7567" w:rsidR="00B757F1" w:rsidRPr="00351324" w:rsidRDefault="00B757F1" w:rsidP="00E95F1C">
            <w:pPr>
              <w:numPr>
                <w:ilvl w:val="0"/>
                <w:numId w:val="16"/>
              </w:numPr>
              <w:spacing w:after="0" w:line="100" w:lineRule="atLeast"/>
              <w:rPr>
                <w:rFonts w:asciiTheme="minorHAnsi" w:hAnsiTheme="minorHAnsi"/>
                <w:sz w:val="20"/>
                <w:szCs w:val="20"/>
                <w:lang w:val="en-GB"/>
              </w:rPr>
            </w:pPr>
            <w:r w:rsidRPr="00351324">
              <w:rPr>
                <w:rFonts w:asciiTheme="minorHAnsi" w:hAnsiTheme="minorHAnsi" w:cs="Open Sans"/>
                <w:i/>
                <w:sz w:val="20"/>
                <w:szCs w:val="20"/>
                <w:lang w:val="en-GB"/>
              </w:rPr>
              <w:t>Catastrophic</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6CC1A08" w14:textId="77777777" w:rsidR="00B757F1" w:rsidRPr="00351324" w:rsidRDefault="00B757F1" w:rsidP="00E95F1C">
            <w:pPr>
              <w:numPr>
                <w:ilvl w:val="0"/>
                <w:numId w:val="17"/>
              </w:numPr>
              <w:spacing w:after="0" w:line="100" w:lineRule="atLeast"/>
              <w:rPr>
                <w:rFonts w:asciiTheme="minorHAnsi" w:hAnsiTheme="minorHAnsi" w:cs="Open Sans"/>
                <w:i/>
                <w:sz w:val="20"/>
                <w:szCs w:val="20"/>
                <w:lang w:val="en-GB"/>
              </w:rPr>
            </w:pPr>
            <w:r w:rsidRPr="00351324">
              <w:rPr>
                <w:rFonts w:asciiTheme="minorHAnsi" w:hAnsiTheme="minorHAnsi" w:cs="Open Sans"/>
                <w:i/>
                <w:sz w:val="20"/>
                <w:szCs w:val="20"/>
                <w:lang w:val="en-GB"/>
              </w:rPr>
              <w:t>Improbable</w:t>
            </w:r>
          </w:p>
          <w:p w14:paraId="1F0F71A3" w14:textId="77777777" w:rsidR="00B757F1" w:rsidRPr="00351324" w:rsidRDefault="00B757F1" w:rsidP="00E95F1C">
            <w:pPr>
              <w:numPr>
                <w:ilvl w:val="0"/>
                <w:numId w:val="17"/>
              </w:numPr>
              <w:spacing w:after="0" w:line="100" w:lineRule="atLeast"/>
              <w:rPr>
                <w:rFonts w:asciiTheme="minorHAnsi" w:hAnsiTheme="minorHAnsi" w:cs="Open Sans"/>
                <w:i/>
                <w:sz w:val="20"/>
                <w:szCs w:val="20"/>
                <w:lang w:val="en-GB"/>
              </w:rPr>
            </w:pPr>
            <w:r w:rsidRPr="00351324">
              <w:rPr>
                <w:rFonts w:asciiTheme="minorHAnsi" w:hAnsiTheme="minorHAnsi" w:cs="Open Sans"/>
                <w:i/>
                <w:sz w:val="20"/>
                <w:szCs w:val="20"/>
                <w:lang w:val="en-GB"/>
              </w:rPr>
              <w:t>Remote</w:t>
            </w:r>
          </w:p>
          <w:p w14:paraId="2E872DB1" w14:textId="77777777" w:rsidR="00B757F1" w:rsidRPr="00351324" w:rsidRDefault="00B757F1" w:rsidP="00E95F1C">
            <w:pPr>
              <w:numPr>
                <w:ilvl w:val="0"/>
                <w:numId w:val="17"/>
              </w:numPr>
              <w:spacing w:after="0" w:line="100" w:lineRule="atLeast"/>
              <w:rPr>
                <w:rFonts w:asciiTheme="minorHAnsi" w:hAnsiTheme="minorHAnsi" w:cs="Open Sans"/>
                <w:i/>
                <w:sz w:val="20"/>
                <w:szCs w:val="20"/>
                <w:lang w:val="en-GB"/>
              </w:rPr>
            </w:pPr>
            <w:r w:rsidRPr="00351324">
              <w:rPr>
                <w:rFonts w:asciiTheme="minorHAnsi" w:hAnsiTheme="minorHAnsi" w:cs="Open Sans"/>
                <w:i/>
                <w:sz w:val="20"/>
                <w:szCs w:val="20"/>
                <w:lang w:val="en-GB"/>
              </w:rPr>
              <w:t>Possible</w:t>
            </w:r>
          </w:p>
          <w:p w14:paraId="12F0B0FA" w14:textId="77777777" w:rsidR="00B757F1" w:rsidRPr="00351324" w:rsidRDefault="00B757F1" w:rsidP="00E95F1C">
            <w:pPr>
              <w:numPr>
                <w:ilvl w:val="0"/>
                <w:numId w:val="17"/>
              </w:numPr>
              <w:spacing w:after="0" w:line="100" w:lineRule="atLeast"/>
              <w:rPr>
                <w:rFonts w:asciiTheme="minorHAnsi" w:hAnsiTheme="minorHAnsi" w:cs="Open Sans"/>
                <w:i/>
                <w:sz w:val="20"/>
                <w:szCs w:val="20"/>
                <w:lang w:val="en-GB"/>
              </w:rPr>
            </w:pPr>
            <w:r w:rsidRPr="00351324">
              <w:rPr>
                <w:rFonts w:asciiTheme="minorHAnsi" w:hAnsiTheme="minorHAnsi" w:cs="Open Sans"/>
                <w:i/>
                <w:sz w:val="20"/>
                <w:szCs w:val="20"/>
                <w:lang w:val="en-GB"/>
              </w:rPr>
              <w:t>Probable</w:t>
            </w:r>
          </w:p>
          <w:p w14:paraId="4F66680E" w14:textId="1A68CB3C" w:rsidR="00B757F1" w:rsidRPr="00351324" w:rsidRDefault="00B757F1" w:rsidP="00E95F1C">
            <w:pPr>
              <w:numPr>
                <w:ilvl w:val="0"/>
                <w:numId w:val="17"/>
              </w:numPr>
              <w:spacing w:after="0" w:line="100" w:lineRule="atLeast"/>
              <w:rPr>
                <w:rFonts w:asciiTheme="minorHAnsi" w:hAnsiTheme="minorHAnsi"/>
                <w:sz w:val="20"/>
                <w:szCs w:val="20"/>
                <w:lang w:val="en-GB"/>
              </w:rPr>
            </w:pPr>
            <w:r w:rsidRPr="00351324">
              <w:rPr>
                <w:rFonts w:asciiTheme="minorHAnsi" w:hAnsiTheme="minorHAnsi" w:cs="Open Sans"/>
                <w:i/>
                <w:sz w:val="20"/>
                <w:szCs w:val="20"/>
                <w:lang w:val="en-GB"/>
              </w:rPr>
              <w:t>Likely</w:t>
            </w:r>
          </w:p>
        </w:tc>
        <w:tc>
          <w:tcPr>
            <w:tcW w:w="4067" w:type="dxa"/>
            <w:tcBorders>
              <w:top w:val="single" w:sz="4" w:space="0" w:color="000000"/>
              <w:left w:val="single" w:sz="4" w:space="0" w:color="000000"/>
              <w:bottom w:val="single" w:sz="4" w:space="0" w:color="000000"/>
              <w:right w:val="single" w:sz="4" w:space="0" w:color="000000"/>
            </w:tcBorders>
          </w:tcPr>
          <w:p w14:paraId="26B2D334" w14:textId="77777777" w:rsidR="00B757F1" w:rsidRPr="00351324" w:rsidRDefault="00B757F1" w:rsidP="00E95F1C">
            <w:pPr>
              <w:spacing w:after="0" w:line="100" w:lineRule="atLeast"/>
              <w:rPr>
                <w:rFonts w:asciiTheme="minorHAnsi" w:hAnsiTheme="minorHAnsi" w:cs="Open Sans"/>
                <w:i/>
                <w:sz w:val="20"/>
                <w:szCs w:val="20"/>
                <w:lang w:val="en-GB"/>
              </w:rPr>
            </w:pPr>
            <w:r w:rsidRPr="00351324">
              <w:rPr>
                <w:rFonts w:asciiTheme="minorHAnsi" w:eastAsia="Times New Roman" w:hAnsiTheme="minorHAnsi" w:cs="Open Sans"/>
                <w:b/>
                <w:color w:val="548DD4"/>
                <w:sz w:val="20"/>
                <w:szCs w:val="20"/>
                <w:lang w:val="en-GB" w:eastAsia="en-GB"/>
              </w:rPr>
              <w:t>[500 characters]</w:t>
            </w:r>
          </w:p>
        </w:tc>
      </w:tr>
    </w:tbl>
    <w:p w14:paraId="5BC1F2AF" w14:textId="77777777" w:rsidR="00B757F1" w:rsidRPr="00351324" w:rsidRDefault="00B757F1" w:rsidP="00F25CF8">
      <w:pPr>
        <w:spacing w:after="0"/>
        <w:rPr>
          <w:rFonts w:asciiTheme="minorHAnsi" w:hAnsiTheme="minorHAnsi" w:cs="Open Sans"/>
          <w:bCs/>
          <w:sz w:val="20"/>
          <w:szCs w:val="20"/>
          <w:lang w:val="en-US"/>
        </w:rPr>
      </w:pPr>
    </w:p>
    <w:p w14:paraId="3A87FB3E" w14:textId="77777777" w:rsidR="00F61BBD" w:rsidRPr="00351324" w:rsidRDefault="00F61BBD">
      <w:pPr>
        <w:suppressAutoHyphens w:val="0"/>
        <w:spacing w:after="0" w:line="240" w:lineRule="auto"/>
        <w:rPr>
          <w:rFonts w:asciiTheme="minorHAnsi" w:hAnsiTheme="minorHAnsi" w:cs="Open Sans"/>
          <w:bCs/>
          <w:sz w:val="20"/>
          <w:szCs w:val="20"/>
          <w:lang w:val="en-US"/>
        </w:rPr>
      </w:pPr>
      <w:r w:rsidRPr="00351324">
        <w:rPr>
          <w:rFonts w:asciiTheme="minorHAnsi" w:hAnsiTheme="minorHAnsi" w:cs="Open Sans"/>
          <w:bCs/>
          <w:sz w:val="20"/>
          <w:szCs w:val="20"/>
          <w:lang w:val="en-US"/>
        </w:rPr>
        <w:br w:type="page"/>
      </w:r>
    </w:p>
    <w:p w14:paraId="0DBE40EF" w14:textId="7BD22FD1" w:rsidR="00790818" w:rsidRPr="00351324" w:rsidRDefault="00E547C5" w:rsidP="00790818">
      <w:pPr>
        <w:spacing w:after="60"/>
        <w:jc w:val="both"/>
        <w:rPr>
          <w:rFonts w:asciiTheme="minorHAnsi" w:hAnsiTheme="minorHAnsi" w:cs="Arial"/>
          <w:b/>
          <w:bCs/>
          <w:color w:val="0E4096"/>
          <w:lang w:val="en-GB"/>
        </w:rPr>
      </w:pPr>
      <w:bookmarkStart w:id="1" w:name="_Toc403980661"/>
      <w:r w:rsidRPr="00351324">
        <w:rPr>
          <w:rFonts w:asciiTheme="minorHAnsi" w:eastAsia="Times New Roman" w:hAnsiTheme="minorHAnsi" w:cs="Open Sans"/>
          <w:b/>
          <w:bCs/>
          <w:color w:val="97A5D4"/>
          <w:sz w:val="24"/>
          <w:szCs w:val="24"/>
          <w:lang w:val="en-GB"/>
        </w:rPr>
        <w:lastRenderedPageBreak/>
        <w:t>Urban Authority</w:t>
      </w:r>
      <w:r w:rsidR="00790818" w:rsidRPr="00351324">
        <w:rPr>
          <w:rFonts w:asciiTheme="minorHAnsi" w:eastAsia="Times New Roman" w:hAnsiTheme="minorHAnsi" w:cs="Open Sans"/>
          <w:b/>
          <w:bCs/>
          <w:color w:val="97A5D4"/>
          <w:sz w:val="24"/>
          <w:szCs w:val="24"/>
          <w:lang w:val="en-GB"/>
        </w:rPr>
        <w:t xml:space="preserve"> confirmation</w:t>
      </w:r>
      <w:bookmarkEnd w:id="1"/>
    </w:p>
    <w:p w14:paraId="56CDC845" w14:textId="693D9D8E" w:rsidR="00790818" w:rsidRPr="00351324" w:rsidRDefault="00790818" w:rsidP="00790818">
      <w:pPr>
        <w:spacing w:after="60"/>
        <w:jc w:val="both"/>
        <w:rPr>
          <w:rFonts w:asciiTheme="minorHAnsi" w:hAnsiTheme="minorHAnsi" w:cs="Arial"/>
          <w:sz w:val="20"/>
          <w:szCs w:val="20"/>
          <w:lang w:val="en-GB"/>
        </w:rPr>
      </w:pPr>
      <w:r w:rsidRPr="00351324">
        <w:rPr>
          <w:rFonts w:asciiTheme="minorHAnsi" w:hAnsiTheme="minorHAnsi" w:cs="Arial"/>
          <w:sz w:val="20"/>
          <w:szCs w:val="20"/>
          <w:lang w:val="en-GB"/>
        </w:rPr>
        <w:t xml:space="preserve">By signing the application form the </w:t>
      </w:r>
      <w:r w:rsidR="007202F9" w:rsidRPr="00351324">
        <w:rPr>
          <w:rFonts w:asciiTheme="minorHAnsi" w:hAnsiTheme="minorHAnsi" w:cs="Arial"/>
          <w:sz w:val="20"/>
          <w:szCs w:val="20"/>
          <w:lang w:val="en-GB"/>
        </w:rPr>
        <w:t>(Main) Urban Authority</w:t>
      </w:r>
      <w:r w:rsidRPr="00351324">
        <w:rPr>
          <w:rFonts w:asciiTheme="minorHAnsi" w:hAnsiTheme="minorHAnsi" w:cs="Arial"/>
          <w:sz w:val="20"/>
          <w:szCs w:val="20"/>
          <w:lang w:val="en-GB"/>
        </w:rPr>
        <w:t xml:space="preserve"> hereby confirms that:</w:t>
      </w:r>
    </w:p>
    <w:p w14:paraId="2F88E8CB" w14:textId="77777777" w:rsidR="00790818" w:rsidRPr="00351324" w:rsidRDefault="00790818" w:rsidP="00790818">
      <w:pPr>
        <w:numPr>
          <w:ilvl w:val="0"/>
          <w:numId w:val="45"/>
        </w:numPr>
        <w:suppressAutoHyphens w:val="0"/>
        <w:spacing w:after="60" w:line="240" w:lineRule="auto"/>
        <w:jc w:val="both"/>
        <w:rPr>
          <w:rFonts w:asciiTheme="minorHAnsi" w:hAnsiTheme="minorHAnsi" w:cs="Arial"/>
          <w:sz w:val="20"/>
          <w:szCs w:val="20"/>
          <w:lang w:val="en-GB"/>
        </w:rPr>
      </w:pPr>
      <w:r w:rsidRPr="00351324">
        <w:rPr>
          <w:rFonts w:asciiTheme="minorHAnsi" w:hAnsiTheme="minorHAnsi" w:cs="Arial"/>
          <w:sz w:val="20"/>
          <w:szCs w:val="20"/>
          <w:lang w:val="en-GB"/>
        </w:rPr>
        <w:t>the project neither in whole nor in part has or will receive any other complementary EU funding (except for the funding indicated in this application form) during the whole duration of the project;</w:t>
      </w:r>
    </w:p>
    <w:p w14:paraId="3257728A" w14:textId="77777777" w:rsidR="00790818" w:rsidRPr="00351324" w:rsidRDefault="00790818" w:rsidP="00790818">
      <w:pPr>
        <w:numPr>
          <w:ilvl w:val="0"/>
          <w:numId w:val="45"/>
        </w:numPr>
        <w:suppressAutoHyphens w:val="0"/>
        <w:spacing w:after="60" w:line="240" w:lineRule="auto"/>
        <w:jc w:val="both"/>
        <w:rPr>
          <w:rFonts w:asciiTheme="minorHAnsi" w:hAnsiTheme="minorHAnsi" w:cs="Arial"/>
          <w:sz w:val="20"/>
          <w:szCs w:val="20"/>
          <w:lang w:val="en-GB"/>
        </w:rPr>
      </w:pPr>
      <w:r w:rsidRPr="00351324">
        <w:rPr>
          <w:rFonts w:asciiTheme="minorHAnsi" w:hAnsiTheme="minorHAnsi" w:cs="Arial"/>
          <w:sz w:val="20"/>
          <w:szCs w:val="20"/>
          <w:lang w:val="en-GB"/>
        </w:rPr>
        <w:t>The project partners listed in the application form are committed to take part in the project’s activities and financing;</w:t>
      </w:r>
    </w:p>
    <w:p w14:paraId="5FD1D3D9" w14:textId="72238EF7" w:rsidR="00790818" w:rsidRPr="00351324" w:rsidRDefault="00371FD0" w:rsidP="00790818">
      <w:pPr>
        <w:numPr>
          <w:ilvl w:val="0"/>
          <w:numId w:val="45"/>
        </w:numPr>
        <w:suppressAutoHyphens w:val="0"/>
        <w:spacing w:after="60" w:line="240" w:lineRule="auto"/>
        <w:jc w:val="both"/>
        <w:rPr>
          <w:rFonts w:asciiTheme="minorHAnsi" w:hAnsiTheme="minorHAnsi" w:cs="Arial"/>
          <w:sz w:val="20"/>
          <w:szCs w:val="20"/>
          <w:lang w:val="en-GB"/>
        </w:rPr>
      </w:pPr>
      <w:r w:rsidRPr="00351324">
        <w:rPr>
          <w:rFonts w:asciiTheme="minorHAnsi" w:hAnsiTheme="minorHAnsi" w:cs="Arial"/>
          <w:sz w:val="20"/>
          <w:szCs w:val="20"/>
          <w:lang w:val="en-GB"/>
        </w:rPr>
        <w:t>The</w:t>
      </w:r>
      <w:r w:rsidR="00790818" w:rsidRPr="00351324">
        <w:rPr>
          <w:rFonts w:asciiTheme="minorHAnsi" w:hAnsiTheme="minorHAnsi" w:cs="Arial"/>
          <w:sz w:val="20"/>
          <w:szCs w:val="20"/>
          <w:lang w:val="en-GB"/>
        </w:rPr>
        <w:t xml:space="preserve"> project is in line with the relevant EU and national legislation and pol</w:t>
      </w:r>
      <w:r w:rsidR="00156D73" w:rsidRPr="00351324">
        <w:rPr>
          <w:rFonts w:asciiTheme="minorHAnsi" w:hAnsiTheme="minorHAnsi" w:cs="Arial"/>
          <w:sz w:val="20"/>
          <w:szCs w:val="20"/>
          <w:lang w:val="en-GB"/>
        </w:rPr>
        <w:t>icies of the countries involved;</w:t>
      </w:r>
    </w:p>
    <w:p w14:paraId="0FB9231F" w14:textId="75B6E802" w:rsidR="00790818" w:rsidRPr="00351324" w:rsidRDefault="00371FD0" w:rsidP="00790818">
      <w:pPr>
        <w:numPr>
          <w:ilvl w:val="0"/>
          <w:numId w:val="45"/>
        </w:numPr>
        <w:suppressAutoHyphens w:val="0"/>
        <w:spacing w:after="60" w:line="240" w:lineRule="auto"/>
        <w:jc w:val="both"/>
        <w:rPr>
          <w:rFonts w:asciiTheme="minorHAnsi" w:hAnsiTheme="minorHAnsi" w:cs="Arial"/>
          <w:sz w:val="20"/>
          <w:szCs w:val="20"/>
          <w:lang w:val="en-GB"/>
        </w:rPr>
      </w:pPr>
      <w:r w:rsidRPr="00351324">
        <w:rPr>
          <w:rFonts w:asciiTheme="minorHAnsi" w:hAnsiTheme="minorHAnsi" w:cs="Arial"/>
          <w:sz w:val="20"/>
          <w:szCs w:val="20"/>
          <w:lang w:val="en-GB"/>
        </w:rPr>
        <w:t>T</w:t>
      </w:r>
      <w:r w:rsidR="00790818" w:rsidRPr="00351324">
        <w:rPr>
          <w:rFonts w:asciiTheme="minorHAnsi" w:hAnsiTheme="minorHAnsi" w:cs="Arial"/>
          <w:sz w:val="20"/>
          <w:szCs w:val="20"/>
          <w:lang w:val="en-GB"/>
        </w:rPr>
        <w:t xml:space="preserve">he Urban Authority and the project partners will act according to the provisions of the relevant national and EU regulations, especially regarding structural funds, public procurement, state aid, environment and equal opportunities, as well as the specific provisions of the </w:t>
      </w:r>
      <w:r w:rsidR="00156D73" w:rsidRPr="00351324">
        <w:rPr>
          <w:rFonts w:asciiTheme="minorHAnsi" w:hAnsiTheme="minorHAnsi" w:cs="Arial"/>
          <w:sz w:val="20"/>
          <w:szCs w:val="20"/>
          <w:lang w:val="en-GB"/>
        </w:rPr>
        <w:t>UIA Initiative</w:t>
      </w:r>
      <w:r w:rsidR="00790818" w:rsidRPr="00351324">
        <w:rPr>
          <w:rFonts w:asciiTheme="minorHAnsi" w:hAnsiTheme="minorHAnsi" w:cs="Arial"/>
          <w:sz w:val="20"/>
          <w:szCs w:val="20"/>
          <w:lang w:val="en-GB"/>
        </w:rPr>
        <w:t>;</w:t>
      </w:r>
    </w:p>
    <w:p w14:paraId="4C851655" w14:textId="59309EF4" w:rsidR="00790818" w:rsidRPr="00351324" w:rsidRDefault="00371FD0" w:rsidP="00790818">
      <w:pPr>
        <w:numPr>
          <w:ilvl w:val="0"/>
          <w:numId w:val="45"/>
        </w:numPr>
        <w:suppressAutoHyphens w:val="0"/>
        <w:spacing w:after="60" w:line="240" w:lineRule="auto"/>
        <w:jc w:val="both"/>
        <w:rPr>
          <w:rFonts w:asciiTheme="minorHAnsi" w:hAnsiTheme="minorHAnsi" w:cs="Arial"/>
          <w:sz w:val="20"/>
          <w:szCs w:val="20"/>
          <w:lang w:val="en-GB"/>
        </w:rPr>
      </w:pPr>
      <w:r w:rsidRPr="00351324">
        <w:rPr>
          <w:rFonts w:asciiTheme="minorHAnsi" w:hAnsiTheme="minorHAnsi" w:cs="Arial"/>
          <w:sz w:val="20"/>
          <w:szCs w:val="20"/>
          <w:lang w:val="en-GB"/>
        </w:rPr>
        <w:t>T</w:t>
      </w:r>
      <w:r w:rsidR="00790818" w:rsidRPr="00351324">
        <w:rPr>
          <w:rFonts w:asciiTheme="minorHAnsi" w:hAnsiTheme="minorHAnsi" w:cs="Arial"/>
          <w:sz w:val="20"/>
          <w:szCs w:val="20"/>
          <w:lang w:val="en-GB"/>
        </w:rPr>
        <w:t>he information in the Application Form is accurate and true to the best knowledge of the Urban Authority</w:t>
      </w:r>
      <w:r w:rsidR="00156D73" w:rsidRPr="00351324">
        <w:rPr>
          <w:rFonts w:asciiTheme="minorHAnsi" w:hAnsiTheme="minorHAnsi" w:cs="Arial"/>
          <w:sz w:val="20"/>
          <w:szCs w:val="20"/>
          <w:lang w:val="en-GB"/>
        </w:rPr>
        <w:t>.</w:t>
      </w:r>
    </w:p>
    <w:p w14:paraId="28B68BF4" w14:textId="77777777" w:rsidR="00790818" w:rsidRPr="00351324" w:rsidRDefault="00790818" w:rsidP="00790818">
      <w:pPr>
        <w:spacing w:after="60"/>
        <w:jc w:val="both"/>
        <w:rPr>
          <w:rFonts w:ascii="Trebuchet MS" w:hAnsi="Trebuchet MS"/>
          <w:sz w:val="20"/>
          <w:szCs w:val="20"/>
          <w:lang w:val="en-GB"/>
        </w:rPr>
      </w:pPr>
    </w:p>
    <w:p w14:paraId="7E23D7A5" w14:textId="77777777" w:rsidR="00790818" w:rsidRPr="00351324" w:rsidRDefault="00790818" w:rsidP="00790818">
      <w:pPr>
        <w:spacing w:after="60"/>
        <w:jc w:val="both"/>
        <w:rPr>
          <w:rFonts w:ascii="Trebuchet MS" w:hAnsi="Trebuchet MS"/>
          <w:sz w:val="20"/>
          <w:szCs w:val="20"/>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819"/>
        <w:gridCol w:w="5820"/>
      </w:tblGrid>
      <w:tr w:rsidR="00790818" w:rsidRPr="00351324" w14:paraId="7EB752BE" w14:textId="77777777" w:rsidTr="00790818">
        <w:tc>
          <w:tcPr>
            <w:tcW w:w="3819" w:type="dxa"/>
            <w:shd w:val="clear" w:color="auto" w:fill="D9DBEE"/>
          </w:tcPr>
          <w:p w14:paraId="4014C423" w14:textId="77777777" w:rsidR="00790818" w:rsidRPr="00351324" w:rsidRDefault="00790818" w:rsidP="00790818">
            <w:pPr>
              <w:spacing w:after="0"/>
              <w:rPr>
                <w:rFonts w:asciiTheme="minorHAnsi" w:hAnsiTheme="minorHAnsi" w:cs="Arial"/>
                <w:sz w:val="20"/>
                <w:szCs w:val="20"/>
              </w:rPr>
            </w:pPr>
            <w:r w:rsidRPr="00351324">
              <w:rPr>
                <w:rFonts w:asciiTheme="minorHAnsi" w:hAnsiTheme="minorHAnsi" w:cs="Arial"/>
                <w:sz w:val="20"/>
                <w:szCs w:val="20"/>
              </w:rPr>
              <w:t xml:space="preserve">Name of </w:t>
            </w:r>
            <w:proofErr w:type="spellStart"/>
            <w:r w:rsidRPr="00351324">
              <w:rPr>
                <w:rFonts w:asciiTheme="minorHAnsi" w:hAnsiTheme="minorHAnsi" w:cs="Arial"/>
                <w:sz w:val="20"/>
                <w:szCs w:val="20"/>
              </w:rPr>
              <w:t>signing</w:t>
            </w:r>
            <w:proofErr w:type="spellEnd"/>
            <w:r w:rsidRPr="00351324">
              <w:rPr>
                <w:rFonts w:asciiTheme="minorHAnsi" w:hAnsiTheme="minorHAnsi" w:cs="Arial"/>
                <w:sz w:val="20"/>
                <w:szCs w:val="20"/>
              </w:rPr>
              <w:t xml:space="preserve"> </w:t>
            </w:r>
            <w:proofErr w:type="spellStart"/>
            <w:r w:rsidRPr="00351324">
              <w:rPr>
                <w:rFonts w:asciiTheme="minorHAnsi" w:hAnsiTheme="minorHAnsi" w:cs="Arial"/>
                <w:sz w:val="20"/>
                <w:szCs w:val="20"/>
              </w:rPr>
              <w:t>person</w:t>
            </w:r>
            <w:proofErr w:type="spellEnd"/>
          </w:p>
        </w:tc>
        <w:tc>
          <w:tcPr>
            <w:tcW w:w="5820" w:type="dxa"/>
            <w:shd w:val="clear" w:color="auto" w:fill="FFFFFF"/>
          </w:tcPr>
          <w:p w14:paraId="77B53B78" w14:textId="77777777" w:rsidR="00790818" w:rsidRPr="00351324" w:rsidRDefault="00790818" w:rsidP="00790818">
            <w:pPr>
              <w:spacing w:after="0"/>
              <w:rPr>
                <w:rFonts w:asciiTheme="minorHAnsi" w:hAnsiTheme="minorHAnsi" w:cs="Arial"/>
                <w:b/>
                <w:bCs/>
                <w:i/>
                <w:color w:val="0E4096"/>
                <w:sz w:val="16"/>
                <w:szCs w:val="16"/>
              </w:rPr>
            </w:pPr>
          </w:p>
        </w:tc>
      </w:tr>
      <w:tr w:rsidR="00790818" w:rsidRPr="00351324" w14:paraId="6B34D425" w14:textId="77777777" w:rsidTr="00790818">
        <w:tc>
          <w:tcPr>
            <w:tcW w:w="3819" w:type="dxa"/>
            <w:tcBorders>
              <w:bottom w:val="single" w:sz="4" w:space="0" w:color="auto"/>
            </w:tcBorders>
            <w:shd w:val="clear" w:color="auto" w:fill="D9DBEE"/>
          </w:tcPr>
          <w:p w14:paraId="59EE2F72" w14:textId="77777777" w:rsidR="00790818" w:rsidRPr="00351324" w:rsidRDefault="00790818" w:rsidP="00790818">
            <w:pPr>
              <w:spacing w:after="0"/>
              <w:rPr>
                <w:rFonts w:asciiTheme="minorHAnsi" w:hAnsiTheme="minorHAnsi" w:cs="Arial"/>
                <w:sz w:val="20"/>
                <w:szCs w:val="20"/>
              </w:rPr>
            </w:pPr>
            <w:r w:rsidRPr="00351324">
              <w:rPr>
                <w:rFonts w:asciiTheme="minorHAnsi" w:hAnsiTheme="minorHAnsi" w:cs="Arial"/>
                <w:sz w:val="20"/>
                <w:szCs w:val="20"/>
              </w:rPr>
              <w:t xml:space="preserve">Position of </w:t>
            </w:r>
            <w:proofErr w:type="spellStart"/>
            <w:r w:rsidRPr="00351324">
              <w:rPr>
                <w:rFonts w:asciiTheme="minorHAnsi" w:hAnsiTheme="minorHAnsi" w:cs="Arial"/>
                <w:sz w:val="20"/>
                <w:szCs w:val="20"/>
              </w:rPr>
              <w:t>signing</w:t>
            </w:r>
            <w:proofErr w:type="spellEnd"/>
            <w:r w:rsidRPr="00351324">
              <w:rPr>
                <w:rFonts w:asciiTheme="minorHAnsi" w:hAnsiTheme="minorHAnsi" w:cs="Arial"/>
                <w:sz w:val="20"/>
                <w:szCs w:val="20"/>
              </w:rPr>
              <w:t xml:space="preserve"> </w:t>
            </w:r>
            <w:proofErr w:type="spellStart"/>
            <w:r w:rsidRPr="00351324">
              <w:rPr>
                <w:rFonts w:asciiTheme="minorHAnsi" w:hAnsiTheme="minorHAnsi" w:cs="Arial"/>
                <w:sz w:val="20"/>
                <w:szCs w:val="20"/>
              </w:rPr>
              <w:t>person</w:t>
            </w:r>
            <w:proofErr w:type="spellEnd"/>
          </w:p>
        </w:tc>
        <w:tc>
          <w:tcPr>
            <w:tcW w:w="5820" w:type="dxa"/>
            <w:tcBorders>
              <w:bottom w:val="single" w:sz="4" w:space="0" w:color="auto"/>
            </w:tcBorders>
            <w:shd w:val="clear" w:color="auto" w:fill="FFFFFF"/>
          </w:tcPr>
          <w:p w14:paraId="219EFBF6" w14:textId="77777777" w:rsidR="00790818" w:rsidRPr="00351324" w:rsidRDefault="00790818" w:rsidP="00790818">
            <w:pPr>
              <w:spacing w:after="0"/>
              <w:rPr>
                <w:rFonts w:asciiTheme="minorHAnsi" w:hAnsiTheme="minorHAnsi" w:cs="Arial"/>
                <w:b/>
                <w:bCs/>
                <w:i/>
                <w:color w:val="0E4096"/>
                <w:sz w:val="16"/>
                <w:szCs w:val="16"/>
              </w:rPr>
            </w:pPr>
          </w:p>
        </w:tc>
      </w:tr>
      <w:tr w:rsidR="00790818" w:rsidRPr="00351324" w14:paraId="60E981A3" w14:textId="77777777" w:rsidTr="00790818">
        <w:tc>
          <w:tcPr>
            <w:tcW w:w="3819" w:type="dxa"/>
            <w:shd w:val="clear" w:color="auto" w:fill="D9DBEE"/>
          </w:tcPr>
          <w:p w14:paraId="64BB9017" w14:textId="77777777" w:rsidR="00790818" w:rsidRPr="00351324" w:rsidRDefault="00790818" w:rsidP="00790818">
            <w:pPr>
              <w:spacing w:after="0"/>
              <w:rPr>
                <w:rFonts w:asciiTheme="minorHAnsi" w:hAnsiTheme="minorHAnsi" w:cs="Arial"/>
                <w:sz w:val="20"/>
                <w:szCs w:val="20"/>
              </w:rPr>
            </w:pPr>
            <w:r w:rsidRPr="00351324">
              <w:rPr>
                <w:rFonts w:asciiTheme="minorHAnsi" w:hAnsiTheme="minorHAnsi" w:cs="Arial"/>
                <w:sz w:val="20"/>
                <w:szCs w:val="20"/>
              </w:rPr>
              <w:t>Place and date</w:t>
            </w:r>
          </w:p>
        </w:tc>
        <w:tc>
          <w:tcPr>
            <w:tcW w:w="5820" w:type="dxa"/>
            <w:shd w:val="clear" w:color="auto" w:fill="FFFFFF"/>
          </w:tcPr>
          <w:p w14:paraId="0A93BDEA" w14:textId="77777777" w:rsidR="00790818" w:rsidRPr="00351324" w:rsidRDefault="00790818" w:rsidP="00790818">
            <w:pPr>
              <w:spacing w:after="0"/>
              <w:rPr>
                <w:rFonts w:asciiTheme="minorHAnsi" w:hAnsiTheme="minorHAnsi"/>
                <w:i/>
                <w:sz w:val="16"/>
                <w:szCs w:val="16"/>
              </w:rPr>
            </w:pPr>
          </w:p>
        </w:tc>
      </w:tr>
      <w:tr w:rsidR="00790818" w:rsidRPr="00351324" w14:paraId="1CA985B8" w14:textId="77777777" w:rsidTr="00790818">
        <w:trPr>
          <w:trHeight w:val="885"/>
        </w:trPr>
        <w:tc>
          <w:tcPr>
            <w:tcW w:w="3819" w:type="dxa"/>
            <w:shd w:val="clear" w:color="auto" w:fill="D9DBEE"/>
          </w:tcPr>
          <w:p w14:paraId="791F3CED" w14:textId="77777777" w:rsidR="00790818" w:rsidRPr="00272F84" w:rsidRDefault="00790818" w:rsidP="00790818">
            <w:pPr>
              <w:spacing w:after="0"/>
              <w:rPr>
                <w:rFonts w:asciiTheme="minorHAnsi" w:hAnsiTheme="minorHAnsi" w:cs="Arial"/>
                <w:sz w:val="20"/>
                <w:szCs w:val="20"/>
                <w:lang w:val="en-GB"/>
              </w:rPr>
            </w:pPr>
            <w:r w:rsidRPr="00351324">
              <w:rPr>
                <w:rFonts w:asciiTheme="minorHAnsi" w:hAnsiTheme="minorHAnsi" w:cs="Arial"/>
                <w:sz w:val="20"/>
                <w:szCs w:val="20"/>
                <w:lang w:val="en-GB"/>
              </w:rPr>
              <w:t>Signature and stamp of lead partner (if exists)</w:t>
            </w:r>
          </w:p>
        </w:tc>
        <w:tc>
          <w:tcPr>
            <w:tcW w:w="5820" w:type="dxa"/>
            <w:shd w:val="clear" w:color="auto" w:fill="FFFFFF"/>
          </w:tcPr>
          <w:p w14:paraId="3E7153D2" w14:textId="77777777" w:rsidR="00790818" w:rsidRPr="00272F84" w:rsidRDefault="00790818" w:rsidP="00790818">
            <w:pPr>
              <w:spacing w:after="0"/>
              <w:rPr>
                <w:rFonts w:asciiTheme="minorHAnsi" w:hAnsiTheme="minorHAnsi" w:cs="Arial"/>
                <w:b/>
                <w:bCs/>
                <w:i/>
                <w:color w:val="0E4096"/>
                <w:sz w:val="16"/>
                <w:szCs w:val="16"/>
                <w:lang w:val="en-GB"/>
              </w:rPr>
            </w:pPr>
          </w:p>
        </w:tc>
      </w:tr>
    </w:tbl>
    <w:p w14:paraId="2E7BA2EF" w14:textId="77777777" w:rsidR="003E06CF" w:rsidRPr="00790818" w:rsidRDefault="003E06CF" w:rsidP="00F25CF8">
      <w:pPr>
        <w:spacing w:after="0"/>
        <w:rPr>
          <w:rFonts w:asciiTheme="minorHAnsi" w:hAnsiTheme="minorHAnsi" w:cs="Open Sans"/>
          <w:bCs/>
          <w:sz w:val="20"/>
          <w:szCs w:val="20"/>
          <w:lang w:val="en-GB"/>
        </w:rPr>
      </w:pPr>
    </w:p>
    <w:sectPr w:rsidR="003E06CF" w:rsidRPr="00790818" w:rsidSect="000D41A2">
      <w:pgSz w:w="16838" w:h="11906" w:orient="landscape"/>
      <w:pgMar w:top="1417" w:right="1417" w:bottom="1417" w:left="1417" w:header="720" w:footer="708"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C4EC1" w14:textId="77777777" w:rsidR="0089161F" w:rsidRDefault="0089161F" w:rsidP="007579DF">
      <w:pPr>
        <w:spacing w:after="0" w:line="240" w:lineRule="auto"/>
      </w:pPr>
      <w:r>
        <w:separator/>
      </w:r>
    </w:p>
  </w:endnote>
  <w:endnote w:type="continuationSeparator" w:id="0">
    <w:p w14:paraId="065499ED" w14:textId="77777777" w:rsidR="0089161F" w:rsidRDefault="0089161F" w:rsidP="00757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0000000000000000000"/>
    <w:charset w:val="00"/>
    <w:family w:val="roman"/>
    <w:notTrueType/>
    <w:pitch w:val="variable"/>
    <w:sig w:usb0="00000003" w:usb1="00000000" w:usb2="00000000" w:usb3="00000000" w:csb0="00000001" w:csb1="00000000"/>
  </w:font>
  <w:font w:name="Open Sans">
    <w:altName w:val="Tahoma"/>
    <w:charset w:val="00"/>
    <w:family w:val="swiss"/>
    <w:pitch w:val="variable"/>
    <w:sig w:usb0="00000001"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Linotype">
    <w:charset w:val="80"/>
    <w:family w:val="roman"/>
    <w:pitch w:val="variable"/>
  </w:font>
  <w:font w:name="Helvetica">
    <w:panose1 w:val="020B0604020202020204"/>
    <w:charset w:val="00"/>
    <w:family w:val="swiss"/>
    <w:notTrueType/>
    <w:pitch w:val="variable"/>
    <w:sig w:usb0="00000003" w:usb1="00000000" w:usb2="00000000" w:usb3="00000000" w:csb0="00000001" w:csb1="00000000"/>
  </w:font>
  <w:font w:name="Trebuchet MS Bold">
    <w:altName w:val="Times New Roman"/>
    <w:charset w:val="00"/>
    <w:family w:val="auto"/>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407B3" w14:textId="77777777" w:rsidR="0089161F" w:rsidRPr="001371B9" w:rsidRDefault="0089161F">
    <w:pPr>
      <w:pStyle w:val="Footer"/>
      <w:tabs>
        <w:tab w:val="clear" w:pos="4536"/>
        <w:tab w:val="clear" w:pos="9072"/>
        <w:tab w:val="center" w:pos="4819"/>
        <w:tab w:val="right" w:pos="9638"/>
      </w:tabs>
      <w:spacing w:after="0" w:line="100" w:lineRule="atLeast"/>
      <w:jc w:val="center"/>
      <w:rPr>
        <w:rFonts w:asciiTheme="minorHAnsi" w:hAnsiTheme="minorHAnsi"/>
      </w:rPr>
    </w:pPr>
    <w:r w:rsidRPr="001371B9">
      <w:rPr>
        <w:rFonts w:asciiTheme="minorHAnsi" w:hAnsiTheme="minorHAnsi" w:cs="Open Sans"/>
        <w:sz w:val="20"/>
        <w:szCs w:val="20"/>
        <w:lang w:val="en-US"/>
      </w:rPr>
      <w:t>Applicat</w:t>
    </w:r>
    <w:r>
      <w:rPr>
        <w:rFonts w:asciiTheme="minorHAnsi" w:hAnsiTheme="minorHAnsi" w:cs="Open Sans"/>
        <w:sz w:val="20"/>
        <w:szCs w:val="20"/>
        <w:lang w:val="en-US"/>
      </w:rPr>
      <w:t>ion Form Working version – 3-11</w:t>
    </w:r>
    <w:r w:rsidRPr="001371B9">
      <w:rPr>
        <w:rFonts w:asciiTheme="minorHAnsi" w:hAnsiTheme="minorHAnsi" w:cs="Open Sans"/>
        <w:sz w:val="20"/>
        <w:szCs w:val="20"/>
        <w:lang w:val="en-US"/>
      </w:rPr>
      <w:t>-2015</w:t>
    </w:r>
    <w:r w:rsidRPr="001371B9">
      <w:rPr>
        <w:rFonts w:asciiTheme="minorHAnsi" w:hAnsiTheme="minorHAnsi" w:cs="Open Sans"/>
        <w:sz w:val="20"/>
        <w:szCs w:val="20"/>
      </w:rPr>
      <w:tab/>
    </w:r>
    <w:r w:rsidRPr="001371B9">
      <w:rPr>
        <w:rFonts w:asciiTheme="minorHAnsi" w:hAnsiTheme="minorHAnsi"/>
      </w:rPr>
      <w:fldChar w:fldCharType="begin"/>
    </w:r>
    <w:r w:rsidRPr="001371B9">
      <w:rPr>
        <w:rFonts w:asciiTheme="minorHAnsi" w:hAnsiTheme="minorHAnsi"/>
      </w:rPr>
      <w:instrText xml:space="preserve"> PAGE </w:instrText>
    </w:r>
    <w:r w:rsidRPr="001371B9">
      <w:rPr>
        <w:rFonts w:asciiTheme="minorHAnsi" w:hAnsiTheme="minorHAnsi"/>
      </w:rPr>
      <w:fldChar w:fldCharType="separate"/>
    </w:r>
    <w:r w:rsidR="00351324">
      <w:rPr>
        <w:rFonts w:asciiTheme="minorHAnsi" w:hAnsiTheme="minorHAnsi"/>
        <w:noProof/>
      </w:rPr>
      <w:t>27</w:t>
    </w:r>
    <w:r w:rsidRPr="001371B9">
      <w:rPr>
        <w:rFonts w:asciiTheme="minorHAnsi" w:hAnsi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41BE5" w14:textId="77777777" w:rsidR="0089161F" w:rsidRDefault="0089161F" w:rsidP="007579DF">
      <w:pPr>
        <w:spacing w:after="0" w:line="240" w:lineRule="auto"/>
      </w:pPr>
      <w:r>
        <w:separator/>
      </w:r>
    </w:p>
  </w:footnote>
  <w:footnote w:type="continuationSeparator" w:id="0">
    <w:p w14:paraId="191B32EA" w14:textId="77777777" w:rsidR="0089161F" w:rsidRDefault="0089161F" w:rsidP="007579DF">
      <w:pPr>
        <w:spacing w:after="0" w:line="240" w:lineRule="auto"/>
      </w:pPr>
      <w:r>
        <w:continuationSeparator/>
      </w:r>
    </w:p>
  </w:footnote>
  <w:footnote w:id="1">
    <w:p w14:paraId="59AF265B" w14:textId="77777777" w:rsidR="0089161F" w:rsidRPr="00150E34" w:rsidRDefault="0089161F" w:rsidP="00EF21C9">
      <w:pPr>
        <w:pStyle w:val="FootnoteText"/>
        <w:rPr>
          <w:rFonts w:ascii="Open Sans" w:hAnsi="Open Sans" w:cs="Open Sans"/>
          <w:sz w:val="16"/>
          <w:szCs w:val="16"/>
          <w:lang w:val="en-GB"/>
        </w:rPr>
      </w:pPr>
      <w:r w:rsidRPr="00150E34">
        <w:rPr>
          <w:rStyle w:val="FootnoteReference"/>
          <w:rFonts w:ascii="Open Sans" w:hAnsi="Open Sans" w:cs="Open Sans"/>
          <w:sz w:val="16"/>
          <w:szCs w:val="16"/>
        </w:rPr>
        <w:footnoteRef/>
      </w:r>
      <w:r w:rsidRPr="00C918BD">
        <w:rPr>
          <w:rFonts w:ascii="Open Sans" w:hAnsi="Open Sans" w:cs="Open Sans"/>
          <w:sz w:val="16"/>
          <w:szCs w:val="16"/>
          <w:lang w:val="en-GB"/>
        </w:rPr>
        <w:t xml:space="preserve"> </w:t>
      </w:r>
      <w:r w:rsidRPr="00150E34">
        <w:rPr>
          <w:rFonts w:ascii="Open Sans" w:hAnsi="Open Sans" w:cs="Open Sans"/>
          <w:sz w:val="16"/>
          <w:szCs w:val="16"/>
          <w:lang w:val="en-GB"/>
        </w:rPr>
        <w:t>Associations and groupings of urban authorities represented by politico-administrative institutions having delegated competences for policy-making and implementation in the policy area covered by the Urban Innovative Action project.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1"/>
    <w:lvl w:ilvl="0">
      <w:start w:val="1"/>
      <w:numFmt w:val="bullet"/>
      <w:lvlText w:val="-"/>
      <w:lvlJc w:val="left"/>
      <w:pPr>
        <w:tabs>
          <w:tab w:val="num" w:pos="720"/>
        </w:tabs>
        <w:ind w:left="720" w:hanging="360"/>
      </w:pPr>
      <w:rPr>
        <w:rFonts w:ascii="Trebuchet MS" w:hAnsi="Trebuchet MS"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00000003"/>
    <w:name w:val="WWNum2"/>
    <w:lvl w:ilvl="0">
      <w:start w:val="1"/>
      <w:numFmt w:val="decimal"/>
      <w:lvlText w:val="%1-"/>
      <w:lvlJc w:val="left"/>
      <w:pPr>
        <w:tabs>
          <w:tab w:val="num" w:pos="0"/>
        </w:tabs>
        <w:ind w:left="720" w:hanging="360"/>
      </w:pPr>
      <w:rPr>
        <w:color w:val="548DD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4"/>
    <w:multiLevelType w:val="multilevel"/>
    <w:tmpl w:val="00000004"/>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5"/>
    <w:multiLevelType w:val="multilevel"/>
    <w:tmpl w:val="00000005"/>
    <w:name w:val="WWNum7"/>
    <w:lvl w:ilvl="0">
      <w:start w:val="1"/>
      <w:numFmt w:val="bullet"/>
      <w:lvlText w:val=""/>
      <w:lvlJc w:val="left"/>
      <w:pPr>
        <w:tabs>
          <w:tab w:val="num" w:pos="0"/>
        </w:tabs>
        <w:ind w:left="720" w:hanging="360"/>
      </w:pPr>
      <w:rPr>
        <w:rFonts w:ascii="Wingdings" w:hAnsi="Wingdings"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6"/>
    <w:multiLevelType w:val="multilevel"/>
    <w:tmpl w:val="00000006"/>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7"/>
    <w:multiLevelType w:val="multilevel"/>
    <w:tmpl w:val="00000007"/>
    <w:name w:val="WWNum9"/>
    <w:lvl w:ilvl="0">
      <w:start w:val="1"/>
      <w:numFmt w:val="decimal"/>
      <w:lvlText w:val="%1."/>
      <w:lvlJc w:val="left"/>
      <w:pPr>
        <w:tabs>
          <w:tab w:val="num" w:pos="0"/>
        </w:tabs>
        <w:ind w:left="720" w:hanging="360"/>
      </w:pPr>
      <w:rPr>
        <w:b/>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8"/>
    <w:multiLevelType w:val="multilevel"/>
    <w:tmpl w:val="00000008"/>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9"/>
    <w:multiLevelType w:val="multilevel"/>
    <w:tmpl w:val="00000009"/>
    <w:name w:val="WWNum12"/>
    <w:lvl w:ilvl="0">
      <w:start w:val="1"/>
      <w:numFmt w:val="decimal"/>
      <w:lvlText w:val="%1.0"/>
      <w:lvlJc w:val="left"/>
      <w:pPr>
        <w:tabs>
          <w:tab w:val="num" w:pos="0"/>
        </w:tabs>
        <w:ind w:left="495" w:hanging="495"/>
      </w:pPr>
    </w:lvl>
    <w:lvl w:ilvl="1">
      <w:start w:val="1"/>
      <w:numFmt w:val="decimal"/>
      <w:lvlText w:val="%1.%2"/>
      <w:lvlJc w:val="left"/>
      <w:pPr>
        <w:tabs>
          <w:tab w:val="num" w:pos="0"/>
        </w:tabs>
        <w:ind w:left="1203" w:hanging="495"/>
      </w:pPr>
    </w:lvl>
    <w:lvl w:ilvl="2">
      <w:start w:val="1"/>
      <w:numFmt w:val="decimal"/>
      <w:lvlText w:val="%1.%2.%3"/>
      <w:lvlJc w:val="left"/>
      <w:pPr>
        <w:tabs>
          <w:tab w:val="num" w:pos="0"/>
        </w:tabs>
        <w:ind w:left="2136" w:hanging="720"/>
      </w:pPr>
    </w:lvl>
    <w:lvl w:ilvl="3">
      <w:start w:val="1"/>
      <w:numFmt w:val="decimal"/>
      <w:lvlText w:val="%1.%2.%3.%4"/>
      <w:lvlJc w:val="left"/>
      <w:pPr>
        <w:tabs>
          <w:tab w:val="num" w:pos="0"/>
        </w:tabs>
        <w:ind w:left="2844" w:hanging="720"/>
      </w:pPr>
    </w:lvl>
    <w:lvl w:ilvl="4">
      <w:start w:val="1"/>
      <w:numFmt w:val="decimal"/>
      <w:lvlText w:val="%1.%2.%3.%4.%5"/>
      <w:lvlJc w:val="left"/>
      <w:pPr>
        <w:tabs>
          <w:tab w:val="num" w:pos="0"/>
        </w:tabs>
        <w:ind w:left="3912" w:hanging="1080"/>
      </w:pPr>
    </w:lvl>
    <w:lvl w:ilvl="5">
      <w:start w:val="1"/>
      <w:numFmt w:val="decimal"/>
      <w:lvlText w:val="%1.%2.%3.%4.%5.%6"/>
      <w:lvlJc w:val="left"/>
      <w:pPr>
        <w:tabs>
          <w:tab w:val="num" w:pos="0"/>
        </w:tabs>
        <w:ind w:left="4620" w:hanging="1080"/>
      </w:pPr>
    </w:lvl>
    <w:lvl w:ilvl="6">
      <w:start w:val="1"/>
      <w:numFmt w:val="decimal"/>
      <w:lvlText w:val="%1.%2.%3.%4.%5.%6.%7"/>
      <w:lvlJc w:val="left"/>
      <w:pPr>
        <w:tabs>
          <w:tab w:val="num" w:pos="0"/>
        </w:tabs>
        <w:ind w:left="5688" w:hanging="1440"/>
      </w:pPr>
    </w:lvl>
    <w:lvl w:ilvl="7">
      <w:start w:val="1"/>
      <w:numFmt w:val="decimal"/>
      <w:lvlText w:val="%1.%2.%3.%4.%5.%6.%7.%8"/>
      <w:lvlJc w:val="left"/>
      <w:pPr>
        <w:tabs>
          <w:tab w:val="num" w:pos="0"/>
        </w:tabs>
        <w:ind w:left="6396" w:hanging="1440"/>
      </w:pPr>
    </w:lvl>
    <w:lvl w:ilvl="8">
      <w:start w:val="1"/>
      <w:numFmt w:val="decimal"/>
      <w:lvlText w:val="%1.%2.%3.%4.%5.%6.%7.%8.%9"/>
      <w:lvlJc w:val="left"/>
      <w:pPr>
        <w:tabs>
          <w:tab w:val="num" w:pos="0"/>
        </w:tabs>
        <w:ind w:left="7464" w:hanging="1800"/>
      </w:pPr>
    </w:lvl>
  </w:abstractNum>
  <w:abstractNum w:abstractNumId="8" w15:restartNumberingAfterBreak="0">
    <w:nsid w:val="0000000A"/>
    <w:multiLevelType w:val="multilevel"/>
    <w:tmpl w:val="0000000A"/>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7737EB9"/>
    <w:multiLevelType w:val="hybridMultilevel"/>
    <w:tmpl w:val="128CD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0B2F07"/>
    <w:multiLevelType w:val="hybridMultilevel"/>
    <w:tmpl w:val="C52E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161B30"/>
    <w:multiLevelType w:val="hybridMultilevel"/>
    <w:tmpl w:val="575827DE"/>
    <w:lvl w:ilvl="0" w:tplc="74BA6E7E">
      <w:start w:val="30"/>
      <w:numFmt w:val="bullet"/>
      <w:lvlText w:val="-"/>
      <w:lvlJc w:val="left"/>
      <w:pPr>
        <w:tabs>
          <w:tab w:val="num" w:pos="720"/>
        </w:tabs>
        <w:ind w:left="720" w:hanging="360"/>
      </w:pPr>
      <w:rPr>
        <w:rFonts w:ascii="Trebuchet MS" w:eastAsia="Cambria" w:hAnsi="Trebuchet MS" w:cs="Aria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221211"/>
    <w:multiLevelType w:val="hybridMultilevel"/>
    <w:tmpl w:val="6F42DAD4"/>
    <w:lvl w:ilvl="0" w:tplc="487E88EA">
      <w:start w:val="1"/>
      <w:numFmt w:val="bullet"/>
      <w:lvlText w:val="–"/>
      <w:lvlJc w:val="left"/>
      <w:pPr>
        <w:tabs>
          <w:tab w:val="num" w:pos="644"/>
        </w:tabs>
        <w:ind w:left="567" w:hanging="283"/>
      </w:pPr>
      <w:rPr>
        <w:rFonts w:ascii="Times" w:hAnsi="Times" w:hint="default"/>
      </w:rPr>
    </w:lvl>
    <w:lvl w:ilvl="1" w:tplc="FAC4E55A" w:tentative="1">
      <w:start w:val="1"/>
      <w:numFmt w:val="bullet"/>
      <w:lvlText w:val="o"/>
      <w:lvlJc w:val="left"/>
      <w:pPr>
        <w:tabs>
          <w:tab w:val="num" w:pos="1440"/>
        </w:tabs>
        <w:ind w:left="1440" w:hanging="360"/>
      </w:pPr>
      <w:rPr>
        <w:rFonts w:ascii="Courier New" w:hAnsi="Courier New" w:hint="default"/>
      </w:rPr>
    </w:lvl>
    <w:lvl w:ilvl="2" w:tplc="645E0AAA" w:tentative="1">
      <w:start w:val="1"/>
      <w:numFmt w:val="bullet"/>
      <w:lvlText w:val=""/>
      <w:lvlJc w:val="left"/>
      <w:pPr>
        <w:tabs>
          <w:tab w:val="num" w:pos="2160"/>
        </w:tabs>
        <w:ind w:left="2160" w:hanging="360"/>
      </w:pPr>
      <w:rPr>
        <w:rFonts w:ascii="Symbol" w:hAnsi="Symbol" w:hint="default"/>
      </w:rPr>
    </w:lvl>
    <w:lvl w:ilvl="3" w:tplc="795096DE" w:tentative="1">
      <w:start w:val="1"/>
      <w:numFmt w:val="bullet"/>
      <w:lvlText w:val=""/>
      <w:lvlJc w:val="left"/>
      <w:pPr>
        <w:tabs>
          <w:tab w:val="num" w:pos="2880"/>
        </w:tabs>
        <w:ind w:left="2880" w:hanging="360"/>
      </w:pPr>
      <w:rPr>
        <w:rFonts w:ascii="Symbol" w:hAnsi="Symbol" w:hint="default"/>
      </w:rPr>
    </w:lvl>
    <w:lvl w:ilvl="4" w:tplc="43406446" w:tentative="1">
      <w:start w:val="1"/>
      <w:numFmt w:val="bullet"/>
      <w:lvlText w:val="o"/>
      <w:lvlJc w:val="left"/>
      <w:pPr>
        <w:tabs>
          <w:tab w:val="num" w:pos="3600"/>
        </w:tabs>
        <w:ind w:left="3600" w:hanging="360"/>
      </w:pPr>
      <w:rPr>
        <w:rFonts w:ascii="Courier New" w:hAnsi="Courier New" w:hint="default"/>
      </w:rPr>
    </w:lvl>
    <w:lvl w:ilvl="5" w:tplc="51104B46" w:tentative="1">
      <w:start w:val="1"/>
      <w:numFmt w:val="bullet"/>
      <w:lvlText w:val=""/>
      <w:lvlJc w:val="left"/>
      <w:pPr>
        <w:tabs>
          <w:tab w:val="num" w:pos="4320"/>
        </w:tabs>
        <w:ind w:left="4320" w:hanging="360"/>
      </w:pPr>
      <w:rPr>
        <w:rFonts w:ascii="Symbol" w:hAnsi="Symbol" w:hint="default"/>
      </w:rPr>
    </w:lvl>
    <w:lvl w:ilvl="6" w:tplc="267A79B0" w:tentative="1">
      <w:start w:val="1"/>
      <w:numFmt w:val="bullet"/>
      <w:lvlText w:val=""/>
      <w:lvlJc w:val="left"/>
      <w:pPr>
        <w:tabs>
          <w:tab w:val="num" w:pos="5040"/>
        </w:tabs>
        <w:ind w:left="5040" w:hanging="360"/>
      </w:pPr>
      <w:rPr>
        <w:rFonts w:ascii="Symbol" w:hAnsi="Symbol" w:hint="default"/>
      </w:rPr>
    </w:lvl>
    <w:lvl w:ilvl="7" w:tplc="CA745BA0" w:tentative="1">
      <w:start w:val="1"/>
      <w:numFmt w:val="bullet"/>
      <w:lvlText w:val="o"/>
      <w:lvlJc w:val="left"/>
      <w:pPr>
        <w:tabs>
          <w:tab w:val="num" w:pos="5760"/>
        </w:tabs>
        <w:ind w:left="5760" w:hanging="360"/>
      </w:pPr>
      <w:rPr>
        <w:rFonts w:ascii="Courier New" w:hAnsi="Courier New" w:hint="default"/>
      </w:rPr>
    </w:lvl>
    <w:lvl w:ilvl="8" w:tplc="7090D81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9045CB5"/>
    <w:multiLevelType w:val="hybridMultilevel"/>
    <w:tmpl w:val="27541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2C0FF4"/>
    <w:multiLevelType w:val="hybridMultilevel"/>
    <w:tmpl w:val="86865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6E6AFA"/>
    <w:multiLevelType w:val="hybridMultilevel"/>
    <w:tmpl w:val="8DF6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0B59A7"/>
    <w:multiLevelType w:val="hybridMultilevel"/>
    <w:tmpl w:val="D59659B4"/>
    <w:lvl w:ilvl="0" w:tplc="EBF2D71C">
      <w:start w:val="1"/>
      <w:numFmt w:val="decimal"/>
      <w:lvlText w:val="%1."/>
      <w:lvlJc w:val="left"/>
      <w:pPr>
        <w:ind w:left="720" w:hanging="360"/>
      </w:pPr>
      <w:rPr>
        <w:rFonts w:hint="default"/>
      </w:r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17" w15:restartNumberingAfterBreak="0">
    <w:nsid w:val="256D0903"/>
    <w:multiLevelType w:val="hybridMultilevel"/>
    <w:tmpl w:val="B784EBC2"/>
    <w:lvl w:ilvl="0" w:tplc="17522CA4">
      <w:start w:val="1"/>
      <w:numFmt w:val="decimal"/>
      <w:lvlText w:val="%1."/>
      <w:lvlJc w:val="left"/>
      <w:pPr>
        <w:tabs>
          <w:tab w:val="num" w:pos="2500"/>
        </w:tabs>
        <w:ind w:left="2500" w:hanging="360"/>
      </w:pPr>
    </w:lvl>
    <w:lvl w:ilvl="1" w:tplc="500A0019">
      <w:start w:val="1"/>
      <w:numFmt w:val="lowerLetter"/>
      <w:lvlText w:val="%2."/>
      <w:lvlJc w:val="left"/>
      <w:pPr>
        <w:tabs>
          <w:tab w:val="num" w:pos="3220"/>
        </w:tabs>
        <w:ind w:left="3220" w:hanging="360"/>
      </w:pPr>
    </w:lvl>
    <w:lvl w:ilvl="2" w:tplc="500A001B" w:tentative="1">
      <w:start w:val="1"/>
      <w:numFmt w:val="lowerRoman"/>
      <w:lvlText w:val="%3."/>
      <w:lvlJc w:val="right"/>
      <w:pPr>
        <w:tabs>
          <w:tab w:val="num" w:pos="3940"/>
        </w:tabs>
        <w:ind w:left="3940" w:hanging="180"/>
      </w:pPr>
    </w:lvl>
    <w:lvl w:ilvl="3" w:tplc="500A000F" w:tentative="1">
      <w:start w:val="1"/>
      <w:numFmt w:val="decimal"/>
      <w:lvlText w:val="%4."/>
      <w:lvlJc w:val="left"/>
      <w:pPr>
        <w:tabs>
          <w:tab w:val="num" w:pos="4660"/>
        </w:tabs>
        <w:ind w:left="4660" w:hanging="360"/>
      </w:pPr>
    </w:lvl>
    <w:lvl w:ilvl="4" w:tplc="500A0019" w:tentative="1">
      <w:start w:val="1"/>
      <w:numFmt w:val="lowerLetter"/>
      <w:lvlText w:val="%5."/>
      <w:lvlJc w:val="left"/>
      <w:pPr>
        <w:tabs>
          <w:tab w:val="num" w:pos="5380"/>
        </w:tabs>
        <w:ind w:left="5380" w:hanging="360"/>
      </w:pPr>
    </w:lvl>
    <w:lvl w:ilvl="5" w:tplc="500A001B" w:tentative="1">
      <w:start w:val="1"/>
      <w:numFmt w:val="lowerRoman"/>
      <w:lvlText w:val="%6."/>
      <w:lvlJc w:val="right"/>
      <w:pPr>
        <w:tabs>
          <w:tab w:val="num" w:pos="6100"/>
        </w:tabs>
        <w:ind w:left="6100" w:hanging="180"/>
      </w:pPr>
    </w:lvl>
    <w:lvl w:ilvl="6" w:tplc="500A000F" w:tentative="1">
      <w:start w:val="1"/>
      <w:numFmt w:val="decimal"/>
      <w:lvlText w:val="%7."/>
      <w:lvlJc w:val="left"/>
      <w:pPr>
        <w:tabs>
          <w:tab w:val="num" w:pos="6820"/>
        </w:tabs>
        <w:ind w:left="6820" w:hanging="360"/>
      </w:pPr>
    </w:lvl>
    <w:lvl w:ilvl="7" w:tplc="500A0019" w:tentative="1">
      <w:start w:val="1"/>
      <w:numFmt w:val="lowerLetter"/>
      <w:lvlText w:val="%8."/>
      <w:lvlJc w:val="left"/>
      <w:pPr>
        <w:tabs>
          <w:tab w:val="num" w:pos="7540"/>
        </w:tabs>
        <w:ind w:left="7540" w:hanging="360"/>
      </w:pPr>
    </w:lvl>
    <w:lvl w:ilvl="8" w:tplc="500A001B" w:tentative="1">
      <w:start w:val="1"/>
      <w:numFmt w:val="lowerRoman"/>
      <w:lvlText w:val="%9."/>
      <w:lvlJc w:val="right"/>
      <w:pPr>
        <w:tabs>
          <w:tab w:val="num" w:pos="8260"/>
        </w:tabs>
        <w:ind w:left="8260" w:hanging="180"/>
      </w:pPr>
    </w:lvl>
  </w:abstractNum>
  <w:abstractNum w:abstractNumId="18" w15:restartNumberingAfterBreak="0">
    <w:nsid w:val="292A63DE"/>
    <w:multiLevelType w:val="hybridMultilevel"/>
    <w:tmpl w:val="9A7271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3F7AC6"/>
    <w:multiLevelType w:val="hybridMultilevel"/>
    <w:tmpl w:val="934C7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CB715F"/>
    <w:multiLevelType w:val="hybridMultilevel"/>
    <w:tmpl w:val="7DD4C3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3E7183"/>
    <w:multiLevelType w:val="hybridMultilevel"/>
    <w:tmpl w:val="EFC63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432EB9"/>
    <w:multiLevelType w:val="hybridMultilevel"/>
    <w:tmpl w:val="EC90DF16"/>
    <w:lvl w:ilvl="0" w:tplc="F6303CE0">
      <w:start w:val="1"/>
      <w:numFmt w:val="upperLetter"/>
      <w:lvlText w:val="%1."/>
      <w:lvlJc w:val="left"/>
      <w:pPr>
        <w:ind w:left="720" w:hanging="360"/>
      </w:pPr>
      <w:rPr>
        <w:rFonts w:ascii="Open Sans" w:hAnsi="Open Sans" w:cs="Open Sans" w:hint="default"/>
        <w:color w:val="548DD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BA55A4"/>
    <w:multiLevelType w:val="hybridMultilevel"/>
    <w:tmpl w:val="F65EF9E0"/>
    <w:lvl w:ilvl="0" w:tplc="0409000F">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DC5DBB"/>
    <w:multiLevelType w:val="hybridMultilevel"/>
    <w:tmpl w:val="1D70A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36D7F9E"/>
    <w:multiLevelType w:val="hybridMultilevel"/>
    <w:tmpl w:val="C51428DC"/>
    <w:lvl w:ilvl="0" w:tplc="92F2F32A">
      <w:start w:val="1"/>
      <w:numFmt w:val="decimal"/>
      <w:lvlText w:val="%1-"/>
      <w:lvlJc w:val="left"/>
      <w:pPr>
        <w:ind w:left="720" w:hanging="360"/>
      </w:pPr>
      <w:rPr>
        <w:rFonts w:hint="default"/>
        <w:color w:val="548DD4"/>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6" w15:restartNumberingAfterBreak="0">
    <w:nsid w:val="451875A3"/>
    <w:multiLevelType w:val="multilevel"/>
    <w:tmpl w:val="99E0B356"/>
    <w:lvl w:ilvl="0">
      <w:numFmt w:val="decimalZero"/>
      <w:lvlText w:val="%1.0"/>
      <w:lvlJc w:val="left"/>
      <w:pPr>
        <w:ind w:left="495" w:hanging="495"/>
      </w:pPr>
      <w:rPr>
        <w:rFonts w:hint="default"/>
      </w:rPr>
    </w:lvl>
    <w:lvl w:ilvl="1">
      <w:start w:val="1"/>
      <w:numFmt w:val="decimal"/>
      <w:lvlText w:val="%1.%2"/>
      <w:lvlJc w:val="left"/>
      <w:pPr>
        <w:ind w:left="1203" w:hanging="49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7" w15:restartNumberingAfterBreak="0">
    <w:nsid w:val="480813A8"/>
    <w:multiLevelType w:val="hybridMultilevel"/>
    <w:tmpl w:val="539872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1A13CA"/>
    <w:multiLevelType w:val="hybridMultilevel"/>
    <w:tmpl w:val="CF8E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2A7FF3"/>
    <w:multiLevelType w:val="hybridMultilevel"/>
    <w:tmpl w:val="D7B4C9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DA9182D"/>
    <w:multiLevelType w:val="hybridMultilevel"/>
    <w:tmpl w:val="6C9C3FF6"/>
    <w:lvl w:ilvl="0" w:tplc="65E8E8CC">
      <w:start w:val="4"/>
      <w:numFmt w:val="bullet"/>
      <w:lvlText w:val="-"/>
      <w:lvlJc w:val="left"/>
      <w:pPr>
        <w:ind w:left="720" w:hanging="360"/>
      </w:pPr>
      <w:rPr>
        <w:rFonts w:ascii="Calibri" w:eastAsia="Times New Roman" w:hAnsi="Calibri" w:cs="Calibri" w:hint="default"/>
      </w:rPr>
    </w:lvl>
    <w:lvl w:ilvl="1" w:tplc="740EBB7E" w:tentative="1">
      <w:start w:val="1"/>
      <w:numFmt w:val="bullet"/>
      <w:lvlText w:val="o"/>
      <w:lvlJc w:val="left"/>
      <w:pPr>
        <w:ind w:left="1440" w:hanging="360"/>
      </w:pPr>
      <w:rPr>
        <w:rFonts w:ascii="Courier New" w:hAnsi="Courier New" w:cs="Courier New" w:hint="default"/>
      </w:rPr>
    </w:lvl>
    <w:lvl w:ilvl="2" w:tplc="7B3408EE" w:tentative="1">
      <w:start w:val="1"/>
      <w:numFmt w:val="bullet"/>
      <w:lvlText w:val=""/>
      <w:lvlJc w:val="left"/>
      <w:pPr>
        <w:ind w:left="2160" w:hanging="360"/>
      </w:pPr>
      <w:rPr>
        <w:rFonts w:ascii="Wingdings" w:hAnsi="Wingdings" w:hint="default"/>
      </w:rPr>
    </w:lvl>
    <w:lvl w:ilvl="3" w:tplc="E88A8570" w:tentative="1">
      <w:start w:val="1"/>
      <w:numFmt w:val="bullet"/>
      <w:lvlText w:val=""/>
      <w:lvlJc w:val="left"/>
      <w:pPr>
        <w:ind w:left="2880" w:hanging="360"/>
      </w:pPr>
      <w:rPr>
        <w:rFonts w:ascii="Symbol" w:hAnsi="Symbol" w:hint="default"/>
      </w:rPr>
    </w:lvl>
    <w:lvl w:ilvl="4" w:tplc="87F89FBA" w:tentative="1">
      <w:start w:val="1"/>
      <w:numFmt w:val="bullet"/>
      <w:lvlText w:val="o"/>
      <w:lvlJc w:val="left"/>
      <w:pPr>
        <w:ind w:left="3600" w:hanging="360"/>
      </w:pPr>
      <w:rPr>
        <w:rFonts w:ascii="Courier New" w:hAnsi="Courier New" w:cs="Courier New" w:hint="default"/>
      </w:rPr>
    </w:lvl>
    <w:lvl w:ilvl="5" w:tplc="29203A00" w:tentative="1">
      <w:start w:val="1"/>
      <w:numFmt w:val="bullet"/>
      <w:lvlText w:val=""/>
      <w:lvlJc w:val="left"/>
      <w:pPr>
        <w:ind w:left="4320" w:hanging="360"/>
      </w:pPr>
      <w:rPr>
        <w:rFonts w:ascii="Wingdings" w:hAnsi="Wingdings" w:hint="default"/>
      </w:rPr>
    </w:lvl>
    <w:lvl w:ilvl="6" w:tplc="69D6C0D4" w:tentative="1">
      <w:start w:val="1"/>
      <w:numFmt w:val="bullet"/>
      <w:lvlText w:val=""/>
      <w:lvlJc w:val="left"/>
      <w:pPr>
        <w:ind w:left="5040" w:hanging="360"/>
      </w:pPr>
      <w:rPr>
        <w:rFonts w:ascii="Symbol" w:hAnsi="Symbol" w:hint="default"/>
      </w:rPr>
    </w:lvl>
    <w:lvl w:ilvl="7" w:tplc="37D67B0A" w:tentative="1">
      <w:start w:val="1"/>
      <w:numFmt w:val="bullet"/>
      <w:lvlText w:val="o"/>
      <w:lvlJc w:val="left"/>
      <w:pPr>
        <w:ind w:left="5760" w:hanging="360"/>
      </w:pPr>
      <w:rPr>
        <w:rFonts w:ascii="Courier New" w:hAnsi="Courier New" w:cs="Courier New" w:hint="default"/>
      </w:rPr>
    </w:lvl>
    <w:lvl w:ilvl="8" w:tplc="B602E022" w:tentative="1">
      <w:start w:val="1"/>
      <w:numFmt w:val="bullet"/>
      <w:lvlText w:val=""/>
      <w:lvlJc w:val="left"/>
      <w:pPr>
        <w:ind w:left="6480" w:hanging="360"/>
      </w:pPr>
      <w:rPr>
        <w:rFonts w:ascii="Wingdings" w:hAnsi="Wingdings" w:hint="default"/>
      </w:rPr>
    </w:lvl>
  </w:abstractNum>
  <w:abstractNum w:abstractNumId="31" w15:restartNumberingAfterBreak="0">
    <w:nsid w:val="4E234C89"/>
    <w:multiLevelType w:val="hybridMultilevel"/>
    <w:tmpl w:val="EC90DF16"/>
    <w:lvl w:ilvl="0" w:tplc="F6303CE0">
      <w:start w:val="1"/>
      <w:numFmt w:val="upperLetter"/>
      <w:lvlText w:val="%1."/>
      <w:lvlJc w:val="left"/>
      <w:pPr>
        <w:ind w:left="720" w:hanging="360"/>
      </w:pPr>
      <w:rPr>
        <w:rFonts w:ascii="Open Sans" w:hAnsi="Open Sans" w:cs="Open Sans" w:hint="default"/>
        <w:color w:val="548DD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E5657B"/>
    <w:multiLevelType w:val="hybridMultilevel"/>
    <w:tmpl w:val="C37A9132"/>
    <w:lvl w:ilvl="0" w:tplc="2542CE0E">
      <w:start w:val="4"/>
      <w:numFmt w:val="bullet"/>
      <w:lvlText w:val="-"/>
      <w:lvlJc w:val="left"/>
      <w:pPr>
        <w:ind w:left="1080" w:hanging="360"/>
      </w:pPr>
      <w:rPr>
        <w:rFonts w:ascii="Calibri" w:eastAsia="Times New Roman" w:hAnsi="Calibri" w:cs="Calibri" w:hint="default"/>
      </w:rPr>
    </w:lvl>
    <w:lvl w:ilvl="1" w:tplc="500A0003" w:tentative="1">
      <w:start w:val="1"/>
      <w:numFmt w:val="bullet"/>
      <w:lvlText w:val="o"/>
      <w:lvlJc w:val="left"/>
      <w:pPr>
        <w:ind w:left="1800" w:hanging="360"/>
      </w:pPr>
      <w:rPr>
        <w:rFonts w:ascii="Courier New" w:hAnsi="Courier New" w:cs="Courier New" w:hint="default"/>
      </w:rPr>
    </w:lvl>
    <w:lvl w:ilvl="2" w:tplc="500A0005" w:tentative="1">
      <w:start w:val="1"/>
      <w:numFmt w:val="bullet"/>
      <w:lvlText w:val=""/>
      <w:lvlJc w:val="left"/>
      <w:pPr>
        <w:ind w:left="2520" w:hanging="360"/>
      </w:pPr>
      <w:rPr>
        <w:rFonts w:ascii="Wingdings" w:hAnsi="Wingdings" w:hint="default"/>
      </w:rPr>
    </w:lvl>
    <w:lvl w:ilvl="3" w:tplc="500A0001" w:tentative="1">
      <w:start w:val="1"/>
      <w:numFmt w:val="bullet"/>
      <w:lvlText w:val=""/>
      <w:lvlJc w:val="left"/>
      <w:pPr>
        <w:ind w:left="3240" w:hanging="360"/>
      </w:pPr>
      <w:rPr>
        <w:rFonts w:ascii="Symbol" w:hAnsi="Symbol" w:hint="default"/>
      </w:rPr>
    </w:lvl>
    <w:lvl w:ilvl="4" w:tplc="500A0003" w:tentative="1">
      <w:start w:val="1"/>
      <w:numFmt w:val="bullet"/>
      <w:lvlText w:val="o"/>
      <w:lvlJc w:val="left"/>
      <w:pPr>
        <w:ind w:left="3960" w:hanging="360"/>
      </w:pPr>
      <w:rPr>
        <w:rFonts w:ascii="Courier New" w:hAnsi="Courier New" w:cs="Courier New" w:hint="default"/>
      </w:rPr>
    </w:lvl>
    <w:lvl w:ilvl="5" w:tplc="500A0005" w:tentative="1">
      <w:start w:val="1"/>
      <w:numFmt w:val="bullet"/>
      <w:lvlText w:val=""/>
      <w:lvlJc w:val="left"/>
      <w:pPr>
        <w:ind w:left="4680" w:hanging="360"/>
      </w:pPr>
      <w:rPr>
        <w:rFonts w:ascii="Wingdings" w:hAnsi="Wingdings" w:hint="default"/>
      </w:rPr>
    </w:lvl>
    <w:lvl w:ilvl="6" w:tplc="500A0001" w:tentative="1">
      <w:start w:val="1"/>
      <w:numFmt w:val="bullet"/>
      <w:lvlText w:val=""/>
      <w:lvlJc w:val="left"/>
      <w:pPr>
        <w:ind w:left="5400" w:hanging="360"/>
      </w:pPr>
      <w:rPr>
        <w:rFonts w:ascii="Symbol" w:hAnsi="Symbol" w:hint="default"/>
      </w:rPr>
    </w:lvl>
    <w:lvl w:ilvl="7" w:tplc="500A0003" w:tentative="1">
      <w:start w:val="1"/>
      <w:numFmt w:val="bullet"/>
      <w:lvlText w:val="o"/>
      <w:lvlJc w:val="left"/>
      <w:pPr>
        <w:ind w:left="6120" w:hanging="360"/>
      </w:pPr>
      <w:rPr>
        <w:rFonts w:ascii="Courier New" w:hAnsi="Courier New" w:cs="Courier New" w:hint="default"/>
      </w:rPr>
    </w:lvl>
    <w:lvl w:ilvl="8" w:tplc="500A0005" w:tentative="1">
      <w:start w:val="1"/>
      <w:numFmt w:val="bullet"/>
      <w:lvlText w:val=""/>
      <w:lvlJc w:val="left"/>
      <w:pPr>
        <w:ind w:left="6840" w:hanging="360"/>
      </w:pPr>
      <w:rPr>
        <w:rFonts w:ascii="Wingdings" w:hAnsi="Wingdings" w:hint="default"/>
      </w:rPr>
    </w:lvl>
  </w:abstractNum>
  <w:abstractNum w:abstractNumId="33" w15:restartNumberingAfterBreak="0">
    <w:nsid w:val="529573FE"/>
    <w:multiLevelType w:val="hybridMultilevel"/>
    <w:tmpl w:val="64021D2C"/>
    <w:lvl w:ilvl="0" w:tplc="2542CE0E">
      <w:start w:val="1"/>
      <w:numFmt w:val="decimal"/>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34" w15:restartNumberingAfterBreak="0">
    <w:nsid w:val="59FB369A"/>
    <w:multiLevelType w:val="hybridMultilevel"/>
    <w:tmpl w:val="B942BC2E"/>
    <w:lvl w:ilvl="0" w:tplc="500A000F">
      <w:start w:val="2"/>
      <w:numFmt w:val="bullet"/>
      <w:lvlText w:val=""/>
      <w:lvlJc w:val="left"/>
      <w:pPr>
        <w:ind w:left="720" w:hanging="360"/>
      </w:pPr>
      <w:rPr>
        <w:rFonts w:ascii="Wingdings" w:eastAsia="Times New Roman" w:hAnsi="Wingdings" w:cs="Calibri" w:hint="default"/>
      </w:rPr>
    </w:lvl>
    <w:lvl w:ilvl="1" w:tplc="500A0019" w:tentative="1">
      <w:start w:val="1"/>
      <w:numFmt w:val="bullet"/>
      <w:lvlText w:val="o"/>
      <w:lvlJc w:val="left"/>
      <w:pPr>
        <w:ind w:left="1440" w:hanging="360"/>
      </w:pPr>
      <w:rPr>
        <w:rFonts w:ascii="Courier New" w:hAnsi="Courier New" w:cs="Courier New" w:hint="default"/>
      </w:rPr>
    </w:lvl>
    <w:lvl w:ilvl="2" w:tplc="500A001B" w:tentative="1">
      <w:start w:val="1"/>
      <w:numFmt w:val="bullet"/>
      <w:lvlText w:val=""/>
      <w:lvlJc w:val="left"/>
      <w:pPr>
        <w:ind w:left="2160" w:hanging="360"/>
      </w:pPr>
      <w:rPr>
        <w:rFonts w:ascii="Wingdings" w:hAnsi="Wingdings" w:hint="default"/>
      </w:rPr>
    </w:lvl>
    <w:lvl w:ilvl="3" w:tplc="500A000F" w:tentative="1">
      <w:start w:val="1"/>
      <w:numFmt w:val="bullet"/>
      <w:lvlText w:val=""/>
      <w:lvlJc w:val="left"/>
      <w:pPr>
        <w:ind w:left="2880" w:hanging="360"/>
      </w:pPr>
      <w:rPr>
        <w:rFonts w:ascii="Symbol" w:hAnsi="Symbol" w:hint="default"/>
      </w:rPr>
    </w:lvl>
    <w:lvl w:ilvl="4" w:tplc="500A0019" w:tentative="1">
      <w:start w:val="1"/>
      <w:numFmt w:val="bullet"/>
      <w:lvlText w:val="o"/>
      <w:lvlJc w:val="left"/>
      <w:pPr>
        <w:ind w:left="3600" w:hanging="360"/>
      </w:pPr>
      <w:rPr>
        <w:rFonts w:ascii="Courier New" w:hAnsi="Courier New" w:cs="Courier New" w:hint="default"/>
      </w:rPr>
    </w:lvl>
    <w:lvl w:ilvl="5" w:tplc="500A001B" w:tentative="1">
      <w:start w:val="1"/>
      <w:numFmt w:val="bullet"/>
      <w:lvlText w:val=""/>
      <w:lvlJc w:val="left"/>
      <w:pPr>
        <w:ind w:left="4320" w:hanging="360"/>
      </w:pPr>
      <w:rPr>
        <w:rFonts w:ascii="Wingdings" w:hAnsi="Wingdings" w:hint="default"/>
      </w:rPr>
    </w:lvl>
    <w:lvl w:ilvl="6" w:tplc="500A000F" w:tentative="1">
      <w:start w:val="1"/>
      <w:numFmt w:val="bullet"/>
      <w:lvlText w:val=""/>
      <w:lvlJc w:val="left"/>
      <w:pPr>
        <w:ind w:left="5040" w:hanging="360"/>
      </w:pPr>
      <w:rPr>
        <w:rFonts w:ascii="Symbol" w:hAnsi="Symbol" w:hint="default"/>
      </w:rPr>
    </w:lvl>
    <w:lvl w:ilvl="7" w:tplc="500A0019" w:tentative="1">
      <w:start w:val="1"/>
      <w:numFmt w:val="bullet"/>
      <w:lvlText w:val="o"/>
      <w:lvlJc w:val="left"/>
      <w:pPr>
        <w:ind w:left="5760" w:hanging="360"/>
      </w:pPr>
      <w:rPr>
        <w:rFonts w:ascii="Courier New" w:hAnsi="Courier New" w:cs="Courier New" w:hint="default"/>
      </w:rPr>
    </w:lvl>
    <w:lvl w:ilvl="8" w:tplc="500A001B" w:tentative="1">
      <w:start w:val="1"/>
      <w:numFmt w:val="bullet"/>
      <w:lvlText w:val=""/>
      <w:lvlJc w:val="left"/>
      <w:pPr>
        <w:ind w:left="6480" w:hanging="360"/>
      </w:pPr>
      <w:rPr>
        <w:rFonts w:ascii="Wingdings" w:hAnsi="Wingdings" w:hint="default"/>
      </w:rPr>
    </w:lvl>
  </w:abstractNum>
  <w:abstractNum w:abstractNumId="35" w15:restartNumberingAfterBreak="0">
    <w:nsid w:val="5CDB144E"/>
    <w:multiLevelType w:val="hybridMultilevel"/>
    <w:tmpl w:val="38243BD0"/>
    <w:lvl w:ilvl="0" w:tplc="B1E893CE">
      <w:start w:val="1"/>
      <w:numFmt w:val="decimal"/>
      <w:lvlText w:val="%1-"/>
      <w:lvlJc w:val="left"/>
      <w:pPr>
        <w:ind w:left="720" w:hanging="360"/>
      </w:pPr>
      <w:rPr>
        <w:rFonts w:hint="default"/>
      </w:rPr>
    </w:lvl>
    <w:lvl w:ilvl="1" w:tplc="500A0003" w:tentative="1">
      <w:start w:val="1"/>
      <w:numFmt w:val="lowerLetter"/>
      <w:lvlText w:val="%2."/>
      <w:lvlJc w:val="left"/>
      <w:pPr>
        <w:ind w:left="1440" w:hanging="360"/>
      </w:pPr>
    </w:lvl>
    <w:lvl w:ilvl="2" w:tplc="500A0005" w:tentative="1">
      <w:start w:val="1"/>
      <w:numFmt w:val="lowerRoman"/>
      <w:lvlText w:val="%3."/>
      <w:lvlJc w:val="right"/>
      <w:pPr>
        <w:ind w:left="2160" w:hanging="180"/>
      </w:pPr>
    </w:lvl>
    <w:lvl w:ilvl="3" w:tplc="500A0001" w:tentative="1">
      <w:start w:val="1"/>
      <w:numFmt w:val="decimal"/>
      <w:lvlText w:val="%4."/>
      <w:lvlJc w:val="left"/>
      <w:pPr>
        <w:ind w:left="2880" w:hanging="360"/>
      </w:pPr>
    </w:lvl>
    <w:lvl w:ilvl="4" w:tplc="500A0003" w:tentative="1">
      <w:start w:val="1"/>
      <w:numFmt w:val="lowerLetter"/>
      <w:lvlText w:val="%5."/>
      <w:lvlJc w:val="left"/>
      <w:pPr>
        <w:ind w:left="3600" w:hanging="360"/>
      </w:pPr>
    </w:lvl>
    <w:lvl w:ilvl="5" w:tplc="500A0005" w:tentative="1">
      <w:start w:val="1"/>
      <w:numFmt w:val="lowerRoman"/>
      <w:lvlText w:val="%6."/>
      <w:lvlJc w:val="right"/>
      <w:pPr>
        <w:ind w:left="4320" w:hanging="180"/>
      </w:pPr>
    </w:lvl>
    <w:lvl w:ilvl="6" w:tplc="500A0001" w:tentative="1">
      <w:start w:val="1"/>
      <w:numFmt w:val="decimal"/>
      <w:lvlText w:val="%7."/>
      <w:lvlJc w:val="left"/>
      <w:pPr>
        <w:ind w:left="5040" w:hanging="360"/>
      </w:pPr>
    </w:lvl>
    <w:lvl w:ilvl="7" w:tplc="500A0003" w:tentative="1">
      <w:start w:val="1"/>
      <w:numFmt w:val="lowerLetter"/>
      <w:lvlText w:val="%8."/>
      <w:lvlJc w:val="left"/>
      <w:pPr>
        <w:ind w:left="5760" w:hanging="360"/>
      </w:pPr>
    </w:lvl>
    <w:lvl w:ilvl="8" w:tplc="500A0005" w:tentative="1">
      <w:start w:val="1"/>
      <w:numFmt w:val="lowerRoman"/>
      <w:lvlText w:val="%9."/>
      <w:lvlJc w:val="right"/>
      <w:pPr>
        <w:ind w:left="6480" w:hanging="180"/>
      </w:pPr>
    </w:lvl>
  </w:abstractNum>
  <w:abstractNum w:abstractNumId="36" w15:restartNumberingAfterBreak="0">
    <w:nsid w:val="63FD391C"/>
    <w:multiLevelType w:val="hybridMultilevel"/>
    <w:tmpl w:val="EF0C3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FC584F"/>
    <w:multiLevelType w:val="hybridMultilevel"/>
    <w:tmpl w:val="B0146CD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90370BA"/>
    <w:multiLevelType w:val="hybridMultilevel"/>
    <w:tmpl w:val="9AC4C7C6"/>
    <w:lvl w:ilvl="0" w:tplc="507657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AA344FB"/>
    <w:multiLevelType w:val="hybridMultilevel"/>
    <w:tmpl w:val="9C52A0CC"/>
    <w:lvl w:ilvl="0" w:tplc="500A000F">
      <w:start w:val="1"/>
      <w:numFmt w:val="bullet"/>
      <w:lvlText w:val="-"/>
      <w:lvlJc w:val="left"/>
      <w:pPr>
        <w:tabs>
          <w:tab w:val="num" w:pos="720"/>
        </w:tabs>
        <w:ind w:left="720" w:hanging="360"/>
      </w:pPr>
      <w:rPr>
        <w:rFonts w:ascii="Trebuchet MS" w:eastAsia="Cambria" w:hAnsi="Trebuchet MS" w:cs="Arial" w:hint="default"/>
      </w:rPr>
    </w:lvl>
    <w:lvl w:ilvl="1" w:tplc="500A0019" w:tentative="1">
      <w:start w:val="1"/>
      <w:numFmt w:val="bullet"/>
      <w:lvlText w:val="o"/>
      <w:lvlJc w:val="left"/>
      <w:pPr>
        <w:tabs>
          <w:tab w:val="num" w:pos="1440"/>
        </w:tabs>
        <w:ind w:left="1440" w:hanging="360"/>
      </w:pPr>
      <w:rPr>
        <w:rFonts w:ascii="Courier New" w:hAnsi="Courier New" w:cs="Courier New" w:hint="default"/>
      </w:rPr>
    </w:lvl>
    <w:lvl w:ilvl="2" w:tplc="500A001B" w:tentative="1">
      <w:start w:val="1"/>
      <w:numFmt w:val="bullet"/>
      <w:lvlText w:val=""/>
      <w:lvlJc w:val="left"/>
      <w:pPr>
        <w:tabs>
          <w:tab w:val="num" w:pos="2160"/>
        </w:tabs>
        <w:ind w:left="2160" w:hanging="360"/>
      </w:pPr>
      <w:rPr>
        <w:rFonts w:ascii="Wingdings" w:hAnsi="Wingdings" w:hint="default"/>
      </w:rPr>
    </w:lvl>
    <w:lvl w:ilvl="3" w:tplc="500A000F" w:tentative="1">
      <w:start w:val="1"/>
      <w:numFmt w:val="bullet"/>
      <w:lvlText w:val=""/>
      <w:lvlJc w:val="left"/>
      <w:pPr>
        <w:tabs>
          <w:tab w:val="num" w:pos="2880"/>
        </w:tabs>
        <w:ind w:left="2880" w:hanging="360"/>
      </w:pPr>
      <w:rPr>
        <w:rFonts w:ascii="Symbol" w:hAnsi="Symbol" w:hint="default"/>
      </w:rPr>
    </w:lvl>
    <w:lvl w:ilvl="4" w:tplc="500A0019" w:tentative="1">
      <w:start w:val="1"/>
      <w:numFmt w:val="bullet"/>
      <w:lvlText w:val="o"/>
      <w:lvlJc w:val="left"/>
      <w:pPr>
        <w:tabs>
          <w:tab w:val="num" w:pos="3600"/>
        </w:tabs>
        <w:ind w:left="3600" w:hanging="360"/>
      </w:pPr>
      <w:rPr>
        <w:rFonts w:ascii="Courier New" w:hAnsi="Courier New" w:cs="Courier New" w:hint="default"/>
      </w:rPr>
    </w:lvl>
    <w:lvl w:ilvl="5" w:tplc="500A001B" w:tentative="1">
      <w:start w:val="1"/>
      <w:numFmt w:val="bullet"/>
      <w:lvlText w:val=""/>
      <w:lvlJc w:val="left"/>
      <w:pPr>
        <w:tabs>
          <w:tab w:val="num" w:pos="4320"/>
        </w:tabs>
        <w:ind w:left="4320" w:hanging="360"/>
      </w:pPr>
      <w:rPr>
        <w:rFonts w:ascii="Wingdings" w:hAnsi="Wingdings" w:hint="default"/>
      </w:rPr>
    </w:lvl>
    <w:lvl w:ilvl="6" w:tplc="500A000F" w:tentative="1">
      <w:start w:val="1"/>
      <w:numFmt w:val="bullet"/>
      <w:lvlText w:val=""/>
      <w:lvlJc w:val="left"/>
      <w:pPr>
        <w:tabs>
          <w:tab w:val="num" w:pos="5040"/>
        </w:tabs>
        <w:ind w:left="5040" w:hanging="360"/>
      </w:pPr>
      <w:rPr>
        <w:rFonts w:ascii="Symbol" w:hAnsi="Symbol" w:hint="default"/>
      </w:rPr>
    </w:lvl>
    <w:lvl w:ilvl="7" w:tplc="500A0019" w:tentative="1">
      <w:start w:val="1"/>
      <w:numFmt w:val="bullet"/>
      <w:lvlText w:val="o"/>
      <w:lvlJc w:val="left"/>
      <w:pPr>
        <w:tabs>
          <w:tab w:val="num" w:pos="5760"/>
        </w:tabs>
        <w:ind w:left="5760" w:hanging="360"/>
      </w:pPr>
      <w:rPr>
        <w:rFonts w:ascii="Courier New" w:hAnsi="Courier New" w:cs="Courier New" w:hint="default"/>
      </w:rPr>
    </w:lvl>
    <w:lvl w:ilvl="8" w:tplc="500A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653DBD"/>
    <w:multiLevelType w:val="hybridMultilevel"/>
    <w:tmpl w:val="568CA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C82E92"/>
    <w:multiLevelType w:val="hybridMultilevel"/>
    <w:tmpl w:val="9FFCF746"/>
    <w:lvl w:ilvl="0" w:tplc="1564E4D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6D675F5D"/>
    <w:multiLevelType w:val="hybridMultilevel"/>
    <w:tmpl w:val="EC90DF16"/>
    <w:lvl w:ilvl="0" w:tplc="F6303CE0">
      <w:start w:val="1"/>
      <w:numFmt w:val="upperLetter"/>
      <w:lvlText w:val="%1."/>
      <w:lvlJc w:val="left"/>
      <w:pPr>
        <w:ind w:left="720" w:hanging="360"/>
      </w:pPr>
      <w:rPr>
        <w:rFonts w:ascii="Open Sans" w:hAnsi="Open Sans" w:cs="Open Sans" w:hint="default"/>
        <w:color w:val="548DD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8D4649"/>
    <w:multiLevelType w:val="hybridMultilevel"/>
    <w:tmpl w:val="4B0E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AB1DB4"/>
    <w:multiLevelType w:val="hybridMultilevel"/>
    <w:tmpl w:val="3A680F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9"/>
  </w:num>
  <w:num w:numId="2">
    <w:abstractNumId w:val="25"/>
  </w:num>
  <w:num w:numId="3">
    <w:abstractNumId w:val="35"/>
  </w:num>
  <w:num w:numId="4">
    <w:abstractNumId w:val="17"/>
  </w:num>
  <w:num w:numId="5">
    <w:abstractNumId w:val="12"/>
  </w:num>
  <w:num w:numId="6">
    <w:abstractNumId w:val="30"/>
  </w:num>
  <w:num w:numId="7">
    <w:abstractNumId w:val="34"/>
  </w:num>
  <w:num w:numId="8">
    <w:abstractNumId w:val="16"/>
  </w:num>
  <w:num w:numId="9">
    <w:abstractNumId w:val="23"/>
  </w:num>
  <w:num w:numId="10">
    <w:abstractNumId w:val="38"/>
  </w:num>
  <w:num w:numId="11">
    <w:abstractNumId w:val="33"/>
  </w:num>
  <w:num w:numId="12">
    <w:abstractNumId w:val="26"/>
  </w:num>
  <w:num w:numId="13">
    <w:abstractNumId w:val="32"/>
  </w:num>
  <w:num w:numId="14">
    <w:abstractNumId w:val="41"/>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27"/>
  </w:num>
  <w:num w:numId="26">
    <w:abstractNumId w:val="43"/>
  </w:num>
  <w:num w:numId="27">
    <w:abstractNumId w:val="15"/>
  </w:num>
  <w:num w:numId="28">
    <w:abstractNumId w:val="22"/>
  </w:num>
  <w:num w:numId="29">
    <w:abstractNumId w:val="29"/>
  </w:num>
  <w:num w:numId="30">
    <w:abstractNumId w:val="14"/>
  </w:num>
  <w:num w:numId="31">
    <w:abstractNumId w:val="24"/>
  </w:num>
  <w:num w:numId="32">
    <w:abstractNumId w:val="36"/>
  </w:num>
  <w:num w:numId="33">
    <w:abstractNumId w:val="18"/>
  </w:num>
  <w:num w:numId="34">
    <w:abstractNumId w:val="28"/>
  </w:num>
  <w:num w:numId="35">
    <w:abstractNumId w:val="37"/>
  </w:num>
  <w:num w:numId="36">
    <w:abstractNumId w:val="20"/>
  </w:num>
  <w:num w:numId="37">
    <w:abstractNumId w:val="10"/>
  </w:num>
  <w:num w:numId="38">
    <w:abstractNumId w:val="19"/>
  </w:num>
  <w:num w:numId="39">
    <w:abstractNumId w:val="44"/>
  </w:num>
  <w:num w:numId="40">
    <w:abstractNumId w:val="21"/>
  </w:num>
  <w:num w:numId="41">
    <w:abstractNumId w:val="40"/>
  </w:num>
  <w:num w:numId="42">
    <w:abstractNumId w:val="13"/>
  </w:num>
  <w:num w:numId="43">
    <w:abstractNumId w:val="31"/>
  </w:num>
  <w:num w:numId="44">
    <w:abstractNumId w:val="42"/>
  </w:num>
  <w:num w:numId="4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5"/>
  <w:displayHorizontalDrawingGridEvery w:val="2"/>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744"/>
    <w:rsid w:val="0000660C"/>
    <w:rsid w:val="00010791"/>
    <w:rsid w:val="00010CC6"/>
    <w:rsid w:val="00012565"/>
    <w:rsid w:val="00015A7D"/>
    <w:rsid w:val="00016893"/>
    <w:rsid w:val="000306EF"/>
    <w:rsid w:val="000365C6"/>
    <w:rsid w:val="000402A1"/>
    <w:rsid w:val="00044F07"/>
    <w:rsid w:val="00046E0F"/>
    <w:rsid w:val="000518B1"/>
    <w:rsid w:val="0005285B"/>
    <w:rsid w:val="00054C53"/>
    <w:rsid w:val="00062845"/>
    <w:rsid w:val="00063046"/>
    <w:rsid w:val="0006304D"/>
    <w:rsid w:val="00071660"/>
    <w:rsid w:val="00072CDB"/>
    <w:rsid w:val="00073C18"/>
    <w:rsid w:val="00074E59"/>
    <w:rsid w:val="00075901"/>
    <w:rsid w:val="00082BB2"/>
    <w:rsid w:val="00085DD6"/>
    <w:rsid w:val="00086F36"/>
    <w:rsid w:val="000A63D4"/>
    <w:rsid w:val="000A669D"/>
    <w:rsid w:val="000A6E43"/>
    <w:rsid w:val="000B0F23"/>
    <w:rsid w:val="000B47EC"/>
    <w:rsid w:val="000B6AAD"/>
    <w:rsid w:val="000C1995"/>
    <w:rsid w:val="000C222F"/>
    <w:rsid w:val="000D41A2"/>
    <w:rsid w:val="000D6C59"/>
    <w:rsid w:val="000D6F4B"/>
    <w:rsid w:val="000E16BF"/>
    <w:rsid w:val="000E6BB8"/>
    <w:rsid w:val="000F5C80"/>
    <w:rsid w:val="000F741A"/>
    <w:rsid w:val="001005BF"/>
    <w:rsid w:val="001021FC"/>
    <w:rsid w:val="00103B45"/>
    <w:rsid w:val="00103EC4"/>
    <w:rsid w:val="0012233B"/>
    <w:rsid w:val="001228B8"/>
    <w:rsid w:val="00123CE6"/>
    <w:rsid w:val="0012429E"/>
    <w:rsid w:val="0012640F"/>
    <w:rsid w:val="00126824"/>
    <w:rsid w:val="001274C2"/>
    <w:rsid w:val="00131280"/>
    <w:rsid w:val="001371B9"/>
    <w:rsid w:val="0014267B"/>
    <w:rsid w:val="00144F5B"/>
    <w:rsid w:val="00145458"/>
    <w:rsid w:val="00146229"/>
    <w:rsid w:val="00150E34"/>
    <w:rsid w:val="00152523"/>
    <w:rsid w:val="00155291"/>
    <w:rsid w:val="00155737"/>
    <w:rsid w:val="00156D73"/>
    <w:rsid w:val="00160FC3"/>
    <w:rsid w:val="001631F9"/>
    <w:rsid w:val="00164E83"/>
    <w:rsid w:val="00165245"/>
    <w:rsid w:val="00165A0F"/>
    <w:rsid w:val="00166DC6"/>
    <w:rsid w:val="00171472"/>
    <w:rsid w:val="00171FB6"/>
    <w:rsid w:val="00173DA5"/>
    <w:rsid w:val="0018266A"/>
    <w:rsid w:val="001849A0"/>
    <w:rsid w:val="001860E9"/>
    <w:rsid w:val="00186454"/>
    <w:rsid w:val="001944E1"/>
    <w:rsid w:val="00196BE4"/>
    <w:rsid w:val="001A09E3"/>
    <w:rsid w:val="001A7B1D"/>
    <w:rsid w:val="001B21B7"/>
    <w:rsid w:val="001B530C"/>
    <w:rsid w:val="001C38A8"/>
    <w:rsid w:val="001C581F"/>
    <w:rsid w:val="001D34CE"/>
    <w:rsid w:val="001D3A1D"/>
    <w:rsid w:val="001D5285"/>
    <w:rsid w:val="001D68A7"/>
    <w:rsid w:val="001E0E00"/>
    <w:rsid w:val="001E417D"/>
    <w:rsid w:val="001E63CB"/>
    <w:rsid w:val="00201060"/>
    <w:rsid w:val="00215FDB"/>
    <w:rsid w:val="00222C58"/>
    <w:rsid w:val="00231093"/>
    <w:rsid w:val="00235CAA"/>
    <w:rsid w:val="00237162"/>
    <w:rsid w:val="00246488"/>
    <w:rsid w:val="00250058"/>
    <w:rsid w:val="00251A86"/>
    <w:rsid w:val="00255E0A"/>
    <w:rsid w:val="00260045"/>
    <w:rsid w:val="00262AEA"/>
    <w:rsid w:val="0027249E"/>
    <w:rsid w:val="00272F84"/>
    <w:rsid w:val="00274B97"/>
    <w:rsid w:val="00276B6C"/>
    <w:rsid w:val="00276C9D"/>
    <w:rsid w:val="00277F9B"/>
    <w:rsid w:val="00282414"/>
    <w:rsid w:val="00282B8B"/>
    <w:rsid w:val="002847D3"/>
    <w:rsid w:val="002861BE"/>
    <w:rsid w:val="0028660C"/>
    <w:rsid w:val="00287CF0"/>
    <w:rsid w:val="00293566"/>
    <w:rsid w:val="00295978"/>
    <w:rsid w:val="00297526"/>
    <w:rsid w:val="002A059D"/>
    <w:rsid w:val="002A3CEB"/>
    <w:rsid w:val="002A48FE"/>
    <w:rsid w:val="002A6469"/>
    <w:rsid w:val="002B10DB"/>
    <w:rsid w:val="002B34F9"/>
    <w:rsid w:val="002B7714"/>
    <w:rsid w:val="002C687A"/>
    <w:rsid w:val="002D1416"/>
    <w:rsid w:val="002E1E7B"/>
    <w:rsid w:val="002E2B79"/>
    <w:rsid w:val="002E5816"/>
    <w:rsid w:val="002E6A36"/>
    <w:rsid w:val="002E7880"/>
    <w:rsid w:val="002F016E"/>
    <w:rsid w:val="002F1008"/>
    <w:rsid w:val="002F5614"/>
    <w:rsid w:val="002F5B64"/>
    <w:rsid w:val="002F6242"/>
    <w:rsid w:val="00304D0F"/>
    <w:rsid w:val="003061C3"/>
    <w:rsid w:val="00310D1B"/>
    <w:rsid w:val="0031111B"/>
    <w:rsid w:val="00312391"/>
    <w:rsid w:val="003132C0"/>
    <w:rsid w:val="00313431"/>
    <w:rsid w:val="0031586B"/>
    <w:rsid w:val="00325644"/>
    <w:rsid w:val="00331166"/>
    <w:rsid w:val="0033120E"/>
    <w:rsid w:val="003321E9"/>
    <w:rsid w:val="00333415"/>
    <w:rsid w:val="00337630"/>
    <w:rsid w:val="00340103"/>
    <w:rsid w:val="003416AF"/>
    <w:rsid w:val="003475B7"/>
    <w:rsid w:val="00351324"/>
    <w:rsid w:val="00360B7C"/>
    <w:rsid w:val="00361128"/>
    <w:rsid w:val="003637A3"/>
    <w:rsid w:val="00363B70"/>
    <w:rsid w:val="00363C6D"/>
    <w:rsid w:val="00367D60"/>
    <w:rsid w:val="00371FD0"/>
    <w:rsid w:val="00372620"/>
    <w:rsid w:val="00372DF0"/>
    <w:rsid w:val="00375273"/>
    <w:rsid w:val="00381C4A"/>
    <w:rsid w:val="00387F41"/>
    <w:rsid w:val="003914E1"/>
    <w:rsid w:val="00395476"/>
    <w:rsid w:val="003958E9"/>
    <w:rsid w:val="003A115A"/>
    <w:rsid w:val="003A722B"/>
    <w:rsid w:val="003B6436"/>
    <w:rsid w:val="003D168F"/>
    <w:rsid w:val="003D2B99"/>
    <w:rsid w:val="003D4CFD"/>
    <w:rsid w:val="003E06CF"/>
    <w:rsid w:val="003E3E9E"/>
    <w:rsid w:val="003E7661"/>
    <w:rsid w:val="003F0CB7"/>
    <w:rsid w:val="003F3B3A"/>
    <w:rsid w:val="003F7986"/>
    <w:rsid w:val="00403C75"/>
    <w:rsid w:val="00404A91"/>
    <w:rsid w:val="0041051F"/>
    <w:rsid w:val="00411450"/>
    <w:rsid w:val="00412987"/>
    <w:rsid w:val="00414897"/>
    <w:rsid w:val="00421178"/>
    <w:rsid w:val="00423490"/>
    <w:rsid w:val="00424693"/>
    <w:rsid w:val="00427C32"/>
    <w:rsid w:val="004361BC"/>
    <w:rsid w:val="004458E7"/>
    <w:rsid w:val="00445939"/>
    <w:rsid w:val="00453805"/>
    <w:rsid w:val="00483480"/>
    <w:rsid w:val="004950F5"/>
    <w:rsid w:val="00496374"/>
    <w:rsid w:val="004B536C"/>
    <w:rsid w:val="004C1238"/>
    <w:rsid w:val="004D24F2"/>
    <w:rsid w:val="004D256B"/>
    <w:rsid w:val="004E1992"/>
    <w:rsid w:val="004E20B8"/>
    <w:rsid w:val="004E25DD"/>
    <w:rsid w:val="004E2651"/>
    <w:rsid w:val="004E5951"/>
    <w:rsid w:val="004F3053"/>
    <w:rsid w:val="00502E6E"/>
    <w:rsid w:val="00503FC0"/>
    <w:rsid w:val="00506464"/>
    <w:rsid w:val="00506BEF"/>
    <w:rsid w:val="005139EF"/>
    <w:rsid w:val="0051682E"/>
    <w:rsid w:val="00517B8A"/>
    <w:rsid w:val="0053029B"/>
    <w:rsid w:val="00534967"/>
    <w:rsid w:val="00540335"/>
    <w:rsid w:val="0054103C"/>
    <w:rsid w:val="0054267E"/>
    <w:rsid w:val="00543FA4"/>
    <w:rsid w:val="00550C07"/>
    <w:rsid w:val="005537A8"/>
    <w:rsid w:val="00556C7F"/>
    <w:rsid w:val="00557BF5"/>
    <w:rsid w:val="00560FF9"/>
    <w:rsid w:val="00565460"/>
    <w:rsid w:val="0056663C"/>
    <w:rsid w:val="00570600"/>
    <w:rsid w:val="00571324"/>
    <w:rsid w:val="0057237B"/>
    <w:rsid w:val="00575CAC"/>
    <w:rsid w:val="00580A15"/>
    <w:rsid w:val="00584A42"/>
    <w:rsid w:val="00585B67"/>
    <w:rsid w:val="00587284"/>
    <w:rsid w:val="0059078D"/>
    <w:rsid w:val="005929FC"/>
    <w:rsid w:val="00596B68"/>
    <w:rsid w:val="0059710E"/>
    <w:rsid w:val="005A1A94"/>
    <w:rsid w:val="005A4D35"/>
    <w:rsid w:val="005A5E8A"/>
    <w:rsid w:val="005B214C"/>
    <w:rsid w:val="005B49D7"/>
    <w:rsid w:val="005B56BB"/>
    <w:rsid w:val="005B7457"/>
    <w:rsid w:val="005B791D"/>
    <w:rsid w:val="005C218F"/>
    <w:rsid w:val="005C4A13"/>
    <w:rsid w:val="005C6D7D"/>
    <w:rsid w:val="005D3645"/>
    <w:rsid w:val="005E0202"/>
    <w:rsid w:val="005E43EB"/>
    <w:rsid w:val="005E541C"/>
    <w:rsid w:val="005E5AB3"/>
    <w:rsid w:val="005E656A"/>
    <w:rsid w:val="00602915"/>
    <w:rsid w:val="00603D5B"/>
    <w:rsid w:val="00604455"/>
    <w:rsid w:val="00604825"/>
    <w:rsid w:val="006064DA"/>
    <w:rsid w:val="006110AE"/>
    <w:rsid w:val="006120D5"/>
    <w:rsid w:val="0061333C"/>
    <w:rsid w:val="00615099"/>
    <w:rsid w:val="006152B4"/>
    <w:rsid w:val="006164CF"/>
    <w:rsid w:val="0061767F"/>
    <w:rsid w:val="00620943"/>
    <w:rsid w:val="0062563F"/>
    <w:rsid w:val="00635EF5"/>
    <w:rsid w:val="0064129E"/>
    <w:rsid w:val="006413CD"/>
    <w:rsid w:val="006420FC"/>
    <w:rsid w:val="00643082"/>
    <w:rsid w:val="006447B1"/>
    <w:rsid w:val="006524ED"/>
    <w:rsid w:val="00653C9F"/>
    <w:rsid w:val="00656392"/>
    <w:rsid w:val="00661BF0"/>
    <w:rsid w:val="006642CF"/>
    <w:rsid w:val="006706DC"/>
    <w:rsid w:val="0067110E"/>
    <w:rsid w:val="0068269D"/>
    <w:rsid w:val="00687467"/>
    <w:rsid w:val="00691013"/>
    <w:rsid w:val="006A6CA2"/>
    <w:rsid w:val="006B1FCA"/>
    <w:rsid w:val="006B28DA"/>
    <w:rsid w:val="006B787B"/>
    <w:rsid w:val="006B79D3"/>
    <w:rsid w:val="006C2705"/>
    <w:rsid w:val="006C2C4B"/>
    <w:rsid w:val="006C48CD"/>
    <w:rsid w:val="006D4B49"/>
    <w:rsid w:val="006D547C"/>
    <w:rsid w:val="006D5C67"/>
    <w:rsid w:val="006D611C"/>
    <w:rsid w:val="006E0441"/>
    <w:rsid w:val="006E5B4F"/>
    <w:rsid w:val="006E6DAE"/>
    <w:rsid w:val="006E72BB"/>
    <w:rsid w:val="006F2F1B"/>
    <w:rsid w:val="006F76E3"/>
    <w:rsid w:val="00702F80"/>
    <w:rsid w:val="00706471"/>
    <w:rsid w:val="00716C67"/>
    <w:rsid w:val="007202F9"/>
    <w:rsid w:val="00726B32"/>
    <w:rsid w:val="007320B7"/>
    <w:rsid w:val="00735AC6"/>
    <w:rsid w:val="007424C0"/>
    <w:rsid w:val="00744E14"/>
    <w:rsid w:val="0074557B"/>
    <w:rsid w:val="00745B32"/>
    <w:rsid w:val="00746637"/>
    <w:rsid w:val="00752755"/>
    <w:rsid w:val="007579DF"/>
    <w:rsid w:val="007603E9"/>
    <w:rsid w:val="0076253A"/>
    <w:rsid w:val="007674CF"/>
    <w:rsid w:val="00767E7E"/>
    <w:rsid w:val="0077233E"/>
    <w:rsid w:val="0078660C"/>
    <w:rsid w:val="00790818"/>
    <w:rsid w:val="007914C0"/>
    <w:rsid w:val="00795571"/>
    <w:rsid w:val="007A230C"/>
    <w:rsid w:val="007A31CF"/>
    <w:rsid w:val="007A48B8"/>
    <w:rsid w:val="007A5D85"/>
    <w:rsid w:val="007B1A7A"/>
    <w:rsid w:val="007B372C"/>
    <w:rsid w:val="007C17FF"/>
    <w:rsid w:val="007D57A9"/>
    <w:rsid w:val="007E0E7C"/>
    <w:rsid w:val="007E19AB"/>
    <w:rsid w:val="007E1D34"/>
    <w:rsid w:val="007E22D1"/>
    <w:rsid w:val="007E2D5B"/>
    <w:rsid w:val="007E3B36"/>
    <w:rsid w:val="007E3EEE"/>
    <w:rsid w:val="007E3F6A"/>
    <w:rsid w:val="007E4A18"/>
    <w:rsid w:val="007E70D0"/>
    <w:rsid w:val="007F323C"/>
    <w:rsid w:val="007F3ED5"/>
    <w:rsid w:val="007F5342"/>
    <w:rsid w:val="007F598B"/>
    <w:rsid w:val="007F5F7A"/>
    <w:rsid w:val="008011E7"/>
    <w:rsid w:val="00802226"/>
    <w:rsid w:val="00802306"/>
    <w:rsid w:val="008044C2"/>
    <w:rsid w:val="00804CDF"/>
    <w:rsid w:val="00804EC8"/>
    <w:rsid w:val="00805FF6"/>
    <w:rsid w:val="008073E7"/>
    <w:rsid w:val="00811A03"/>
    <w:rsid w:val="00812DE6"/>
    <w:rsid w:val="00814119"/>
    <w:rsid w:val="00814E91"/>
    <w:rsid w:val="0081501C"/>
    <w:rsid w:val="008153CD"/>
    <w:rsid w:val="00815513"/>
    <w:rsid w:val="00815C13"/>
    <w:rsid w:val="0082149C"/>
    <w:rsid w:val="00825F85"/>
    <w:rsid w:val="00827DD6"/>
    <w:rsid w:val="00830F40"/>
    <w:rsid w:val="00831261"/>
    <w:rsid w:val="00832930"/>
    <w:rsid w:val="008474E8"/>
    <w:rsid w:val="00847C2D"/>
    <w:rsid w:val="008528E4"/>
    <w:rsid w:val="008607D5"/>
    <w:rsid w:val="0086187A"/>
    <w:rsid w:val="00862DCB"/>
    <w:rsid w:val="00865B3D"/>
    <w:rsid w:val="00870E5E"/>
    <w:rsid w:val="008771D6"/>
    <w:rsid w:val="00883CB4"/>
    <w:rsid w:val="0089161F"/>
    <w:rsid w:val="008939F8"/>
    <w:rsid w:val="00897412"/>
    <w:rsid w:val="008A0BA5"/>
    <w:rsid w:val="008A0C96"/>
    <w:rsid w:val="008A44B2"/>
    <w:rsid w:val="008A5F7C"/>
    <w:rsid w:val="008B31D2"/>
    <w:rsid w:val="008B3F94"/>
    <w:rsid w:val="008B55CC"/>
    <w:rsid w:val="008B6920"/>
    <w:rsid w:val="008C65AF"/>
    <w:rsid w:val="008D1681"/>
    <w:rsid w:val="008D438B"/>
    <w:rsid w:val="008E2AC3"/>
    <w:rsid w:val="008E433E"/>
    <w:rsid w:val="008E7A47"/>
    <w:rsid w:val="008F64A0"/>
    <w:rsid w:val="009159B0"/>
    <w:rsid w:val="0092148A"/>
    <w:rsid w:val="00921C0C"/>
    <w:rsid w:val="00924A0B"/>
    <w:rsid w:val="0093031F"/>
    <w:rsid w:val="00932193"/>
    <w:rsid w:val="00932421"/>
    <w:rsid w:val="0093573F"/>
    <w:rsid w:val="00935B76"/>
    <w:rsid w:val="009549AB"/>
    <w:rsid w:val="00954F18"/>
    <w:rsid w:val="00960E1D"/>
    <w:rsid w:val="009701BA"/>
    <w:rsid w:val="00993307"/>
    <w:rsid w:val="00997AD5"/>
    <w:rsid w:val="009A109E"/>
    <w:rsid w:val="009B5123"/>
    <w:rsid w:val="009B6846"/>
    <w:rsid w:val="009B68EA"/>
    <w:rsid w:val="009B698B"/>
    <w:rsid w:val="009D09CB"/>
    <w:rsid w:val="009D1DBF"/>
    <w:rsid w:val="009E1F93"/>
    <w:rsid w:val="009F0009"/>
    <w:rsid w:val="009F18EA"/>
    <w:rsid w:val="00A0011F"/>
    <w:rsid w:val="00A0300F"/>
    <w:rsid w:val="00A05E32"/>
    <w:rsid w:val="00A10D52"/>
    <w:rsid w:val="00A15D5A"/>
    <w:rsid w:val="00A212A8"/>
    <w:rsid w:val="00A2162F"/>
    <w:rsid w:val="00A25CC6"/>
    <w:rsid w:val="00A30245"/>
    <w:rsid w:val="00A31BB1"/>
    <w:rsid w:val="00A3254F"/>
    <w:rsid w:val="00A3617E"/>
    <w:rsid w:val="00A37611"/>
    <w:rsid w:val="00A43477"/>
    <w:rsid w:val="00A43591"/>
    <w:rsid w:val="00A46632"/>
    <w:rsid w:val="00A50F47"/>
    <w:rsid w:val="00A55340"/>
    <w:rsid w:val="00A61BAB"/>
    <w:rsid w:val="00A6234C"/>
    <w:rsid w:val="00A62AF1"/>
    <w:rsid w:val="00A673E1"/>
    <w:rsid w:val="00A7108E"/>
    <w:rsid w:val="00A7347B"/>
    <w:rsid w:val="00A752D1"/>
    <w:rsid w:val="00A7610C"/>
    <w:rsid w:val="00A77605"/>
    <w:rsid w:val="00A824C0"/>
    <w:rsid w:val="00A8574A"/>
    <w:rsid w:val="00A920E2"/>
    <w:rsid w:val="00A9225A"/>
    <w:rsid w:val="00A92858"/>
    <w:rsid w:val="00A9359A"/>
    <w:rsid w:val="00AA331B"/>
    <w:rsid w:val="00AA3493"/>
    <w:rsid w:val="00AA3BE1"/>
    <w:rsid w:val="00AA77A1"/>
    <w:rsid w:val="00AB15D0"/>
    <w:rsid w:val="00AB3C9C"/>
    <w:rsid w:val="00AB4799"/>
    <w:rsid w:val="00AC158A"/>
    <w:rsid w:val="00AC4879"/>
    <w:rsid w:val="00AD06B6"/>
    <w:rsid w:val="00AD3073"/>
    <w:rsid w:val="00AD3D4F"/>
    <w:rsid w:val="00AD59BA"/>
    <w:rsid w:val="00AD5F39"/>
    <w:rsid w:val="00AE3947"/>
    <w:rsid w:val="00AF0826"/>
    <w:rsid w:val="00AF6BF3"/>
    <w:rsid w:val="00B02AEA"/>
    <w:rsid w:val="00B030B3"/>
    <w:rsid w:val="00B04EE6"/>
    <w:rsid w:val="00B110F6"/>
    <w:rsid w:val="00B166EB"/>
    <w:rsid w:val="00B17113"/>
    <w:rsid w:val="00B23535"/>
    <w:rsid w:val="00B34E85"/>
    <w:rsid w:val="00B54744"/>
    <w:rsid w:val="00B576C8"/>
    <w:rsid w:val="00B61851"/>
    <w:rsid w:val="00B65D20"/>
    <w:rsid w:val="00B70C62"/>
    <w:rsid w:val="00B757F1"/>
    <w:rsid w:val="00B81374"/>
    <w:rsid w:val="00B920FD"/>
    <w:rsid w:val="00B933C9"/>
    <w:rsid w:val="00B93C21"/>
    <w:rsid w:val="00B95489"/>
    <w:rsid w:val="00BA1EB8"/>
    <w:rsid w:val="00BA734E"/>
    <w:rsid w:val="00BC3819"/>
    <w:rsid w:val="00BC5896"/>
    <w:rsid w:val="00BC5932"/>
    <w:rsid w:val="00BD0AC0"/>
    <w:rsid w:val="00BD3027"/>
    <w:rsid w:val="00BD517C"/>
    <w:rsid w:val="00BE3BCD"/>
    <w:rsid w:val="00BE6B3D"/>
    <w:rsid w:val="00BE718F"/>
    <w:rsid w:val="00BF19B5"/>
    <w:rsid w:val="00BF5EEF"/>
    <w:rsid w:val="00BF6654"/>
    <w:rsid w:val="00C005BF"/>
    <w:rsid w:val="00C049C6"/>
    <w:rsid w:val="00C051C8"/>
    <w:rsid w:val="00C063CA"/>
    <w:rsid w:val="00C25901"/>
    <w:rsid w:val="00C35C97"/>
    <w:rsid w:val="00C36E7C"/>
    <w:rsid w:val="00C44A27"/>
    <w:rsid w:val="00C458FC"/>
    <w:rsid w:val="00C50268"/>
    <w:rsid w:val="00C5071C"/>
    <w:rsid w:val="00C51873"/>
    <w:rsid w:val="00C51EB2"/>
    <w:rsid w:val="00C54CBD"/>
    <w:rsid w:val="00C61C03"/>
    <w:rsid w:val="00C62539"/>
    <w:rsid w:val="00C64F7B"/>
    <w:rsid w:val="00C7006A"/>
    <w:rsid w:val="00C70F5F"/>
    <w:rsid w:val="00C714C2"/>
    <w:rsid w:val="00C76C4B"/>
    <w:rsid w:val="00C81E44"/>
    <w:rsid w:val="00C85B17"/>
    <w:rsid w:val="00C869E3"/>
    <w:rsid w:val="00C91685"/>
    <w:rsid w:val="00C918BD"/>
    <w:rsid w:val="00C964E0"/>
    <w:rsid w:val="00CA7238"/>
    <w:rsid w:val="00CB1374"/>
    <w:rsid w:val="00CB5A1E"/>
    <w:rsid w:val="00CC2B7F"/>
    <w:rsid w:val="00CD125A"/>
    <w:rsid w:val="00CD6530"/>
    <w:rsid w:val="00CD71F0"/>
    <w:rsid w:val="00CE05CD"/>
    <w:rsid w:val="00CE078D"/>
    <w:rsid w:val="00CE340C"/>
    <w:rsid w:val="00CF3F07"/>
    <w:rsid w:val="00D00F61"/>
    <w:rsid w:val="00D051FF"/>
    <w:rsid w:val="00D0599F"/>
    <w:rsid w:val="00D07476"/>
    <w:rsid w:val="00D1330B"/>
    <w:rsid w:val="00D162A8"/>
    <w:rsid w:val="00D162C9"/>
    <w:rsid w:val="00D21E2F"/>
    <w:rsid w:val="00D23E46"/>
    <w:rsid w:val="00D240E5"/>
    <w:rsid w:val="00D25203"/>
    <w:rsid w:val="00D326D9"/>
    <w:rsid w:val="00D43762"/>
    <w:rsid w:val="00D45293"/>
    <w:rsid w:val="00D52F73"/>
    <w:rsid w:val="00D53EB6"/>
    <w:rsid w:val="00D56BB5"/>
    <w:rsid w:val="00D601F4"/>
    <w:rsid w:val="00D657F8"/>
    <w:rsid w:val="00D7072E"/>
    <w:rsid w:val="00D71AC6"/>
    <w:rsid w:val="00D72334"/>
    <w:rsid w:val="00D72AAE"/>
    <w:rsid w:val="00D732A9"/>
    <w:rsid w:val="00D7385F"/>
    <w:rsid w:val="00D74F19"/>
    <w:rsid w:val="00D754FB"/>
    <w:rsid w:val="00D760FE"/>
    <w:rsid w:val="00D82ABA"/>
    <w:rsid w:val="00D876BB"/>
    <w:rsid w:val="00D87E50"/>
    <w:rsid w:val="00D910ED"/>
    <w:rsid w:val="00DA0C9E"/>
    <w:rsid w:val="00DA2332"/>
    <w:rsid w:val="00DA6A0C"/>
    <w:rsid w:val="00DB3060"/>
    <w:rsid w:val="00DB7423"/>
    <w:rsid w:val="00DC15ED"/>
    <w:rsid w:val="00DC5680"/>
    <w:rsid w:val="00DC7383"/>
    <w:rsid w:val="00DC7954"/>
    <w:rsid w:val="00DD58E1"/>
    <w:rsid w:val="00DD5B6C"/>
    <w:rsid w:val="00DE2638"/>
    <w:rsid w:val="00DE530D"/>
    <w:rsid w:val="00DE71C1"/>
    <w:rsid w:val="00DF42AC"/>
    <w:rsid w:val="00E0139E"/>
    <w:rsid w:val="00E04730"/>
    <w:rsid w:val="00E0586C"/>
    <w:rsid w:val="00E06309"/>
    <w:rsid w:val="00E1304E"/>
    <w:rsid w:val="00E159FA"/>
    <w:rsid w:val="00E16884"/>
    <w:rsid w:val="00E17BC2"/>
    <w:rsid w:val="00E17F3F"/>
    <w:rsid w:val="00E219A0"/>
    <w:rsid w:val="00E23AC5"/>
    <w:rsid w:val="00E35149"/>
    <w:rsid w:val="00E4228A"/>
    <w:rsid w:val="00E45B58"/>
    <w:rsid w:val="00E466C5"/>
    <w:rsid w:val="00E46953"/>
    <w:rsid w:val="00E47D3E"/>
    <w:rsid w:val="00E547C5"/>
    <w:rsid w:val="00E55CF8"/>
    <w:rsid w:val="00E565B2"/>
    <w:rsid w:val="00E62AA3"/>
    <w:rsid w:val="00E656C0"/>
    <w:rsid w:val="00E66C15"/>
    <w:rsid w:val="00E71CE0"/>
    <w:rsid w:val="00E723E6"/>
    <w:rsid w:val="00E736CC"/>
    <w:rsid w:val="00E73EDA"/>
    <w:rsid w:val="00E80066"/>
    <w:rsid w:val="00E8042F"/>
    <w:rsid w:val="00E95F1C"/>
    <w:rsid w:val="00EA2364"/>
    <w:rsid w:val="00EA3548"/>
    <w:rsid w:val="00EB09DD"/>
    <w:rsid w:val="00EB7503"/>
    <w:rsid w:val="00EB7751"/>
    <w:rsid w:val="00EC0C2D"/>
    <w:rsid w:val="00EC1C44"/>
    <w:rsid w:val="00EC2260"/>
    <w:rsid w:val="00EC2672"/>
    <w:rsid w:val="00ED0570"/>
    <w:rsid w:val="00ED0C26"/>
    <w:rsid w:val="00ED4134"/>
    <w:rsid w:val="00ED4163"/>
    <w:rsid w:val="00ED513F"/>
    <w:rsid w:val="00ED588B"/>
    <w:rsid w:val="00EF16F5"/>
    <w:rsid w:val="00EF21C9"/>
    <w:rsid w:val="00EF653B"/>
    <w:rsid w:val="00F109F7"/>
    <w:rsid w:val="00F12EF0"/>
    <w:rsid w:val="00F14070"/>
    <w:rsid w:val="00F14122"/>
    <w:rsid w:val="00F25CF8"/>
    <w:rsid w:val="00F26BC6"/>
    <w:rsid w:val="00F32C1D"/>
    <w:rsid w:val="00F351FD"/>
    <w:rsid w:val="00F35642"/>
    <w:rsid w:val="00F35AA4"/>
    <w:rsid w:val="00F36448"/>
    <w:rsid w:val="00F37275"/>
    <w:rsid w:val="00F41E4B"/>
    <w:rsid w:val="00F61BBD"/>
    <w:rsid w:val="00F66533"/>
    <w:rsid w:val="00F70F33"/>
    <w:rsid w:val="00F73D8E"/>
    <w:rsid w:val="00F7549B"/>
    <w:rsid w:val="00F76D9D"/>
    <w:rsid w:val="00F8166A"/>
    <w:rsid w:val="00F86BFD"/>
    <w:rsid w:val="00F91CF0"/>
    <w:rsid w:val="00F925A0"/>
    <w:rsid w:val="00FA07D1"/>
    <w:rsid w:val="00FA4499"/>
    <w:rsid w:val="00FB0BE3"/>
    <w:rsid w:val="00FB4549"/>
    <w:rsid w:val="00FB7456"/>
    <w:rsid w:val="00FC557B"/>
    <w:rsid w:val="00FC62A3"/>
    <w:rsid w:val="00FC704E"/>
    <w:rsid w:val="00FD25C1"/>
    <w:rsid w:val="00FD3AA6"/>
    <w:rsid w:val="00FD6577"/>
    <w:rsid w:val="00FE20D2"/>
    <w:rsid w:val="00FE3AB0"/>
    <w:rsid w:val="00FE5E7D"/>
    <w:rsid w:val="00FF29B9"/>
    <w:rsid w:val="00FF3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2FD2935A"/>
  <w15:docId w15:val="{6274C4D8-7461-4BBF-B59A-0A3A9C73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128"/>
    <w:pPr>
      <w:suppressAutoHyphens/>
      <w:spacing w:after="200" w:line="276" w:lineRule="auto"/>
    </w:pPr>
    <w:rPr>
      <w:sz w:val="22"/>
      <w:szCs w:val="22"/>
      <w:lang w:eastAsia="ar-SA"/>
    </w:rPr>
  </w:style>
  <w:style w:type="paragraph" w:styleId="Heading1">
    <w:name w:val="heading 1"/>
    <w:basedOn w:val="Normal"/>
    <w:next w:val="BodyText"/>
    <w:link w:val="Heading1Char"/>
    <w:qFormat/>
    <w:rsid w:val="00361128"/>
    <w:pPr>
      <w:keepNext/>
      <w:keepLines/>
      <w:tabs>
        <w:tab w:val="num" w:pos="432"/>
      </w:tabs>
      <w:spacing w:before="480" w:after="0"/>
      <w:ind w:left="432" w:hanging="432"/>
      <w:outlineLvl w:val="0"/>
    </w:pPr>
    <w:rPr>
      <w:rFonts w:ascii="Cambria" w:eastAsia="Times New Roman" w:hAnsi="Cambria"/>
      <w:b/>
      <w:bCs/>
      <w:color w:val="365F91"/>
      <w:sz w:val="28"/>
      <w:szCs w:val="28"/>
    </w:rPr>
  </w:style>
  <w:style w:type="paragraph" w:styleId="Heading2">
    <w:name w:val="heading 2"/>
    <w:basedOn w:val="Normal"/>
    <w:next w:val="BodyText"/>
    <w:link w:val="Heading2Char"/>
    <w:qFormat/>
    <w:rsid w:val="00361128"/>
    <w:pPr>
      <w:keepNext/>
      <w:tabs>
        <w:tab w:val="num" w:pos="432"/>
      </w:tabs>
      <w:spacing w:before="240" w:after="60" w:line="100" w:lineRule="atLeast"/>
      <w:ind w:left="432" w:hanging="432"/>
      <w:outlineLvl w:val="1"/>
    </w:pPr>
    <w:rPr>
      <w:rFonts w:ascii="Cambria" w:eastAsia="SimSun" w:hAnsi="Cambria"/>
      <w:b/>
      <w:bCs/>
      <w:i/>
      <w:iCs/>
      <w:sz w:val="28"/>
      <w:szCs w:val="28"/>
      <w:lang w:val="en-GB"/>
    </w:rPr>
  </w:style>
  <w:style w:type="paragraph" w:styleId="Heading3">
    <w:name w:val="heading 3"/>
    <w:basedOn w:val="Normal"/>
    <w:next w:val="BodyText"/>
    <w:link w:val="Heading3Char"/>
    <w:qFormat/>
    <w:rsid w:val="00361128"/>
    <w:pPr>
      <w:keepNext/>
      <w:numPr>
        <w:ilvl w:val="2"/>
      </w:numPr>
      <w:tabs>
        <w:tab w:val="left" w:pos="720"/>
      </w:tabs>
      <w:spacing w:after="120" w:line="100" w:lineRule="atLeast"/>
      <w:ind w:left="720" w:hanging="720"/>
      <w:outlineLvl w:val="2"/>
    </w:pPr>
    <w:rPr>
      <w:rFonts w:ascii="Trebuchet MS" w:eastAsia="Cambria" w:hAnsi="Trebuchet MS" w:cs="Arial"/>
      <w:b/>
      <w:bCs/>
      <w:i/>
      <w:sz w:val="24"/>
      <w:szCs w:val="26"/>
      <w:lang w:val="en-GB"/>
    </w:rPr>
  </w:style>
  <w:style w:type="paragraph" w:styleId="Heading4">
    <w:name w:val="heading 4"/>
    <w:basedOn w:val="Normal"/>
    <w:next w:val="BodyText"/>
    <w:link w:val="Heading4Char"/>
    <w:qFormat/>
    <w:rsid w:val="00361128"/>
    <w:pPr>
      <w:keepNext/>
      <w:numPr>
        <w:ilvl w:val="3"/>
      </w:numPr>
      <w:tabs>
        <w:tab w:val="left" w:pos="864"/>
      </w:tabs>
      <w:spacing w:before="240" w:after="60" w:line="100" w:lineRule="atLeast"/>
      <w:ind w:left="864" w:hanging="864"/>
      <w:outlineLvl w:val="3"/>
    </w:pPr>
    <w:rPr>
      <w:rFonts w:ascii="Times New Roman" w:eastAsia="Cambria" w:hAnsi="Times New Roman"/>
      <w:b/>
      <w:bCs/>
      <w:sz w:val="28"/>
      <w:szCs w:val="28"/>
      <w:lang w:val="en-GB"/>
    </w:rPr>
  </w:style>
  <w:style w:type="paragraph" w:styleId="Heading5">
    <w:name w:val="heading 5"/>
    <w:basedOn w:val="Normal"/>
    <w:next w:val="BodyText"/>
    <w:link w:val="Heading5Char"/>
    <w:qFormat/>
    <w:rsid w:val="00361128"/>
    <w:pPr>
      <w:numPr>
        <w:ilvl w:val="4"/>
      </w:numPr>
      <w:tabs>
        <w:tab w:val="left" w:pos="1008"/>
      </w:tabs>
      <w:spacing w:before="240" w:after="60" w:line="100" w:lineRule="atLeast"/>
      <w:ind w:left="1008" w:hanging="1008"/>
      <w:outlineLvl w:val="4"/>
    </w:pPr>
    <w:rPr>
      <w:rFonts w:ascii="Cambria" w:eastAsia="Cambria" w:hAnsi="Cambria"/>
      <w:b/>
      <w:bCs/>
      <w:i/>
      <w:iCs/>
      <w:sz w:val="26"/>
      <w:szCs w:val="26"/>
      <w:lang w:val="en-GB"/>
    </w:rPr>
  </w:style>
  <w:style w:type="paragraph" w:styleId="Heading6">
    <w:name w:val="heading 6"/>
    <w:basedOn w:val="Normal"/>
    <w:next w:val="BodyText"/>
    <w:link w:val="Heading6Char"/>
    <w:qFormat/>
    <w:rsid w:val="00361128"/>
    <w:pPr>
      <w:numPr>
        <w:ilvl w:val="5"/>
      </w:numPr>
      <w:tabs>
        <w:tab w:val="left" w:pos="1152"/>
      </w:tabs>
      <w:spacing w:before="240" w:after="60" w:line="100" w:lineRule="atLeast"/>
      <w:ind w:left="1152" w:hanging="1152"/>
      <w:outlineLvl w:val="5"/>
    </w:pPr>
    <w:rPr>
      <w:rFonts w:ascii="Times New Roman" w:eastAsia="Cambria" w:hAnsi="Times New Roman"/>
      <w:b/>
      <w:bCs/>
      <w:lang w:val="en-GB"/>
    </w:rPr>
  </w:style>
  <w:style w:type="paragraph" w:styleId="Heading7">
    <w:name w:val="heading 7"/>
    <w:basedOn w:val="Normal"/>
    <w:next w:val="BodyText"/>
    <w:link w:val="Heading7Char"/>
    <w:qFormat/>
    <w:rsid w:val="00361128"/>
    <w:pPr>
      <w:numPr>
        <w:ilvl w:val="6"/>
      </w:numPr>
      <w:tabs>
        <w:tab w:val="left" w:pos="1296"/>
      </w:tabs>
      <w:spacing w:before="240" w:after="60" w:line="100" w:lineRule="atLeast"/>
      <w:ind w:left="1296" w:hanging="1296"/>
      <w:outlineLvl w:val="6"/>
    </w:pPr>
    <w:rPr>
      <w:rFonts w:ascii="Times New Roman" w:eastAsia="Cambria" w:hAnsi="Times New Roman"/>
      <w:sz w:val="24"/>
      <w:szCs w:val="24"/>
      <w:lang w:val="en-GB"/>
    </w:rPr>
  </w:style>
  <w:style w:type="paragraph" w:styleId="Heading8">
    <w:name w:val="heading 8"/>
    <w:basedOn w:val="Normal"/>
    <w:next w:val="BodyText"/>
    <w:link w:val="Heading8Char"/>
    <w:qFormat/>
    <w:rsid w:val="00361128"/>
    <w:pPr>
      <w:numPr>
        <w:ilvl w:val="7"/>
      </w:numPr>
      <w:tabs>
        <w:tab w:val="left" w:pos="1440"/>
      </w:tabs>
      <w:spacing w:before="240" w:after="60" w:line="100" w:lineRule="atLeast"/>
      <w:ind w:left="1440" w:hanging="1440"/>
      <w:outlineLvl w:val="7"/>
    </w:pPr>
    <w:rPr>
      <w:rFonts w:ascii="Times New Roman" w:eastAsia="Cambria" w:hAnsi="Times New Roman"/>
      <w:i/>
      <w:iCs/>
      <w:sz w:val="24"/>
      <w:szCs w:val="24"/>
      <w:lang w:val="en-GB"/>
    </w:rPr>
  </w:style>
  <w:style w:type="paragraph" w:styleId="Heading9">
    <w:name w:val="heading 9"/>
    <w:basedOn w:val="Normal"/>
    <w:next w:val="BodyText"/>
    <w:link w:val="Heading9Char"/>
    <w:qFormat/>
    <w:rsid w:val="00361128"/>
    <w:pPr>
      <w:keepNext/>
      <w:numPr>
        <w:ilvl w:val="8"/>
      </w:numPr>
      <w:tabs>
        <w:tab w:val="num" w:pos="1584"/>
      </w:tabs>
      <w:spacing w:line="300" w:lineRule="exact"/>
      <w:ind w:left="1584" w:hanging="1584"/>
      <w:outlineLvl w:val="8"/>
    </w:pPr>
    <w:rPr>
      <w:rFonts w:ascii="Arial" w:eastAsia="Times" w:hAnsi="Arial"/>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3B45"/>
    <w:rPr>
      <w:rFonts w:ascii="Cambria" w:eastAsia="Times New Roman" w:hAnsi="Cambria"/>
      <w:b/>
      <w:bCs/>
      <w:color w:val="365F91"/>
      <w:sz w:val="28"/>
      <w:szCs w:val="28"/>
      <w:lang w:eastAsia="ar-SA"/>
    </w:rPr>
  </w:style>
  <w:style w:type="character" w:customStyle="1" w:styleId="Heading2Char">
    <w:name w:val="Heading 2 Char"/>
    <w:basedOn w:val="DefaultParagraphFont"/>
    <w:link w:val="Heading2"/>
    <w:rsid w:val="007914C0"/>
    <w:rPr>
      <w:rFonts w:ascii="Cambria" w:eastAsia="SimSun" w:hAnsi="Cambria"/>
      <w:b/>
      <w:bCs/>
      <w:i/>
      <w:iCs/>
      <w:sz w:val="28"/>
      <w:szCs w:val="28"/>
      <w:lang w:val="en-GB" w:eastAsia="ar-SA"/>
    </w:rPr>
  </w:style>
  <w:style w:type="character" w:customStyle="1" w:styleId="Heading3Char">
    <w:name w:val="Heading 3 Char"/>
    <w:basedOn w:val="DefaultParagraphFont"/>
    <w:link w:val="Heading3"/>
    <w:rsid w:val="007914C0"/>
    <w:rPr>
      <w:rFonts w:ascii="Trebuchet MS" w:eastAsia="Cambria" w:hAnsi="Trebuchet MS" w:cs="Arial"/>
      <w:b/>
      <w:bCs/>
      <w:i/>
      <w:sz w:val="24"/>
      <w:szCs w:val="26"/>
      <w:lang w:val="en-GB" w:eastAsia="ar-SA"/>
    </w:rPr>
  </w:style>
  <w:style w:type="character" w:customStyle="1" w:styleId="Heading4Char">
    <w:name w:val="Heading 4 Char"/>
    <w:basedOn w:val="DefaultParagraphFont"/>
    <w:link w:val="Heading4"/>
    <w:rsid w:val="007914C0"/>
    <w:rPr>
      <w:rFonts w:ascii="Times New Roman" w:eastAsia="Cambria" w:hAnsi="Times New Roman"/>
      <w:b/>
      <w:bCs/>
      <w:sz w:val="28"/>
      <w:szCs w:val="28"/>
      <w:lang w:val="en-GB" w:eastAsia="ar-SA"/>
    </w:rPr>
  </w:style>
  <w:style w:type="character" w:customStyle="1" w:styleId="Heading5Char">
    <w:name w:val="Heading 5 Char"/>
    <w:basedOn w:val="DefaultParagraphFont"/>
    <w:link w:val="Heading5"/>
    <w:rsid w:val="007914C0"/>
    <w:rPr>
      <w:rFonts w:ascii="Cambria" w:eastAsia="Cambria" w:hAnsi="Cambria"/>
      <w:b/>
      <w:bCs/>
      <w:i/>
      <w:iCs/>
      <w:sz w:val="26"/>
      <w:szCs w:val="26"/>
      <w:lang w:val="en-GB" w:eastAsia="ar-SA"/>
    </w:rPr>
  </w:style>
  <w:style w:type="character" w:customStyle="1" w:styleId="Heading6Char">
    <w:name w:val="Heading 6 Char"/>
    <w:basedOn w:val="DefaultParagraphFont"/>
    <w:link w:val="Heading6"/>
    <w:rsid w:val="007914C0"/>
    <w:rPr>
      <w:rFonts w:ascii="Times New Roman" w:eastAsia="Cambria" w:hAnsi="Times New Roman"/>
      <w:b/>
      <w:bCs/>
      <w:sz w:val="22"/>
      <w:szCs w:val="22"/>
      <w:lang w:val="en-GB" w:eastAsia="ar-SA"/>
    </w:rPr>
  </w:style>
  <w:style w:type="character" w:customStyle="1" w:styleId="Heading7Char">
    <w:name w:val="Heading 7 Char"/>
    <w:basedOn w:val="DefaultParagraphFont"/>
    <w:link w:val="Heading7"/>
    <w:rsid w:val="007914C0"/>
    <w:rPr>
      <w:rFonts w:ascii="Times New Roman" w:eastAsia="Cambria" w:hAnsi="Times New Roman"/>
      <w:sz w:val="24"/>
      <w:szCs w:val="24"/>
      <w:lang w:val="en-GB" w:eastAsia="ar-SA"/>
    </w:rPr>
  </w:style>
  <w:style w:type="character" w:customStyle="1" w:styleId="Heading8Char">
    <w:name w:val="Heading 8 Char"/>
    <w:basedOn w:val="DefaultParagraphFont"/>
    <w:link w:val="Heading8"/>
    <w:rsid w:val="007914C0"/>
    <w:rPr>
      <w:rFonts w:ascii="Times New Roman" w:eastAsia="Cambria" w:hAnsi="Times New Roman"/>
      <w:i/>
      <w:iCs/>
      <w:sz w:val="24"/>
      <w:szCs w:val="24"/>
      <w:lang w:val="en-GB" w:eastAsia="ar-SA"/>
    </w:rPr>
  </w:style>
  <w:style w:type="character" w:customStyle="1" w:styleId="Heading9Char">
    <w:name w:val="Heading 9 Char"/>
    <w:basedOn w:val="DefaultParagraphFont"/>
    <w:link w:val="Heading9"/>
    <w:rsid w:val="007914C0"/>
    <w:rPr>
      <w:rFonts w:ascii="Arial" w:eastAsia="Times" w:hAnsi="Arial"/>
      <w:b/>
      <w:bCs/>
      <w:lang w:val="en-GB" w:eastAsia="ar-SA"/>
    </w:rPr>
  </w:style>
  <w:style w:type="paragraph" w:styleId="TOCHeading">
    <w:name w:val="TOC Heading"/>
    <w:basedOn w:val="Heading1"/>
    <w:next w:val="Normal"/>
    <w:uiPriority w:val="39"/>
    <w:semiHidden/>
    <w:unhideWhenUsed/>
    <w:qFormat/>
    <w:rsid w:val="00103B45"/>
    <w:pPr>
      <w:outlineLvl w:val="9"/>
    </w:pPr>
  </w:style>
  <w:style w:type="table" w:styleId="TableGrid">
    <w:name w:val="Table Grid"/>
    <w:basedOn w:val="TableNormal"/>
    <w:rsid w:val="004F3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A212A8"/>
    <w:rPr>
      <w:sz w:val="16"/>
      <w:szCs w:val="16"/>
    </w:rPr>
  </w:style>
  <w:style w:type="paragraph" w:styleId="CommentText">
    <w:name w:val="annotation text"/>
    <w:basedOn w:val="Normal"/>
    <w:link w:val="CommentTextChar"/>
    <w:unhideWhenUsed/>
    <w:rsid w:val="00A212A8"/>
    <w:rPr>
      <w:sz w:val="20"/>
      <w:szCs w:val="20"/>
    </w:rPr>
  </w:style>
  <w:style w:type="character" w:customStyle="1" w:styleId="CommentTextChar">
    <w:name w:val="Comment Text Char"/>
    <w:basedOn w:val="DefaultParagraphFont"/>
    <w:link w:val="CommentText"/>
    <w:rsid w:val="00A212A8"/>
    <w:rPr>
      <w:lang w:eastAsia="en-US"/>
    </w:rPr>
  </w:style>
  <w:style w:type="paragraph" w:styleId="CommentSubject">
    <w:name w:val="annotation subject"/>
    <w:basedOn w:val="CommentText"/>
    <w:next w:val="CommentText"/>
    <w:link w:val="CommentSubjectChar"/>
    <w:uiPriority w:val="99"/>
    <w:semiHidden/>
    <w:unhideWhenUsed/>
    <w:rsid w:val="00A212A8"/>
    <w:rPr>
      <w:b/>
      <w:bCs/>
    </w:rPr>
  </w:style>
  <w:style w:type="character" w:customStyle="1" w:styleId="CommentSubjectChar">
    <w:name w:val="Comment Subject Char"/>
    <w:basedOn w:val="CommentTextChar"/>
    <w:link w:val="CommentSubject"/>
    <w:rsid w:val="00A212A8"/>
    <w:rPr>
      <w:b/>
      <w:bCs/>
      <w:lang w:eastAsia="en-US"/>
    </w:rPr>
  </w:style>
  <w:style w:type="paragraph" w:styleId="BalloonText">
    <w:name w:val="Balloon Text"/>
    <w:basedOn w:val="Normal"/>
    <w:link w:val="BalloonTextChar"/>
    <w:rsid w:val="00361128"/>
    <w:pPr>
      <w:spacing w:after="0" w:line="100" w:lineRule="atLeast"/>
    </w:pPr>
    <w:rPr>
      <w:rFonts w:ascii="Tahoma" w:hAnsi="Tahoma" w:cs="Tahoma"/>
      <w:sz w:val="16"/>
      <w:szCs w:val="16"/>
    </w:rPr>
  </w:style>
  <w:style w:type="character" w:customStyle="1" w:styleId="BalloonTextChar">
    <w:name w:val="Balloon Text Char"/>
    <w:basedOn w:val="DefaultParagraphFont"/>
    <w:link w:val="BalloonText"/>
    <w:rsid w:val="00A212A8"/>
    <w:rPr>
      <w:rFonts w:ascii="Tahoma" w:hAnsi="Tahoma" w:cs="Tahoma"/>
      <w:sz w:val="16"/>
      <w:szCs w:val="16"/>
      <w:lang w:eastAsia="ar-SA"/>
    </w:rPr>
  </w:style>
  <w:style w:type="character" w:styleId="FootnoteReference">
    <w:name w:val="footnote reference"/>
    <w:semiHidden/>
    <w:rsid w:val="007579DF"/>
    <w:rPr>
      <w:vertAlign w:val="superscript"/>
    </w:rPr>
  </w:style>
  <w:style w:type="paragraph" w:styleId="FootnoteText">
    <w:name w:val="footnote text"/>
    <w:basedOn w:val="Normal"/>
    <w:link w:val="FootnoteTextChar"/>
    <w:uiPriority w:val="99"/>
    <w:semiHidden/>
    <w:rsid w:val="007579DF"/>
    <w:pPr>
      <w:spacing w:line="240" w:lineRule="auto"/>
    </w:pPr>
    <w:rPr>
      <w:rFonts w:ascii="Times" w:eastAsia="Cambria" w:hAnsi="Times"/>
      <w:sz w:val="20"/>
      <w:szCs w:val="20"/>
      <w:lang w:val="de-DE" w:eastAsia="de-DE"/>
    </w:rPr>
  </w:style>
  <w:style w:type="character" w:customStyle="1" w:styleId="FootnoteTextChar">
    <w:name w:val="Footnote Text Char"/>
    <w:basedOn w:val="DefaultParagraphFont"/>
    <w:link w:val="FootnoteText"/>
    <w:rsid w:val="007579DF"/>
    <w:rPr>
      <w:rFonts w:ascii="Times" w:eastAsia="Cambria" w:hAnsi="Times"/>
      <w:lang w:val="de-DE" w:eastAsia="de-DE"/>
    </w:rPr>
  </w:style>
  <w:style w:type="paragraph" w:styleId="Revision">
    <w:name w:val="Revision"/>
    <w:rsid w:val="00361128"/>
    <w:pPr>
      <w:suppressAutoHyphens/>
    </w:pPr>
    <w:rPr>
      <w:sz w:val="22"/>
      <w:szCs w:val="22"/>
      <w:lang w:eastAsia="ar-SA"/>
    </w:rPr>
  </w:style>
  <w:style w:type="paragraph" w:customStyle="1" w:styleId="CM1">
    <w:name w:val="CM1"/>
    <w:basedOn w:val="Normal"/>
    <w:rsid w:val="00361128"/>
    <w:pPr>
      <w:spacing w:after="0" w:line="100" w:lineRule="atLeast"/>
    </w:pPr>
    <w:rPr>
      <w:rFonts w:ascii="Helvetica Linotype" w:hAnsi="Helvetica Linotype"/>
      <w:sz w:val="24"/>
      <w:szCs w:val="24"/>
    </w:rPr>
  </w:style>
  <w:style w:type="paragraph" w:styleId="NormalWeb">
    <w:name w:val="Normal (Web)"/>
    <w:basedOn w:val="Normal"/>
    <w:rsid w:val="00361128"/>
    <w:pPr>
      <w:spacing w:before="100" w:after="100" w:line="100" w:lineRule="atLeast"/>
    </w:pPr>
    <w:rPr>
      <w:rFonts w:ascii="Times New Roman" w:eastAsia="Times New Roman" w:hAnsi="Times New Roman"/>
      <w:sz w:val="24"/>
      <w:szCs w:val="24"/>
    </w:rPr>
  </w:style>
  <w:style w:type="paragraph" w:styleId="Header">
    <w:name w:val="header"/>
    <w:basedOn w:val="Normal"/>
    <w:link w:val="HeaderChar"/>
    <w:rsid w:val="00361128"/>
    <w:pPr>
      <w:suppressLineNumbers/>
      <w:tabs>
        <w:tab w:val="center" w:pos="4536"/>
        <w:tab w:val="right" w:pos="9072"/>
      </w:tabs>
    </w:pPr>
  </w:style>
  <w:style w:type="character" w:customStyle="1" w:styleId="HeaderChar">
    <w:name w:val="Header Char"/>
    <w:basedOn w:val="DefaultParagraphFont"/>
    <w:link w:val="Header"/>
    <w:rsid w:val="00D00F61"/>
    <w:rPr>
      <w:sz w:val="22"/>
      <w:szCs w:val="22"/>
      <w:lang w:eastAsia="ar-SA"/>
    </w:rPr>
  </w:style>
  <w:style w:type="paragraph" w:styleId="Footer">
    <w:name w:val="footer"/>
    <w:basedOn w:val="Normal"/>
    <w:link w:val="FooterChar"/>
    <w:rsid w:val="00361128"/>
    <w:pPr>
      <w:suppressLineNumbers/>
      <w:tabs>
        <w:tab w:val="center" w:pos="4536"/>
        <w:tab w:val="right" w:pos="9072"/>
      </w:tabs>
    </w:pPr>
  </w:style>
  <w:style w:type="character" w:customStyle="1" w:styleId="FooterChar">
    <w:name w:val="Footer Char"/>
    <w:basedOn w:val="DefaultParagraphFont"/>
    <w:link w:val="Footer"/>
    <w:rsid w:val="00D00F61"/>
    <w:rPr>
      <w:sz w:val="22"/>
      <w:szCs w:val="22"/>
      <w:lang w:eastAsia="ar-SA"/>
    </w:rPr>
  </w:style>
  <w:style w:type="paragraph" w:customStyle="1" w:styleId="Headline1">
    <w:name w:val="Headline 1"/>
    <w:rsid w:val="00361128"/>
    <w:pPr>
      <w:suppressAutoHyphens/>
    </w:pPr>
    <w:rPr>
      <w:rFonts w:ascii="Helvetica" w:eastAsia="Times New Roman" w:hAnsi="Helvetica" w:cs="Helvetica"/>
      <w:b/>
      <w:bCs/>
      <w:sz w:val="40"/>
      <w:szCs w:val="40"/>
      <w:lang w:val="de-AT" w:eastAsia="ar-SA"/>
    </w:rPr>
  </w:style>
  <w:style w:type="paragraph" w:customStyle="1" w:styleId="Text">
    <w:name w:val="Text"/>
    <w:rsid w:val="007914C0"/>
    <w:pPr>
      <w:jc w:val="both"/>
    </w:pPr>
    <w:rPr>
      <w:rFonts w:ascii="Arial" w:eastAsia="Times New Roman" w:hAnsi="Arial" w:cs="Arial"/>
      <w:color w:val="FF00FF"/>
      <w:sz w:val="19"/>
      <w:szCs w:val="19"/>
      <w:lang w:val="en-GB" w:eastAsia="de-DE"/>
    </w:rPr>
  </w:style>
  <w:style w:type="character" w:styleId="Hyperlink">
    <w:name w:val="Hyperlink"/>
    <w:rsid w:val="007914C0"/>
    <w:rPr>
      <w:color w:val="0000FF"/>
      <w:u w:val="single"/>
    </w:rPr>
  </w:style>
  <w:style w:type="paragraph" w:customStyle="1" w:styleId="HeadFollowLines">
    <w:name w:val="Head Follow Lines"/>
    <w:rsid w:val="00361128"/>
    <w:pPr>
      <w:widowControl w:val="0"/>
      <w:suppressAutoHyphens/>
    </w:pPr>
    <w:rPr>
      <w:lang w:eastAsia="ar-SA"/>
    </w:rPr>
  </w:style>
  <w:style w:type="paragraph" w:customStyle="1" w:styleId="Head1Line">
    <w:name w:val="Head 1. Line"/>
    <w:rsid w:val="00361128"/>
    <w:pPr>
      <w:tabs>
        <w:tab w:val="left" w:pos="1418"/>
      </w:tabs>
      <w:suppressAutoHyphens/>
    </w:pPr>
    <w:rPr>
      <w:rFonts w:ascii="Helvetica" w:eastAsia="Times New Roman" w:hAnsi="Helvetica" w:cs="Helvetica"/>
      <w:sz w:val="19"/>
      <w:szCs w:val="19"/>
      <w:lang w:val="de-AT" w:eastAsia="ar-SA"/>
    </w:rPr>
  </w:style>
  <w:style w:type="character" w:styleId="FollowedHyperlink">
    <w:name w:val="FollowedHyperlink"/>
    <w:rsid w:val="007914C0"/>
    <w:rPr>
      <w:color w:val="800080"/>
      <w:u w:val="single"/>
    </w:rPr>
  </w:style>
  <w:style w:type="paragraph" w:customStyle="1" w:styleId="Headline">
    <w:name w:val="Headline"/>
    <w:basedOn w:val="Head1Line"/>
    <w:rsid w:val="00361128"/>
  </w:style>
  <w:style w:type="paragraph" w:customStyle="1" w:styleId="Headline2">
    <w:name w:val="Headline 2"/>
    <w:basedOn w:val="Normal"/>
    <w:rsid w:val="00361128"/>
    <w:pPr>
      <w:tabs>
        <w:tab w:val="left" w:pos="1843"/>
      </w:tabs>
      <w:spacing w:line="100" w:lineRule="atLeast"/>
      <w:ind w:left="1843" w:hanging="1843"/>
    </w:pPr>
    <w:rPr>
      <w:rFonts w:ascii="Trebuchet MS Bold" w:eastAsia="Cambria" w:hAnsi="Trebuchet MS Bold"/>
      <w:color w:val="262727"/>
      <w:sz w:val="32"/>
      <w:szCs w:val="24"/>
      <w:lang w:val="de-DE"/>
    </w:rPr>
  </w:style>
  <w:style w:type="paragraph" w:customStyle="1" w:styleId="DateandVenue">
    <w:name w:val="Date and Venue"/>
    <w:rsid w:val="00361128"/>
    <w:pPr>
      <w:tabs>
        <w:tab w:val="left" w:pos="0"/>
      </w:tabs>
      <w:suppressAutoHyphens/>
      <w:spacing w:after="100"/>
      <w:jc w:val="both"/>
    </w:pPr>
    <w:rPr>
      <w:rFonts w:ascii="Trebuchet MS Bold" w:eastAsia="Cambria" w:hAnsi="Trebuchet MS Bold"/>
      <w:color w:val="003777"/>
      <w:sz w:val="22"/>
      <w:szCs w:val="24"/>
      <w:lang w:val="de-DE" w:eastAsia="ar-SA"/>
    </w:rPr>
  </w:style>
  <w:style w:type="paragraph" w:customStyle="1" w:styleId="Entry1withLine">
    <w:name w:val="Entry 1 with Line"/>
    <w:rsid w:val="00361128"/>
    <w:pPr>
      <w:pBdr>
        <w:bottom w:val="single" w:sz="4" w:space="10" w:color="000000"/>
      </w:pBdr>
      <w:tabs>
        <w:tab w:val="left" w:pos="1843"/>
        <w:tab w:val="left" w:pos="2124"/>
        <w:tab w:val="left" w:pos="2832"/>
        <w:tab w:val="left" w:pos="6980"/>
      </w:tabs>
      <w:suppressAutoHyphens/>
      <w:spacing w:after="200"/>
    </w:pPr>
    <w:rPr>
      <w:rFonts w:ascii="Trebuchet MS" w:eastAsia="Cambria" w:hAnsi="Trebuchet MS"/>
      <w:color w:val="262727"/>
      <w:sz w:val="22"/>
      <w:szCs w:val="24"/>
      <w:lang w:val="de-DE" w:eastAsia="ar-SA"/>
    </w:rPr>
  </w:style>
  <w:style w:type="paragraph" w:customStyle="1" w:styleId="Entry1">
    <w:name w:val="Entry 1"/>
    <w:rsid w:val="00361128"/>
    <w:pPr>
      <w:tabs>
        <w:tab w:val="left" w:pos="1843"/>
      </w:tabs>
      <w:suppressAutoHyphens/>
      <w:spacing w:after="100"/>
    </w:pPr>
    <w:rPr>
      <w:rFonts w:ascii="Trebuchet MS" w:eastAsia="Cambria" w:hAnsi="Trebuchet MS"/>
      <w:color w:val="262727"/>
      <w:sz w:val="22"/>
      <w:szCs w:val="24"/>
      <w:lang w:val="de-DE" w:eastAsia="ar-SA"/>
    </w:rPr>
  </w:style>
  <w:style w:type="paragraph" w:customStyle="1" w:styleId="NameofEvent">
    <w:name w:val="Name of Event"/>
    <w:rsid w:val="00361128"/>
    <w:pPr>
      <w:suppressAutoHyphens/>
      <w:spacing w:after="100"/>
    </w:pPr>
    <w:rPr>
      <w:rFonts w:ascii="Trebuchet MS Bold" w:eastAsia="Cambria" w:hAnsi="Trebuchet MS Bold"/>
      <w:color w:val="262727"/>
      <w:sz w:val="24"/>
      <w:szCs w:val="24"/>
      <w:lang w:val="de-DE" w:eastAsia="ar-SA"/>
    </w:rPr>
  </w:style>
  <w:style w:type="paragraph" w:customStyle="1" w:styleId="NameofEventDate">
    <w:name w:val="Name of Event Date"/>
    <w:rsid w:val="00361128"/>
    <w:pPr>
      <w:pBdr>
        <w:bottom w:val="single" w:sz="4" w:space="1" w:color="000080"/>
      </w:pBdr>
      <w:suppressAutoHyphens/>
      <w:spacing w:after="200"/>
    </w:pPr>
    <w:rPr>
      <w:rFonts w:ascii="Trebuchet MS" w:eastAsia="Cambria" w:hAnsi="Trebuchet MS"/>
      <w:color w:val="262727"/>
      <w:sz w:val="18"/>
      <w:szCs w:val="24"/>
      <w:lang w:val="de-DE" w:eastAsia="ar-SA"/>
    </w:rPr>
  </w:style>
  <w:style w:type="character" w:customStyle="1" w:styleId="EndnoteTextChar">
    <w:name w:val="Endnote Text Char"/>
    <w:basedOn w:val="DefaultParagraphFont"/>
    <w:link w:val="EndnoteText"/>
    <w:rsid w:val="007914C0"/>
    <w:rPr>
      <w:rFonts w:ascii="Times New Roman" w:eastAsia="Times New Roman" w:hAnsi="Times New Roman"/>
      <w:lang w:val="en-GB"/>
    </w:rPr>
  </w:style>
  <w:style w:type="paragraph" w:styleId="EndnoteText">
    <w:name w:val="endnote text"/>
    <w:basedOn w:val="Normal"/>
    <w:link w:val="EndnoteTextChar"/>
    <w:uiPriority w:val="99"/>
    <w:semiHidden/>
    <w:unhideWhenUsed/>
    <w:rsid w:val="007914C0"/>
    <w:pPr>
      <w:spacing w:line="240" w:lineRule="auto"/>
    </w:pPr>
    <w:rPr>
      <w:rFonts w:ascii="Times New Roman" w:eastAsia="Times New Roman" w:hAnsi="Times New Roman"/>
      <w:sz w:val="20"/>
      <w:szCs w:val="20"/>
      <w:lang w:val="en-GB"/>
    </w:rPr>
  </w:style>
  <w:style w:type="character" w:styleId="EndnoteReference">
    <w:name w:val="endnote reference"/>
    <w:uiPriority w:val="99"/>
    <w:semiHidden/>
    <w:unhideWhenUsed/>
    <w:rsid w:val="007914C0"/>
    <w:rPr>
      <w:vertAlign w:val="superscript"/>
    </w:rPr>
  </w:style>
  <w:style w:type="paragraph" w:customStyle="1" w:styleId="BulletNormal">
    <w:name w:val="Bullet Normal"/>
    <w:rsid w:val="00361128"/>
    <w:pPr>
      <w:tabs>
        <w:tab w:val="left" w:pos="567"/>
      </w:tabs>
      <w:suppressAutoHyphens/>
      <w:spacing w:after="200"/>
    </w:pPr>
    <w:rPr>
      <w:rFonts w:ascii="Cambria" w:eastAsia="Cambria" w:hAnsi="Cambria"/>
      <w:sz w:val="24"/>
      <w:szCs w:val="24"/>
      <w:lang w:val="de-DE" w:eastAsia="ar-SA"/>
    </w:rPr>
  </w:style>
  <w:style w:type="paragraph" w:customStyle="1" w:styleId="StyleStyleHeading2Bold10pt">
    <w:name w:val="Style Style Heading 2 + Bold + 10 pt"/>
    <w:basedOn w:val="Normal"/>
    <w:rsid w:val="00361128"/>
    <w:pPr>
      <w:keepNext/>
      <w:numPr>
        <w:ilvl w:val="1"/>
      </w:numPr>
      <w:tabs>
        <w:tab w:val="num" w:pos="3220"/>
      </w:tabs>
      <w:spacing w:after="240" w:line="100" w:lineRule="atLeast"/>
      <w:ind w:left="3220" w:hanging="360"/>
      <w:outlineLvl w:val="1"/>
    </w:pPr>
    <w:rPr>
      <w:rFonts w:ascii="Trebuchet MS" w:eastAsia="Cambria" w:hAnsi="Trebuchet MS" w:cs="Arial"/>
      <w:b/>
      <w:bCs/>
      <w:color w:val="0F3277"/>
      <w:sz w:val="24"/>
      <w:szCs w:val="28"/>
      <w:lang w:val="en-GB"/>
    </w:rPr>
  </w:style>
  <w:style w:type="character" w:customStyle="1" w:styleId="apple-style-span">
    <w:name w:val="apple-style-span"/>
    <w:basedOn w:val="DefaultParagraphFont"/>
    <w:rsid w:val="007914C0"/>
  </w:style>
  <w:style w:type="character" w:customStyle="1" w:styleId="apple-converted-space">
    <w:name w:val="apple-converted-space"/>
    <w:basedOn w:val="DefaultParagraphFont"/>
    <w:rsid w:val="007914C0"/>
  </w:style>
  <w:style w:type="paragraph" w:styleId="BodyText2">
    <w:name w:val="Body Text 2"/>
    <w:basedOn w:val="Normal"/>
    <w:link w:val="BodyText2Char"/>
    <w:rsid w:val="007914C0"/>
    <w:pPr>
      <w:spacing w:after="120" w:line="360" w:lineRule="auto"/>
      <w:jc w:val="both"/>
    </w:pPr>
    <w:rPr>
      <w:rFonts w:ascii="Arial" w:eastAsia="Times New Roman" w:hAnsi="Arial"/>
      <w:szCs w:val="24"/>
      <w:lang w:val="en-GB" w:eastAsia="da-DK"/>
    </w:rPr>
  </w:style>
  <w:style w:type="character" w:customStyle="1" w:styleId="BodyText2Char">
    <w:name w:val="Body Text 2 Char"/>
    <w:basedOn w:val="DefaultParagraphFont"/>
    <w:link w:val="BodyText2"/>
    <w:rsid w:val="007914C0"/>
    <w:rPr>
      <w:rFonts w:ascii="Arial" w:eastAsia="Times New Roman" w:hAnsi="Arial"/>
      <w:sz w:val="22"/>
      <w:szCs w:val="24"/>
      <w:lang w:val="en-GB" w:eastAsia="da-DK"/>
    </w:rPr>
  </w:style>
  <w:style w:type="paragraph" w:customStyle="1" w:styleId="ListParagraph1">
    <w:name w:val="List Paragraph1"/>
    <w:basedOn w:val="Normal"/>
    <w:link w:val="ListParagraphChar"/>
    <w:rsid w:val="00361128"/>
    <w:pPr>
      <w:spacing w:after="0" w:line="100" w:lineRule="atLeast"/>
      <w:ind w:left="720"/>
    </w:pPr>
    <w:rPr>
      <w:rFonts w:ascii="Trebuchet MS" w:eastAsia="Times New Roman" w:hAnsi="Trebuchet MS"/>
      <w:sz w:val="20"/>
      <w:szCs w:val="24"/>
      <w:lang w:val="de-DE"/>
    </w:rPr>
  </w:style>
  <w:style w:type="character" w:customStyle="1" w:styleId="ListParagraphChar">
    <w:name w:val="List Paragraph Char"/>
    <w:link w:val="ListParagraph1"/>
    <w:rsid w:val="007914C0"/>
    <w:rPr>
      <w:rFonts w:ascii="Trebuchet MS" w:eastAsia="Times New Roman" w:hAnsi="Trebuchet MS"/>
      <w:szCs w:val="24"/>
      <w:lang w:val="de-DE" w:eastAsia="ar-SA"/>
    </w:rPr>
  </w:style>
  <w:style w:type="paragraph" w:customStyle="1" w:styleId="Revision1">
    <w:name w:val="Revision1"/>
    <w:rsid w:val="00361128"/>
    <w:pPr>
      <w:suppressAutoHyphens/>
    </w:pPr>
    <w:rPr>
      <w:rFonts w:ascii="Cambria" w:eastAsia="Cambria" w:hAnsi="Cambria"/>
      <w:sz w:val="24"/>
      <w:szCs w:val="24"/>
      <w:lang w:val="en-GB" w:eastAsia="ar-SA"/>
    </w:rPr>
  </w:style>
  <w:style w:type="paragraph" w:customStyle="1" w:styleId="msolistparagraph0">
    <w:name w:val="msolistparagraph"/>
    <w:basedOn w:val="Normal"/>
    <w:rsid w:val="00361128"/>
    <w:pPr>
      <w:spacing w:after="0" w:line="100" w:lineRule="atLeast"/>
      <w:ind w:left="720"/>
    </w:pPr>
    <w:rPr>
      <w:rFonts w:ascii="Times New Roman" w:eastAsia="Times New Roman" w:hAnsi="Times New Roman"/>
      <w:sz w:val="24"/>
      <w:szCs w:val="24"/>
      <w:lang w:val="da-DK"/>
    </w:rPr>
  </w:style>
  <w:style w:type="paragraph" w:styleId="ListParagraph">
    <w:name w:val="List Paragraph"/>
    <w:basedOn w:val="Normal"/>
    <w:qFormat/>
    <w:rsid w:val="007914C0"/>
    <w:pPr>
      <w:ind w:left="720"/>
    </w:pPr>
    <w:rPr>
      <w:lang w:eastAsia="fr-FR"/>
    </w:rPr>
  </w:style>
  <w:style w:type="paragraph" w:customStyle="1" w:styleId="Default">
    <w:name w:val="Default"/>
    <w:rsid w:val="00361128"/>
    <w:pPr>
      <w:suppressAutoHyphens/>
    </w:pPr>
    <w:rPr>
      <w:rFonts w:eastAsia="Times New Roman" w:cs="Calibri"/>
      <w:color w:val="000000"/>
      <w:sz w:val="24"/>
      <w:szCs w:val="24"/>
      <w:lang w:val="es-PR" w:eastAsia="ar-SA"/>
    </w:rPr>
  </w:style>
  <w:style w:type="character" w:customStyle="1" w:styleId="CommentReference1">
    <w:name w:val="Comment Reference1"/>
    <w:basedOn w:val="DefaultParagraphFont"/>
    <w:rsid w:val="00086F36"/>
    <w:rPr>
      <w:sz w:val="16"/>
      <w:szCs w:val="16"/>
    </w:rPr>
  </w:style>
  <w:style w:type="character" w:customStyle="1" w:styleId="FootnoteReference1">
    <w:name w:val="Footnote Reference1"/>
    <w:rsid w:val="00086F36"/>
    <w:rPr>
      <w:vertAlign w:val="superscript"/>
    </w:rPr>
  </w:style>
  <w:style w:type="character" w:customStyle="1" w:styleId="EndnoteReference1">
    <w:name w:val="Endnote Reference1"/>
    <w:rsid w:val="00086F36"/>
    <w:rPr>
      <w:vertAlign w:val="superscript"/>
    </w:rPr>
  </w:style>
  <w:style w:type="character" w:customStyle="1" w:styleId="ListLabel1">
    <w:name w:val="ListLabel 1"/>
    <w:rsid w:val="00086F36"/>
    <w:rPr>
      <w:rFonts w:eastAsia="Cambria" w:cs="Arial"/>
    </w:rPr>
  </w:style>
  <w:style w:type="character" w:customStyle="1" w:styleId="ListLabel2">
    <w:name w:val="ListLabel 2"/>
    <w:rsid w:val="00086F36"/>
    <w:rPr>
      <w:rFonts w:cs="Courier New"/>
    </w:rPr>
  </w:style>
  <w:style w:type="character" w:customStyle="1" w:styleId="ListLabel3">
    <w:name w:val="ListLabel 3"/>
    <w:rsid w:val="00086F36"/>
    <w:rPr>
      <w:color w:val="548DD4"/>
    </w:rPr>
  </w:style>
  <w:style w:type="character" w:customStyle="1" w:styleId="ListLabel4">
    <w:name w:val="ListLabel 4"/>
    <w:rsid w:val="00086F36"/>
    <w:rPr>
      <w:rFonts w:eastAsia="Times New Roman" w:cs="Calibri"/>
    </w:rPr>
  </w:style>
  <w:style w:type="character" w:customStyle="1" w:styleId="ListLabel5">
    <w:name w:val="ListLabel 5"/>
    <w:rsid w:val="00086F36"/>
    <w:rPr>
      <w:b/>
      <w:u w:val="none"/>
    </w:rPr>
  </w:style>
  <w:style w:type="paragraph" w:customStyle="1" w:styleId="Titre1">
    <w:name w:val="Titre1"/>
    <w:basedOn w:val="Normal"/>
    <w:next w:val="BodyText"/>
    <w:rsid w:val="00086F36"/>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086F36"/>
    <w:pPr>
      <w:spacing w:after="120"/>
    </w:pPr>
  </w:style>
  <w:style w:type="character" w:customStyle="1" w:styleId="BodyTextChar">
    <w:name w:val="Body Text Char"/>
    <w:basedOn w:val="DefaultParagraphFont"/>
    <w:link w:val="BodyText"/>
    <w:rsid w:val="00086F36"/>
    <w:rPr>
      <w:sz w:val="22"/>
      <w:szCs w:val="22"/>
      <w:lang w:eastAsia="ar-SA"/>
    </w:rPr>
  </w:style>
  <w:style w:type="paragraph" w:styleId="List">
    <w:name w:val="List"/>
    <w:basedOn w:val="BodyText"/>
    <w:rsid w:val="00086F36"/>
  </w:style>
  <w:style w:type="paragraph" w:customStyle="1" w:styleId="Lgende1">
    <w:name w:val="Légende1"/>
    <w:basedOn w:val="Normal"/>
    <w:rsid w:val="00086F36"/>
    <w:pPr>
      <w:suppressLineNumbers/>
      <w:spacing w:before="120" w:after="120"/>
    </w:pPr>
    <w:rPr>
      <w:i/>
      <w:iCs/>
      <w:sz w:val="24"/>
      <w:szCs w:val="24"/>
    </w:rPr>
  </w:style>
  <w:style w:type="paragraph" w:customStyle="1" w:styleId="Index">
    <w:name w:val="Index"/>
    <w:basedOn w:val="Normal"/>
    <w:rsid w:val="00086F36"/>
    <w:pPr>
      <w:suppressLineNumbers/>
    </w:pPr>
  </w:style>
  <w:style w:type="paragraph" w:customStyle="1" w:styleId="Titredetabledesmatires">
    <w:name w:val="Titre de table des matières"/>
    <w:basedOn w:val="Heading1"/>
    <w:rsid w:val="00361128"/>
    <w:pPr>
      <w:suppressLineNumbers/>
      <w:tabs>
        <w:tab w:val="clear" w:pos="432"/>
      </w:tabs>
      <w:ind w:left="0" w:firstLine="0"/>
    </w:pPr>
    <w:rPr>
      <w:sz w:val="32"/>
      <w:szCs w:val="32"/>
    </w:rPr>
  </w:style>
  <w:style w:type="paragraph" w:customStyle="1" w:styleId="CommentText1">
    <w:name w:val="Comment Text1"/>
    <w:basedOn w:val="Normal"/>
    <w:rsid w:val="00086F36"/>
    <w:rPr>
      <w:sz w:val="20"/>
      <w:szCs w:val="20"/>
    </w:rPr>
  </w:style>
  <w:style w:type="paragraph" w:customStyle="1" w:styleId="CommentSubject1">
    <w:name w:val="Comment Subject1"/>
    <w:basedOn w:val="CommentText1"/>
    <w:rsid w:val="00086F36"/>
    <w:rPr>
      <w:b/>
      <w:bCs/>
    </w:rPr>
  </w:style>
  <w:style w:type="paragraph" w:customStyle="1" w:styleId="FootnoteText1">
    <w:name w:val="Footnote Text1"/>
    <w:basedOn w:val="Normal"/>
    <w:rsid w:val="00086F36"/>
    <w:pPr>
      <w:spacing w:line="100" w:lineRule="atLeast"/>
    </w:pPr>
    <w:rPr>
      <w:rFonts w:ascii="Times" w:eastAsia="Cambria" w:hAnsi="Times"/>
      <w:sz w:val="20"/>
      <w:szCs w:val="20"/>
      <w:lang w:val="de-DE"/>
    </w:rPr>
  </w:style>
  <w:style w:type="paragraph" w:customStyle="1" w:styleId="Texte">
    <w:name w:val="Texte"/>
    <w:basedOn w:val="Lgende1"/>
    <w:rsid w:val="00086F36"/>
    <w:pPr>
      <w:jc w:val="both"/>
    </w:pPr>
    <w:rPr>
      <w:rFonts w:ascii="Arial" w:eastAsia="Times New Roman" w:hAnsi="Arial" w:cs="Arial"/>
      <w:color w:val="FF00FF"/>
      <w:sz w:val="19"/>
      <w:szCs w:val="19"/>
      <w:lang w:val="en-GB"/>
    </w:rPr>
  </w:style>
  <w:style w:type="paragraph" w:customStyle="1" w:styleId="EndnoteText1">
    <w:name w:val="Endnote Text1"/>
    <w:basedOn w:val="Normal"/>
    <w:rsid w:val="00086F36"/>
    <w:pPr>
      <w:spacing w:line="100" w:lineRule="atLeast"/>
    </w:pPr>
    <w:rPr>
      <w:rFonts w:ascii="Times New Roman" w:eastAsia="Times New Roman" w:hAnsi="Times New Roman"/>
      <w:sz w:val="20"/>
      <w:szCs w:val="20"/>
      <w:lang w:val="en-GB"/>
    </w:rPr>
  </w:style>
  <w:style w:type="paragraph" w:customStyle="1" w:styleId="Contenudetableau">
    <w:name w:val="Contenu de tableau"/>
    <w:basedOn w:val="Normal"/>
    <w:rsid w:val="00086F36"/>
    <w:pPr>
      <w:suppressLineNumbers/>
    </w:pPr>
  </w:style>
  <w:style w:type="paragraph" w:customStyle="1" w:styleId="Titredetableau">
    <w:name w:val="Titre de tableau"/>
    <w:basedOn w:val="Contenudetableau"/>
    <w:rsid w:val="00086F36"/>
    <w:pPr>
      <w:jc w:val="center"/>
    </w:pPr>
    <w:rPr>
      <w:b/>
      <w:bCs/>
    </w:rPr>
  </w:style>
  <w:style w:type="character" w:customStyle="1" w:styleId="CommentTextChar1">
    <w:name w:val="Comment Text Char1"/>
    <w:basedOn w:val="DefaultParagraphFont"/>
    <w:uiPriority w:val="99"/>
    <w:semiHidden/>
    <w:rsid w:val="00086F36"/>
    <w:rPr>
      <w:rFonts w:ascii="Calibri" w:eastAsia="Calibri" w:hAnsi="Calibri"/>
      <w:lang w:val="fr-FR" w:eastAsia="ar-SA"/>
    </w:rPr>
  </w:style>
  <w:style w:type="character" w:customStyle="1" w:styleId="CommentSubjectChar1">
    <w:name w:val="Comment Subject Char1"/>
    <w:basedOn w:val="CommentTextChar1"/>
    <w:uiPriority w:val="99"/>
    <w:semiHidden/>
    <w:rsid w:val="00086F36"/>
    <w:rPr>
      <w:rFonts w:ascii="Calibri" w:eastAsia="Calibri" w:hAnsi="Calibri"/>
      <w:b/>
      <w:bCs/>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6239">
      <w:bodyDiv w:val="1"/>
      <w:marLeft w:val="0"/>
      <w:marRight w:val="0"/>
      <w:marTop w:val="0"/>
      <w:marBottom w:val="0"/>
      <w:divBdr>
        <w:top w:val="none" w:sz="0" w:space="0" w:color="auto"/>
        <w:left w:val="none" w:sz="0" w:space="0" w:color="auto"/>
        <w:bottom w:val="none" w:sz="0" w:space="0" w:color="auto"/>
        <w:right w:val="none" w:sz="0" w:space="0" w:color="auto"/>
      </w:divBdr>
    </w:div>
    <w:div w:id="256061053">
      <w:bodyDiv w:val="1"/>
      <w:marLeft w:val="0"/>
      <w:marRight w:val="0"/>
      <w:marTop w:val="0"/>
      <w:marBottom w:val="0"/>
      <w:divBdr>
        <w:top w:val="none" w:sz="0" w:space="0" w:color="auto"/>
        <w:left w:val="none" w:sz="0" w:space="0" w:color="auto"/>
        <w:bottom w:val="none" w:sz="0" w:space="0" w:color="auto"/>
        <w:right w:val="none" w:sz="0" w:space="0" w:color="auto"/>
      </w:divBdr>
    </w:div>
    <w:div w:id="303702366">
      <w:bodyDiv w:val="1"/>
      <w:marLeft w:val="0"/>
      <w:marRight w:val="0"/>
      <w:marTop w:val="0"/>
      <w:marBottom w:val="0"/>
      <w:divBdr>
        <w:top w:val="none" w:sz="0" w:space="0" w:color="auto"/>
        <w:left w:val="none" w:sz="0" w:space="0" w:color="auto"/>
        <w:bottom w:val="none" w:sz="0" w:space="0" w:color="auto"/>
        <w:right w:val="none" w:sz="0" w:space="0" w:color="auto"/>
      </w:divBdr>
    </w:div>
    <w:div w:id="388724407">
      <w:bodyDiv w:val="1"/>
      <w:marLeft w:val="0"/>
      <w:marRight w:val="0"/>
      <w:marTop w:val="0"/>
      <w:marBottom w:val="0"/>
      <w:divBdr>
        <w:top w:val="none" w:sz="0" w:space="0" w:color="auto"/>
        <w:left w:val="none" w:sz="0" w:space="0" w:color="auto"/>
        <w:bottom w:val="none" w:sz="0" w:space="0" w:color="auto"/>
        <w:right w:val="none" w:sz="0" w:space="0" w:color="auto"/>
      </w:divBdr>
    </w:div>
    <w:div w:id="436412041">
      <w:bodyDiv w:val="1"/>
      <w:marLeft w:val="0"/>
      <w:marRight w:val="0"/>
      <w:marTop w:val="0"/>
      <w:marBottom w:val="0"/>
      <w:divBdr>
        <w:top w:val="none" w:sz="0" w:space="0" w:color="auto"/>
        <w:left w:val="none" w:sz="0" w:space="0" w:color="auto"/>
        <w:bottom w:val="none" w:sz="0" w:space="0" w:color="auto"/>
        <w:right w:val="none" w:sz="0" w:space="0" w:color="auto"/>
      </w:divBdr>
    </w:div>
    <w:div w:id="469520035">
      <w:bodyDiv w:val="1"/>
      <w:marLeft w:val="0"/>
      <w:marRight w:val="0"/>
      <w:marTop w:val="0"/>
      <w:marBottom w:val="0"/>
      <w:divBdr>
        <w:top w:val="none" w:sz="0" w:space="0" w:color="auto"/>
        <w:left w:val="none" w:sz="0" w:space="0" w:color="auto"/>
        <w:bottom w:val="none" w:sz="0" w:space="0" w:color="auto"/>
        <w:right w:val="none" w:sz="0" w:space="0" w:color="auto"/>
      </w:divBdr>
    </w:div>
    <w:div w:id="490171537">
      <w:bodyDiv w:val="1"/>
      <w:marLeft w:val="0"/>
      <w:marRight w:val="0"/>
      <w:marTop w:val="0"/>
      <w:marBottom w:val="0"/>
      <w:divBdr>
        <w:top w:val="none" w:sz="0" w:space="0" w:color="auto"/>
        <w:left w:val="none" w:sz="0" w:space="0" w:color="auto"/>
        <w:bottom w:val="none" w:sz="0" w:space="0" w:color="auto"/>
        <w:right w:val="none" w:sz="0" w:space="0" w:color="auto"/>
      </w:divBdr>
    </w:div>
    <w:div w:id="495000513">
      <w:bodyDiv w:val="1"/>
      <w:marLeft w:val="0"/>
      <w:marRight w:val="0"/>
      <w:marTop w:val="0"/>
      <w:marBottom w:val="0"/>
      <w:divBdr>
        <w:top w:val="none" w:sz="0" w:space="0" w:color="auto"/>
        <w:left w:val="none" w:sz="0" w:space="0" w:color="auto"/>
        <w:bottom w:val="none" w:sz="0" w:space="0" w:color="auto"/>
        <w:right w:val="none" w:sz="0" w:space="0" w:color="auto"/>
      </w:divBdr>
    </w:div>
    <w:div w:id="501504541">
      <w:bodyDiv w:val="1"/>
      <w:marLeft w:val="0"/>
      <w:marRight w:val="0"/>
      <w:marTop w:val="0"/>
      <w:marBottom w:val="0"/>
      <w:divBdr>
        <w:top w:val="none" w:sz="0" w:space="0" w:color="auto"/>
        <w:left w:val="none" w:sz="0" w:space="0" w:color="auto"/>
        <w:bottom w:val="none" w:sz="0" w:space="0" w:color="auto"/>
        <w:right w:val="none" w:sz="0" w:space="0" w:color="auto"/>
      </w:divBdr>
    </w:div>
    <w:div w:id="519970098">
      <w:bodyDiv w:val="1"/>
      <w:marLeft w:val="0"/>
      <w:marRight w:val="0"/>
      <w:marTop w:val="0"/>
      <w:marBottom w:val="0"/>
      <w:divBdr>
        <w:top w:val="none" w:sz="0" w:space="0" w:color="auto"/>
        <w:left w:val="none" w:sz="0" w:space="0" w:color="auto"/>
        <w:bottom w:val="none" w:sz="0" w:space="0" w:color="auto"/>
        <w:right w:val="none" w:sz="0" w:space="0" w:color="auto"/>
      </w:divBdr>
      <w:divsChild>
        <w:div w:id="375475130">
          <w:marLeft w:val="0"/>
          <w:marRight w:val="0"/>
          <w:marTop w:val="0"/>
          <w:marBottom w:val="0"/>
          <w:divBdr>
            <w:top w:val="none" w:sz="0" w:space="0" w:color="auto"/>
            <w:left w:val="none" w:sz="0" w:space="0" w:color="auto"/>
            <w:bottom w:val="none" w:sz="0" w:space="0" w:color="auto"/>
            <w:right w:val="none" w:sz="0" w:space="0" w:color="auto"/>
          </w:divBdr>
        </w:div>
        <w:div w:id="792989074">
          <w:marLeft w:val="0"/>
          <w:marRight w:val="0"/>
          <w:marTop w:val="0"/>
          <w:marBottom w:val="0"/>
          <w:divBdr>
            <w:top w:val="none" w:sz="0" w:space="0" w:color="auto"/>
            <w:left w:val="none" w:sz="0" w:space="0" w:color="auto"/>
            <w:bottom w:val="none" w:sz="0" w:space="0" w:color="auto"/>
            <w:right w:val="none" w:sz="0" w:space="0" w:color="auto"/>
          </w:divBdr>
        </w:div>
        <w:div w:id="404887053">
          <w:marLeft w:val="0"/>
          <w:marRight w:val="0"/>
          <w:marTop w:val="0"/>
          <w:marBottom w:val="0"/>
          <w:divBdr>
            <w:top w:val="none" w:sz="0" w:space="0" w:color="auto"/>
            <w:left w:val="none" w:sz="0" w:space="0" w:color="auto"/>
            <w:bottom w:val="none" w:sz="0" w:space="0" w:color="auto"/>
            <w:right w:val="none" w:sz="0" w:space="0" w:color="auto"/>
          </w:divBdr>
        </w:div>
        <w:div w:id="1941061577">
          <w:marLeft w:val="0"/>
          <w:marRight w:val="0"/>
          <w:marTop w:val="0"/>
          <w:marBottom w:val="0"/>
          <w:divBdr>
            <w:top w:val="none" w:sz="0" w:space="0" w:color="auto"/>
            <w:left w:val="none" w:sz="0" w:space="0" w:color="auto"/>
            <w:bottom w:val="none" w:sz="0" w:space="0" w:color="auto"/>
            <w:right w:val="none" w:sz="0" w:space="0" w:color="auto"/>
          </w:divBdr>
        </w:div>
        <w:div w:id="529756380">
          <w:marLeft w:val="0"/>
          <w:marRight w:val="0"/>
          <w:marTop w:val="0"/>
          <w:marBottom w:val="0"/>
          <w:divBdr>
            <w:top w:val="none" w:sz="0" w:space="0" w:color="auto"/>
            <w:left w:val="none" w:sz="0" w:space="0" w:color="auto"/>
            <w:bottom w:val="none" w:sz="0" w:space="0" w:color="auto"/>
            <w:right w:val="none" w:sz="0" w:space="0" w:color="auto"/>
          </w:divBdr>
        </w:div>
        <w:div w:id="1115052827">
          <w:marLeft w:val="0"/>
          <w:marRight w:val="0"/>
          <w:marTop w:val="0"/>
          <w:marBottom w:val="0"/>
          <w:divBdr>
            <w:top w:val="none" w:sz="0" w:space="0" w:color="auto"/>
            <w:left w:val="none" w:sz="0" w:space="0" w:color="auto"/>
            <w:bottom w:val="none" w:sz="0" w:space="0" w:color="auto"/>
            <w:right w:val="none" w:sz="0" w:space="0" w:color="auto"/>
          </w:divBdr>
        </w:div>
        <w:div w:id="1338120126">
          <w:marLeft w:val="0"/>
          <w:marRight w:val="0"/>
          <w:marTop w:val="0"/>
          <w:marBottom w:val="0"/>
          <w:divBdr>
            <w:top w:val="none" w:sz="0" w:space="0" w:color="auto"/>
            <w:left w:val="none" w:sz="0" w:space="0" w:color="auto"/>
            <w:bottom w:val="none" w:sz="0" w:space="0" w:color="auto"/>
            <w:right w:val="none" w:sz="0" w:space="0" w:color="auto"/>
          </w:divBdr>
        </w:div>
        <w:div w:id="1802185852">
          <w:marLeft w:val="0"/>
          <w:marRight w:val="0"/>
          <w:marTop w:val="0"/>
          <w:marBottom w:val="0"/>
          <w:divBdr>
            <w:top w:val="none" w:sz="0" w:space="0" w:color="auto"/>
            <w:left w:val="none" w:sz="0" w:space="0" w:color="auto"/>
            <w:bottom w:val="none" w:sz="0" w:space="0" w:color="auto"/>
            <w:right w:val="none" w:sz="0" w:space="0" w:color="auto"/>
          </w:divBdr>
        </w:div>
        <w:div w:id="836071622">
          <w:marLeft w:val="0"/>
          <w:marRight w:val="0"/>
          <w:marTop w:val="0"/>
          <w:marBottom w:val="0"/>
          <w:divBdr>
            <w:top w:val="none" w:sz="0" w:space="0" w:color="auto"/>
            <w:left w:val="none" w:sz="0" w:space="0" w:color="auto"/>
            <w:bottom w:val="none" w:sz="0" w:space="0" w:color="auto"/>
            <w:right w:val="none" w:sz="0" w:space="0" w:color="auto"/>
          </w:divBdr>
        </w:div>
        <w:div w:id="2016414491">
          <w:marLeft w:val="0"/>
          <w:marRight w:val="0"/>
          <w:marTop w:val="0"/>
          <w:marBottom w:val="0"/>
          <w:divBdr>
            <w:top w:val="none" w:sz="0" w:space="0" w:color="auto"/>
            <w:left w:val="none" w:sz="0" w:space="0" w:color="auto"/>
            <w:bottom w:val="none" w:sz="0" w:space="0" w:color="auto"/>
            <w:right w:val="none" w:sz="0" w:space="0" w:color="auto"/>
          </w:divBdr>
        </w:div>
        <w:div w:id="502086782">
          <w:marLeft w:val="0"/>
          <w:marRight w:val="0"/>
          <w:marTop w:val="0"/>
          <w:marBottom w:val="0"/>
          <w:divBdr>
            <w:top w:val="none" w:sz="0" w:space="0" w:color="auto"/>
            <w:left w:val="none" w:sz="0" w:space="0" w:color="auto"/>
            <w:bottom w:val="none" w:sz="0" w:space="0" w:color="auto"/>
            <w:right w:val="none" w:sz="0" w:space="0" w:color="auto"/>
          </w:divBdr>
        </w:div>
        <w:div w:id="1507548651">
          <w:marLeft w:val="0"/>
          <w:marRight w:val="0"/>
          <w:marTop w:val="0"/>
          <w:marBottom w:val="0"/>
          <w:divBdr>
            <w:top w:val="none" w:sz="0" w:space="0" w:color="auto"/>
            <w:left w:val="none" w:sz="0" w:space="0" w:color="auto"/>
            <w:bottom w:val="none" w:sz="0" w:space="0" w:color="auto"/>
            <w:right w:val="none" w:sz="0" w:space="0" w:color="auto"/>
          </w:divBdr>
        </w:div>
        <w:div w:id="459809867">
          <w:marLeft w:val="0"/>
          <w:marRight w:val="0"/>
          <w:marTop w:val="0"/>
          <w:marBottom w:val="0"/>
          <w:divBdr>
            <w:top w:val="none" w:sz="0" w:space="0" w:color="auto"/>
            <w:left w:val="none" w:sz="0" w:space="0" w:color="auto"/>
            <w:bottom w:val="none" w:sz="0" w:space="0" w:color="auto"/>
            <w:right w:val="none" w:sz="0" w:space="0" w:color="auto"/>
          </w:divBdr>
        </w:div>
        <w:div w:id="1576473989">
          <w:marLeft w:val="0"/>
          <w:marRight w:val="0"/>
          <w:marTop w:val="0"/>
          <w:marBottom w:val="0"/>
          <w:divBdr>
            <w:top w:val="none" w:sz="0" w:space="0" w:color="auto"/>
            <w:left w:val="none" w:sz="0" w:space="0" w:color="auto"/>
            <w:bottom w:val="none" w:sz="0" w:space="0" w:color="auto"/>
            <w:right w:val="none" w:sz="0" w:space="0" w:color="auto"/>
          </w:divBdr>
        </w:div>
        <w:div w:id="538277038">
          <w:marLeft w:val="0"/>
          <w:marRight w:val="0"/>
          <w:marTop w:val="0"/>
          <w:marBottom w:val="0"/>
          <w:divBdr>
            <w:top w:val="none" w:sz="0" w:space="0" w:color="auto"/>
            <w:left w:val="none" w:sz="0" w:space="0" w:color="auto"/>
            <w:bottom w:val="none" w:sz="0" w:space="0" w:color="auto"/>
            <w:right w:val="none" w:sz="0" w:space="0" w:color="auto"/>
          </w:divBdr>
        </w:div>
        <w:div w:id="1707412403">
          <w:marLeft w:val="0"/>
          <w:marRight w:val="0"/>
          <w:marTop w:val="0"/>
          <w:marBottom w:val="0"/>
          <w:divBdr>
            <w:top w:val="none" w:sz="0" w:space="0" w:color="auto"/>
            <w:left w:val="none" w:sz="0" w:space="0" w:color="auto"/>
            <w:bottom w:val="none" w:sz="0" w:space="0" w:color="auto"/>
            <w:right w:val="none" w:sz="0" w:space="0" w:color="auto"/>
          </w:divBdr>
        </w:div>
        <w:div w:id="1430587206">
          <w:marLeft w:val="0"/>
          <w:marRight w:val="0"/>
          <w:marTop w:val="0"/>
          <w:marBottom w:val="0"/>
          <w:divBdr>
            <w:top w:val="none" w:sz="0" w:space="0" w:color="auto"/>
            <w:left w:val="none" w:sz="0" w:space="0" w:color="auto"/>
            <w:bottom w:val="none" w:sz="0" w:space="0" w:color="auto"/>
            <w:right w:val="none" w:sz="0" w:space="0" w:color="auto"/>
          </w:divBdr>
        </w:div>
        <w:div w:id="165902502">
          <w:marLeft w:val="0"/>
          <w:marRight w:val="0"/>
          <w:marTop w:val="0"/>
          <w:marBottom w:val="0"/>
          <w:divBdr>
            <w:top w:val="none" w:sz="0" w:space="0" w:color="auto"/>
            <w:left w:val="none" w:sz="0" w:space="0" w:color="auto"/>
            <w:bottom w:val="none" w:sz="0" w:space="0" w:color="auto"/>
            <w:right w:val="none" w:sz="0" w:space="0" w:color="auto"/>
          </w:divBdr>
        </w:div>
      </w:divsChild>
    </w:div>
    <w:div w:id="887448941">
      <w:bodyDiv w:val="1"/>
      <w:marLeft w:val="0"/>
      <w:marRight w:val="0"/>
      <w:marTop w:val="0"/>
      <w:marBottom w:val="0"/>
      <w:divBdr>
        <w:top w:val="none" w:sz="0" w:space="0" w:color="auto"/>
        <w:left w:val="none" w:sz="0" w:space="0" w:color="auto"/>
        <w:bottom w:val="none" w:sz="0" w:space="0" w:color="auto"/>
        <w:right w:val="none" w:sz="0" w:space="0" w:color="auto"/>
      </w:divBdr>
    </w:div>
    <w:div w:id="908881594">
      <w:bodyDiv w:val="1"/>
      <w:marLeft w:val="0"/>
      <w:marRight w:val="0"/>
      <w:marTop w:val="0"/>
      <w:marBottom w:val="0"/>
      <w:divBdr>
        <w:top w:val="none" w:sz="0" w:space="0" w:color="auto"/>
        <w:left w:val="none" w:sz="0" w:space="0" w:color="auto"/>
        <w:bottom w:val="none" w:sz="0" w:space="0" w:color="auto"/>
        <w:right w:val="none" w:sz="0" w:space="0" w:color="auto"/>
      </w:divBdr>
    </w:div>
    <w:div w:id="914516204">
      <w:bodyDiv w:val="1"/>
      <w:marLeft w:val="0"/>
      <w:marRight w:val="0"/>
      <w:marTop w:val="0"/>
      <w:marBottom w:val="0"/>
      <w:divBdr>
        <w:top w:val="none" w:sz="0" w:space="0" w:color="auto"/>
        <w:left w:val="none" w:sz="0" w:space="0" w:color="auto"/>
        <w:bottom w:val="none" w:sz="0" w:space="0" w:color="auto"/>
        <w:right w:val="none" w:sz="0" w:space="0" w:color="auto"/>
      </w:divBdr>
    </w:div>
    <w:div w:id="917401127">
      <w:bodyDiv w:val="1"/>
      <w:marLeft w:val="0"/>
      <w:marRight w:val="0"/>
      <w:marTop w:val="0"/>
      <w:marBottom w:val="0"/>
      <w:divBdr>
        <w:top w:val="none" w:sz="0" w:space="0" w:color="auto"/>
        <w:left w:val="none" w:sz="0" w:space="0" w:color="auto"/>
        <w:bottom w:val="none" w:sz="0" w:space="0" w:color="auto"/>
        <w:right w:val="none" w:sz="0" w:space="0" w:color="auto"/>
      </w:divBdr>
    </w:div>
    <w:div w:id="959382303">
      <w:bodyDiv w:val="1"/>
      <w:marLeft w:val="0"/>
      <w:marRight w:val="0"/>
      <w:marTop w:val="0"/>
      <w:marBottom w:val="0"/>
      <w:divBdr>
        <w:top w:val="none" w:sz="0" w:space="0" w:color="auto"/>
        <w:left w:val="none" w:sz="0" w:space="0" w:color="auto"/>
        <w:bottom w:val="none" w:sz="0" w:space="0" w:color="auto"/>
        <w:right w:val="none" w:sz="0" w:space="0" w:color="auto"/>
      </w:divBdr>
    </w:div>
    <w:div w:id="959411537">
      <w:bodyDiv w:val="1"/>
      <w:marLeft w:val="0"/>
      <w:marRight w:val="0"/>
      <w:marTop w:val="0"/>
      <w:marBottom w:val="0"/>
      <w:divBdr>
        <w:top w:val="none" w:sz="0" w:space="0" w:color="auto"/>
        <w:left w:val="none" w:sz="0" w:space="0" w:color="auto"/>
        <w:bottom w:val="none" w:sz="0" w:space="0" w:color="auto"/>
        <w:right w:val="none" w:sz="0" w:space="0" w:color="auto"/>
      </w:divBdr>
    </w:div>
    <w:div w:id="997614840">
      <w:bodyDiv w:val="1"/>
      <w:marLeft w:val="0"/>
      <w:marRight w:val="0"/>
      <w:marTop w:val="0"/>
      <w:marBottom w:val="0"/>
      <w:divBdr>
        <w:top w:val="none" w:sz="0" w:space="0" w:color="auto"/>
        <w:left w:val="none" w:sz="0" w:space="0" w:color="auto"/>
        <w:bottom w:val="none" w:sz="0" w:space="0" w:color="auto"/>
        <w:right w:val="none" w:sz="0" w:space="0" w:color="auto"/>
      </w:divBdr>
    </w:div>
    <w:div w:id="1001395322">
      <w:bodyDiv w:val="1"/>
      <w:marLeft w:val="0"/>
      <w:marRight w:val="0"/>
      <w:marTop w:val="0"/>
      <w:marBottom w:val="0"/>
      <w:divBdr>
        <w:top w:val="none" w:sz="0" w:space="0" w:color="auto"/>
        <w:left w:val="none" w:sz="0" w:space="0" w:color="auto"/>
        <w:bottom w:val="none" w:sz="0" w:space="0" w:color="auto"/>
        <w:right w:val="none" w:sz="0" w:space="0" w:color="auto"/>
      </w:divBdr>
    </w:div>
    <w:div w:id="1017467003">
      <w:bodyDiv w:val="1"/>
      <w:marLeft w:val="0"/>
      <w:marRight w:val="0"/>
      <w:marTop w:val="0"/>
      <w:marBottom w:val="0"/>
      <w:divBdr>
        <w:top w:val="none" w:sz="0" w:space="0" w:color="auto"/>
        <w:left w:val="none" w:sz="0" w:space="0" w:color="auto"/>
        <w:bottom w:val="none" w:sz="0" w:space="0" w:color="auto"/>
        <w:right w:val="none" w:sz="0" w:space="0" w:color="auto"/>
      </w:divBdr>
    </w:div>
    <w:div w:id="1044522840">
      <w:bodyDiv w:val="1"/>
      <w:marLeft w:val="0"/>
      <w:marRight w:val="0"/>
      <w:marTop w:val="0"/>
      <w:marBottom w:val="0"/>
      <w:divBdr>
        <w:top w:val="none" w:sz="0" w:space="0" w:color="auto"/>
        <w:left w:val="none" w:sz="0" w:space="0" w:color="auto"/>
        <w:bottom w:val="none" w:sz="0" w:space="0" w:color="auto"/>
        <w:right w:val="none" w:sz="0" w:space="0" w:color="auto"/>
      </w:divBdr>
    </w:div>
    <w:div w:id="1059548172">
      <w:bodyDiv w:val="1"/>
      <w:marLeft w:val="0"/>
      <w:marRight w:val="0"/>
      <w:marTop w:val="0"/>
      <w:marBottom w:val="0"/>
      <w:divBdr>
        <w:top w:val="none" w:sz="0" w:space="0" w:color="auto"/>
        <w:left w:val="none" w:sz="0" w:space="0" w:color="auto"/>
        <w:bottom w:val="none" w:sz="0" w:space="0" w:color="auto"/>
        <w:right w:val="none" w:sz="0" w:space="0" w:color="auto"/>
      </w:divBdr>
    </w:div>
    <w:div w:id="1086878766">
      <w:bodyDiv w:val="1"/>
      <w:marLeft w:val="0"/>
      <w:marRight w:val="0"/>
      <w:marTop w:val="0"/>
      <w:marBottom w:val="0"/>
      <w:divBdr>
        <w:top w:val="none" w:sz="0" w:space="0" w:color="auto"/>
        <w:left w:val="none" w:sz="0" w:space="0" w:color="auto"/>
        <w:bottom w:val="none" w:sz="0" w:space="0" w:color="auto"/>
        <w:right w:val="none" w:sz="0" w:space="0" w:color="auto"/>
      </w:divBdr>
    </w:div>
    <w:div w:id="1095977748">
      <w:bodyDiv w:val="1"/>
      <w:marLeft w:val="0"/>
      <w:marRight w:val="0"/>
      <w:marTop w:val="0"/>
      <w:marBottom w:val="0"/>
      <w:divBdr>
        <w:top w:val="none" w:sz="0" w:space="0" w:color="auto"/>
        <w:left w:val="none" w:sz="0" w:space="0" w:color="auto"/>
        <w:bottom w:val="none" w:sz="0" w:space="0" w:color="auto"/>
        <w:right w:val="none" w:sz="0" w:space="0" w:color="auto"/>
      </w:divBdr>
    </w:div>
    <w:div w:id="1146169866">
      <w:bodyDiv w:val="1"/>
      <w:marLeft w:val="0"/>
      <w:marRight w:val="0"/>
      <w:marTop w:val="0"/>
      <w:marBottom w:val="0"/>
      <w:divBdr>
        <w:top w:val="none" w:sz="0" w:space="0" w:color="auto"/>
        <w:left w:val="none" w:sz="0" w:space="0" w:color="auto"/>
        <w:bottom w:val="none" w:sz="0" w:space="0" w:color="auto"/>
        <w:right w:val="none" w:sz="0" w:space="0" w:color="auto"/>
      </w:divBdr>
    </w:div>
    <w:div w:id="1191527005">
      <w:bodyDiv w:val="1"/>
      <w:marLeft w:val="0"/>
      <w:marRight w:val="0"/>
      <w:marTop w:val="0"/>
      <w:marBottom w:val="0"/>
      <w:divBdr>
        <w:top w:val="none" w:sz="0" w:space="0" w:color="auto"/>
        <w:left w:val="none" w:sz="0" w:space="0" w:color="auto"/>
        <w:bottom w:val="none" w:sz="0" w:space="0" w:color="auto"/>
        <w:right w:val="none" w:sz="0" w:space="0" w:color="auto"/>
      </w:divBdr>
    </w:div>
    <w:div w:id="1215432901">
      <w:bodyDiv w:val="1"/>
      <w:marLeft w:val="0"/>
      <w:marRight w:val="0"/>
      <w:marTop w:val="0"/>
      <w:marBottom w:val="0"/>
      <w:divBdr>
        <w:top w:val="none" w:sz="0" w:space="0" w:color="auto"/>
        <w:left w:val="none" w:sz="0" w:space="0" w:color="auto"/>
        <w:bottom w:val="none" w:sz="0" w:space="0" w:color="auto"/>
        <w:right w:val="none" w:sz="0" w:space="0" w:color="auto"/>
      </w:divBdr>
    </w:div>
    <w:div w:id="1289623669">
      <w:bodyDiv w:val="1"/>
      <w:marLeft w:val="0"/>
      <w:marRight w:val="0"/>
      <w:marTop w:val="0"/>
      <w:marBottom w:val="0"/>
      <w:divBdr>
        <w:top w:val="none" w:sz="0" w:space="0" w:color="auto"/>
        <w:left w:val="none" w:sz="0" w:space="0" w:color="auto"/>
        <w:bottom w:val="none" w:sz="0" w:space="0" w:color="auto"/>
        <w:right w:val="none" w:sz="0" w:space="0" w:color="auto"/>
      </w:divBdr>
      <w:divsChild>
        <w:div w:id="1635791234">
          <w:marLeft w:val="0"/>
          <w:marRight w:val="0"/>
          <w:marTop w:val="0"/>
          <w:marBottom w:val="0"/>
          <w:divBdr>
            <w:top w:val="none" w:sz="0" w:space="0" w:color="auto"/>
            <w:left w:val="none" w:sz="0" w:space="0" w:color="auto"/>
            <w:bottom w:val="none" w:sz="0" w:space="0" w:color="auto"/>
            <w:right w:val="none" w:sz="0" w:space="0" w:color="auto"/>
          </w:divBdr>
        </w:div>
        <w:div w:id="1385909775">
          <w:marLeft w:val="0"/>
          <w:marRight w:val="0"/>
          <w:marTop w:val="0"/>
          <w:marBottom w:val="0"/>
          <w:divBdr>
            <w:top w:val="none" w:sz="0" w:space="0" w:color="auto"/>
            <w:left w:val="none" w:sz="0" w:space="0" w:color="auto"/>
            <w:bottom w:val="none" w:sz="0" w:space="0" w:color="auto"/>
            <w:right w:val="none" w:sz="0" w:space="0" w:color="auto"/>
          </w:divBdr>
        </w:div>
        <w:div w:id="691303146">
          <w:marLeft w:val="0"/>
          <w:marRight w:val="0"/>
          <w:marTop w:val="0"/>
          <w:marBottom w:val="0"/>
          <w:divBdr>
            <w:top w:val="none" w:sz="0" w:space="0" w:color="auto"/>
            <w:left w:val="none" w:sz="0" w:space="0" w:color="auto"/>
            <w:bottom w:val="none" w:sz="0" w:space="0" w:color="auto"/>
            <w:right w:val="none" w:sz="0" w:space="0" w:color="auto"/>
          </w:divBdr>
        </w:div>
        <w:div w:id="674919220">
          <w:marLeft w:val="0"/>
          <w:marRight w:val="0"/>
          <w:marTop w:val="0"/>
          <w:marBottom w:val="0"/>
          <w:divBdr>
            <w:top w:val="none" w:sz="0" w:space="0" w:color="auto"/>
            <w:left w:val="none" w:sz="0" w:space="0" w:color="auto"/>
            <w:bottom w:val="none" w:sz="0" w:space="0" w:color="auto"/>
            <w:right w:val="none" w:sz="0" w:space="0" w:color="auto"/>
          </w:divBdr>
        </w:div>
        <w:div w:id="1307706224">
          <w:marLeft w:val="0"/>
          <w:marRight w:val="0"/>
          <w:marTop w:val="0"/>
          <w:marBottom w:val="0"/>
          <w:divBdr>
            <w:top w:val="none" w:sz="0" w:space="0" w:color="auto"/>
            <w:left w:val="none" w:sz="0" w:space="0" w:color="auto"/>
            <w:bottom w:val="none" w:sz="0" w:space="0" w:color="auto"/>
            <w:right w:val="none" w:sz="0" w:space="0" w:color="auto"/>
          </w:divBdr>
        </w:div>
        <w:div w:id="1478451531">
          <w:marLeft w:val="0"/>
          <w:marRight w:val="0"/>
          <w:marTop w:val="0"/>
          <w:marBottom w:val="0"/>
          <w:divBdr>
            <w:top w:val="none" w:sz="0" w:space="0" w:color="auto"/>
            <w:left w:val="none" w:sz="0" w:space="0" w:color="auto"/>
            <w:bottom w:val="none" w:sz="0" w:space="0" w:color="auto"/>
            <w:right w:val="none" w:sz="0" w:space="0" w:color="auto"/>
          </w:divBdr>
        </w:div>
        <w:div w:id="784933352">
          <w:marLeft w:val="0"/>
          <w:marRight w:val="0"/>
          <w:marTop w:val="0"/>
          <w:marBottom w:val="0"/>
          <w:divBdr>
            <w:top w:val="none" w:sz="0" w:space="0" w:color="auto"/>
            <w:left w:val="none" w:sz="0" w:space="0" w:color="auto"/>
            <w:bottom w:val="none" w:sz="0" w:space="0" w:color="auto"/>
            <w:right w:val="none" w:sz="0" w:space="0" w:color="auto"/>
          </w:divBdr>
        </w:div>
        <w:div w:id="1630280711">
          <w:marLeft w:val="0"/>
          <w:marRight w:val="0"/>
          <w:marTop w:val="0"/>
          <w:marBottom w:val="0"/>
          <w:divBdr>
            <w:top w:val="none" w:sz="0" w:space="0" w:color="auto"/>
            <w:left w:val="none" w:sz="0" w:space="0" w:color="auto"/>
            <w:bottom w:val="none" w:sz="0" w:space="0" w:color="auto"/>
            <w:right w:val="none" w:sz="0" w:space="0" w:color="auto"/>
          </w:divBdr>
        </w:div>
        <w:div w:id="1241863475">
          <w:marLeft w:val="0"/>
          <w:marRight w:val="0"/>
          <w:marTop w:val="0"/>
          <w:marBottom w:val="0"/>
          <w:divBdr>
            <w:top w:val="none" w:sz="0" w:space="0" w:color="auto"/>
            <w:left w:val="none" w:sz="0" w:space="0" w:color="auto"/>
            <w:bottom w:val="none" w:sz="0" w:space="0" w:color="auto"/>
            <w:right w:val="none" w:sz="0" w:space="0" w:color="auto"/>
          </w:divBdr>
        </w:div>
        <w:div w:id="744566269">
          <w:marLeft w:val="0"/>
          <w:marRight w:val="0"/>
          <w:marTop w:val="0"/>
          <w:marBottom w:val="0"/>
          <w:divBdr>
            <w:top w:val="none" w:sz="0" w:space="0" w:color="auto"/>
            <w:left w:val="none" w:sz="0" w:space="0" w:color="auto"/>
            <w:bottom w:val="none" w:sz="0" w:space="0" w:color="auto"/>
            <w:right w:val="none" w:sz="0" w:space="0" w:color="auto"/>
          </w:divBdr>
        </w:div>
        <w:div w:id="1505392002">
          <w:marLeft w:val="0"/>
          <w:marRight w:val="0"/>
          <w:marTop w:val="0"/>
          <w:marBottom w:val="0"/>
          <w:divBdr>
            <w:top w:val="none" w:sz="0" w:space="0" w:color="auto"/>
            <w:left w:val="none" w:sz="0" w:space="0" w:color="auto"/>
            <w:bottom w:val="none" w:sz="0" w:space="0" w:color="auto"/>
            <w:right w:val="none" w:sz="0" w:space="0" w:color="auto"/>
          </w:divBdr>
        </w:div>
        <w:div w:id="881017337">
          <w:marLeft w:val="0"/>
          <w:marRight w:val="0"/>
          <w:marTop w:val="0"/>
          <w:marBottom w:val="0"/>
          <w:divBdr>
            <w:top w:val="none" w:sz="0" w:space="0" w:color="auto"/>
            <w:left w:val="none" w:sz="0" w:space="0" w:color="auto"/>
            <w:bottom w:val="none" w:sz="0" w:space="0" w:color="auto"/>
            <w:right w:val="none" w:sz="0" w:space="0" w:color="auto"/>
          </w:divBdr>
        </w:div>
        <w:div w:id="393623794">
          <w:marLeft w:val="0"/>
          <w:marRight w:val="0"/>
          <w:marTop w:val="0"/>
          <w:marBottom w:val="0"/>
          <w:divBdr>
            <w:top w:val="none" w:sz="0" w:space="0" w:color="auto"/>
            <w:left w:val="none" w:sz="0" w:space="0" w:color="auto"/>
            <w:bottom w:val="none" w:sz="0" w:space="0" w:color="auto"/>
            <w:right w:val="none" w:sz="0" w:space="0" w:color="auto"/>
          </w:divBdr>
        </w:div>
        <w:div w:id="746271257">
          <w:marLeft w:val="0"/>
          <w:marRight w:val="0"/>
          <w:marTop w:val="0"/>
          <w:marBottom w:val="0"/>
          <w:divBdr>
            <w:top w:val="none" w:sz="0" w:space="0" w:color="auto"/>
            <w:left w:val="none" w:sz="0" w:space="0" w:color="auto"/>
            <w:bottom w:val="none" w:sz="0" w:space="0" w:color="auto"/>
            <w:right w:val="none" w:sz="0" w:space="0" w:color="auto"/>
          </w:divBdr>
        </w:div>
        <w:div w:id="110128061">
          <w:marLeft w:val="0"/>
          <w:marRight w:val="0"/>
          <w:marTop w:val="0"/>
          <w:marBottom w:val="0"/>
          <w:divBdr>
            <w:top w:val="none" w:sz="0" w:space="0" w:color="auto"/>
            <w:left w:val="none" w:sz="0" w:space="0" w:color="auto"/>
            <w:bottom w:val="none" w:sz="0" w:space="0" w:color="auto"/>
            <w:right w:val="none" w:sz="0" w:space="0" w:color="auto"/>
          </w:divBdr>
        </w:div>
        <w:div w:id="1301181705">
          <w:marLeft w:val="0"/>
          <w:marRight w:val="0"/>
          <w:marTop w:val="0"/>
          <w:marBottom w:val="0"/>
          <w:divBdr>
            <w:top w:val="none" w:sz="0" w:space="0" w:color="auto"/>
            <w:left w:val="none" w:sz="0" w:space="0" w:color="auto"/>
            <w:bottom w:val="none" w:sz="0" w:space="0" w:color="auto"/>
            <w:right w:val="none" w:sz="0" w:space="0" w:color="auto"/>
          </w:divBdr>
        </w:div>
        <w:div w:id="1987664357">
          <w:marLeft w:val="0"/>
          <w:marRight w:val="0"/>
          <w:marTop w:val="0"/>
          <w:marBottom w:val="0"/>
          <w:divBdr>
            <w:top w:val="none" w:sz="0" w:space="0" w:color="auto"/>
            <w:left w:val="none" w:sz="0" w:space="0" w:color="auto"/>
            <w:bottom w:val="none" w:sz="0" w:space="0" w:color="auto"/>
            <w:right w:val="none" w:sz="0" w:space="0" w:color="auto"/>
          </w:divBdr>
        </w:div>
        <w:div w:id="927545088">
          <w:marLeft w:val="0"/>
          <w:marRight w:val="0"/>
          <w:marTop w:val="0"/>
          <w:marBottom w:val="0"/>
          <w:divBdr>
            <w:top w:val="none" w:sz="0" w:space="0" w:color="auto"/>
            <w:left w:val="none" w:sz="0" w:space="0" w:color="auto"/>
            <w:bottom w:val="none" w:sz="0" w:space="0" w:color="auto"/>
            <w:right w:val="none" w:sz="0" w:space="0" w:color="auto"/>
          </w:divBdr>
        </w:div>
        <w:div w:id="45613933">
          <w:marLeft w:val="0"/>
          <w:marRight w:val="0"/>
          <w:marTop w:val="0"/>
          <w:marBottom w:val="0"/>
          <w:divBdr>
            <w:top w:val="none" w:sz="0" w:space="0" w:color="auto"/>
            <w:left w:val="none" w:sz="0" w:space="0" w:color="auto"/>
            <w:bottom w:val="none" w:sz="0" w:space="0" w:color="auto"/>
            <w:right w:val="none" w:sz="0" w:space="0" w:color="auto"/>
          </w:divBdr>
        </w:div>
        <w:div w:id="2002271224">
          <w:marLeft w:val="0"/>
          <w:marRight w:val="0"/>
          <w:marTop w:val="0"/>
          <w:marBottom w:val="0"/>
          <w:divBdr>
            <w:top w:val="none" w:sz="0" w:space="0" w:color="auto"/>
            <w:left w:val="none" w:sz="0" w:space="0" w:color="auto"/>
            <w:bottom w:val="none" w:sz="0" w:space="0" w:color="auto"/>
            <w:right w:val="none" w:sz="0" w:space="0" w:color="auto"/>
          </w:divBdr>
        </w:div>
        <w:div w:id="604534122">
          <w:marLeft w:val="0"/>
          <w:marRight w:val="0"/>
          <w:marTop w:val="0"/>
          <w:marBottom w:val="0"/>
          <w:divBdr>
            <w:top w:val="none" w:sz="0" w:space="0" w:color="auto"/>
            <w:left w:val="none" w:sz="0" w:space="0" w:color="auto"/>
            <w:bottom w:val="none" w:sz="0" w:space="0" w:color="auto"/>
            <w:right w:val="none" w:sz="0" w:space="0" w:color="auto"/>
          </w:divBdr>
        </w:div>
        <w:div w:id="437918563">
          <w:marLeft w:val="0"/>
          <w:marRight w:val="0"/>
          <w:marTop w:val="0"/>
          <w:marBottom w:val="0"/>
          <w:divBdr>
            <w:top w:val="none" w:sz="0" w:space="0" w:color="auto"/>
            <w:left w:val="none" w:sz="0" w:space="0" w:color="auto"/>
            <w:bottom w:val="none" w:sz="0" w:space="0" w:color="auto"/>
            <w:right w:val="none" w:sz="0" w:space="0" w:color="auto"/>
          </w:divBdr>
        </w:div>
        <w:div w:id="932739817">
          <w:marLeft w:val="0"/>
          <w:marRight w:val="0"/>
          <w:marTop w:val="0"/>
          <w:marBottom w:val="0"/>
          <w:divBdr>
            <w:top w:val="none" w:sz="0" w:space="0" w:color="auto"/>
            <w:left w:val="none" w:sz="0" w:space="0" w:color="auto"/>
            <w:bottom w:val="none" w:sz="0" w:space="0" w:color="auto"/>
            <w:right w:val="none" w:sz="0" w:space="0" w:color="auto"/>
          </w:divBdr>
        </w:div>
        <w:div w:id="1889678331">
          <w:marLeft w:val="0"/>
          <w:marRight w:val="0"/>
          <w:marTop w:val="0"/>
          <w:marBottom w:val="0"/>
          <w:divBdr>
            <w:top w:val="none" w:sz="0" w:space="0" w:color="auto"/>
            <w:left w:val="none" w:sz="0" w:space="0" w:color="auto"/>
            <w:bottom w:val="none" w:sz="0" w:space="0" w:color="auto"/>
            <w:right w:val="none" w:sz="0" w:space="0" w:color="auto"/>
          </w:divBdr>
        </w:div>
        <w:div w:id="1189947235">
          <w:marLeft w:val="0"/>
          <w:marRight w:val="0"/>
          <w:marTop w:val="0"/>
          <w:marBottom w:val="0"/>
          <w:divBdr>
            <w:top w:val="none" w:sz="0" w:space="0" w:color="auto"/>
            <w:left w:val="none" w:sz="0" w:space="0" w:color="auto"/>
            <w:bottom w:val="none" w:sz="0" w:space="0" w:color="auto"/>
            <w:right w:val="none" w:sz="0" w:space="0" w:color="auto"/>
          </w:divBdr>
        </w:div>
        <w:div w:id="114562303">
          <w:marLeft w:val="0"/>
          <w:marRight w:val="0"/>
          <w:marTop w:val="0"/>
          <w:marBottom w:val="0"/>
          <w:divBdr>
            <w:top w:val="none" w:sz="0" w:space="0" w:color="auto"/>
            <w:left w:val="none" w:sz="0" w:space="0" w:color="auto"/>
            <w:bottom w:val="none" w:sz="0" w:space="0" w:color="auto"/>
            <w:right w:val="none" w:sz="0" w:space="0" w:color="auto"/>
          </w:divBdr>
        </w:div>
        <w:div w:id="2092776119">
          <w:marLeft w:val="0"/>
          <w:marRight w:val="0"/>
          <w:marTop w:val="0"/>
          <w:marBottom w:val="0"/>
          <w:divBdr>
            <w:top w:val="none" w:sz="0" w:space="0" w:color="auto"/>
            <w:left w:val="none" w:sz="0" w:space="0" w:color="auto"/>
            <w:bottom w:val="none" w:sz="0" w:space="0" w:color="auto"/>
            <w:right w:val="none" w:sz="0" w:space="0" w:color="auto"/>
          </w:divBdr>
        </w:div>
        <w:div w:id="184057439">
          <w:marLeft w:val="0"/>
          <w:marRight w:val="0"/>
          <w:marTop w:val="0"/>
          <w:marBottom w:val="0"/>
          <w:divBdr>
            <w:top w:val="none" w:sz="0" w:space="0" w:color="auto"/>
            <w:left w:val="none" w:sz="0" w:space="0" w:color="auto"/>
            <w:bottom w:val="none" w:sz="0" w:space="0" w:color="auto"/>
            <w:right w:val="none" w:sz="0" w:space="0" w:color="auto"/>
          </w:divBdr>
        </w:div>
        <w:div w:id="868181685">
          <w:marLeft w:val="0"/>
          <w:marRight w:val="0"/>
          <w:marTop w:val="0"/>
          <w:marBottom w:val="0"/>
          <w:divBdr>
            <w:top w:val="none" w:sz="0" w:space="0" w:color="auto"/>
            <w:left w:val="none" w:sz="0" w:space="0" w:color="auto"/>
            <w:bottom w:val="none" w:sz="0" w:space="0" w:color="auto"/>
            <w:right w:val="none" w:sz="0" w:space="0" w:color="auto"/>
          </w:divBdr>
        </w:div>
        <w:div w:id="1388068653">
          <w:marLeft w:val="0"/>
          <w:marRight w:val="0"/>
          <w:marTop w:val="0"/>
          <w:marBottom w:val="0"/>
          <w:divBdr>
            <w:top w:val="none" w:sz="0" w:space="0" w:color="auto"/>
            <w:left w:val="none" w:sz="0" w:space="0" w:color="auto"/>
            <w:bottom w:val="none" w:sz="0" w:space="0" w:color="auto"/>
            <w:right w:val="none" w:sz="0" w:space="0" w:color="auto"/>
          </w:divBdr>
        </w:div>
        <w:div w:id="1300260766">
          <w:marLeft w:val="0"/>
          <w:marRight w:val="0"/>
          <w:marTop w:val="0"/>
          <w:marBottom w:val="0"/>
          <w:divBdr>
            <w:top w:val="none" w:sz="0" w:space="0" w:color="auto"/>
            <w:left w:val="none" w:sz="0" w:space="0" w:color="auto"/>
            <w:bottom w:val="none" w:sz="0" w:space="0" w:color="auto"/>
            <w:right w:val="none" w:sz="0" w:space="0" w:color="auto"/>
          </w:divBdr>
        </w:div>
      </w:divsChild>
    </w:div>
    <w:div w:id="1293056191">
      <w:bodyDiv w:val="1"/>
      <w:marLeft w:val="0"/>
      <w:marRight w:val="0"/>
      <w:marTop w:val="0"/>
      <w:marBottom w:val="0"/>
      <w:divBdr>
        <w:top w:val="none" w:sz="0" w:space="0" w:color="auto"/>
        <w:left w:val="none" w:sz="0" w:space="0" w:color="auto"/>
        <w:bottom w:val="none" w:sz="0" w:space="0" w:color="auto"/>
        <w:right w:val="none" w:sz="0" w:space="0" w:color="auto"/>
      </w:divBdr>
    </w:div>
    <w:div w:id="1345787085">
      <w:bodyDiv w:val="1"/>
      <w:marLeft w:val="0"/>
      <w:marRight w:val="0"/>
      <w:marTop w:val="0"/>
      <w:marBottom w:val="0"/>
      <w:divBdr>
        <w:top w:val="none" w:sz="0" w:space="0" w:color="auto"/>
        <w:left w:val="none" w:sz="0" w:space="0" w:color="auto"/>
        <w:bottom w:val="none" w:sz="0" w:space="0" w:color="auto"/>
        <w:right w:val="none" w:sz="0" w:space="0" w:color="auto"/>
      </w:divBdr>
    </w:div>
    <w:div w:id="1360625318">
      <w:bodyDiv w:val="1"/>
      <w:marLeft w:val="0"/>
      <w:marRight w:val="0"/>
      <w:marTop w:val="0"/>
      <w:marBottom w:val="0"/>
      <w:divBdr>
        <w:top w:val="none" w:sz="0" w:space="0" w:color="auto"/>
        <w:left w:val="none" w:sz="0" w:space="0" w:color="auto"/>
        <w:bottom w:val="none" w:sz="0" w:space="0" w:color="auto"/>
        <w:right w:val="none" w:sz="0" w:space="0" w:color="auto"/>
      </w:divBdr>
    </w:div>
    <w:div w:id="1362782922">
      <w:bodyDiv w:val="1"/>
      <w:marLeft w:val="0"/>
      <w:marRight w:val="0"/>
      <w:marTop w:val="0"/>
      <w:marBottom w:val="0"/>
      <w:divBdr>
        <w:top w:val="none" w:sz="0" w:space="0" w:color="auto"/>
        <w:left w:val="none" w:sz="0" w:space="0" w:color="auto"/>
        <w:bottom w:val="none" w:sz="0" w:space="0" w:color="auto"/>
        <w:right w:val="none" w:sz="0" w:space="0" w:color="auto"/>
      </w:divBdr>
    </w:div>
    <w:div w:id="1374620489">
      <w:bodyDiv w:val="1"/>
      <w:marLeft w:val="0"/>
      <w:marRight w:val="0"/>
      <w:marTop w:val="0"/>
      <w:marBottom w:val="0"/>
      <w:divBdr>
        <w:top w:val="none" w:sz="0" w:space="0" w:color="auto"/>
        <w:left w:val="none" w:sz="0" w:space="0" w:color="auto"/>
        <w:bottom w:val="none" w:sz="0" w:space="0" w:color="auto"/>
        <w:right w:val="none" w:sz="0" w:space="0" w:color="auto"/>
      </w:divBdr>
    </w:div>
    <w:div w:id="1597711328">
      <w:bodyDiv w:val="1"/>
      <w:marLeft w:val="0"/>
      <w:marRight w:val="0"/>
      <w:marTop w:val="0"/>
      <w:marBottom w:val="0"/>
      <w:divBdr>
        <w:top w:val="none" w:sz="0" w:space="0" w:color="auto"/>
        <w:left w:val="none" w:sz="0" w:space="0" w:color="auto"/>
        <w:bottom w:val="none" w:sz="0" w:space="0" w:color="auto"/>
        <w:right w:val="none" w:sz="0" w:space="0" w:color="auto"/>
      </w:divBdr>
    </w:div>
    <w:div w:id="1655719733">
      <w:bodyDiv w:val="1"/>
      <w:marLeft w:val="0"/>
      <w:marRight w:val="0"/>
      <w:marTop w:val="0"/>
      <w:marBottom w:val="0"/>
      <w:divBdr>
        <w:top w:val="none" w:sz="0" w:space="0" w:color="auto"/>
        <w:left w:val="none" w:sz="0" w:space="0" w:color="auto"/>
        <w:bottom w:val="none" w:sz="0" w:space="0" w:color="auto"/>
        <w:right w:val="none" w:sz="0" w:space="0" w:color="auto"/>
      </w:divBdr>
    </w:div>
    <w:div w:id="1675036284">
      <w:bodyDiv w:val="1"/>
      <w:marLeft w:val="0"/>
      <w:marRight w:val="0"/>
      <w:marTop w:val="0"/>
      <w:marBottom w:val="0"/>
      <w:divBdr>
        <w:top w:val="none" w:sz="0" w:space="0" w:color="auto"/>
        <w:left w:val="none" w:sz="0" w:space="0" w:color="auto"/>
        <w:bottom w:val="none" w:sz="0" w:space="0" w:color="auto"/>
        <w:right w:val="none" w:sz="0" w:space="0" w:color="auto"/>
      </w:divBdr>
    </w:div>
    <w:div w:id="1760328840">
      <w:bodyDiv w:val="1"/>
      <w:marLeft w:val="0"/>
      <w:marRight w:val="0"/>
      <w:marTop w:val="0"/>
      <w:marBottom w:val="0"/>
      <w:divBdr>
        <w:top w:val="none" w:sz="0" w:space="0" w:color="auto"/>
        <w:left w:val="none" w:sz="0" w:space="0" w:color="auto"/>
        <w:bottom w:val="none" w:sz="0" w:space="0" w:color="auto"/>
        <w:right w:val="none" w:sz="0" w:space="0" w:color="auto"/>
      </w:divBdr>
    </w:div>
    <w:div w:id="1858422752">
      <w:bodyDiv w:val="1"/>
      <w:marLeft w:val="0"/>
      <w:marRight w:val="0"/>
      <w:marTop w:val="0"/>
      <w:marBottom w:val="0"/>
      <w:divBdr>
        <w:top w:val="none" w:sz="0" w:space="0" w:color="auto"/>
        <w:left w:val="none" w:sz="0" w:space="0" w:color="auto"/>
        <w:bottom w:val="none" w:sz="0" w:space="0" w:color="auto"/>
        <w:right w:val="none" w:sz="0" w:space="0" w:color="auto"/>
      </w:divBdr>
    </w:div>
    <w:div w:id="1909529658">
      <w:bodyDiv w:val="1"/>
      <w:marLeft w:val="0"/>
      <w:marRight w:val="0"/>
      <w:marTop w:val="0"/>
      <w:marBottom w:val="0"/>
      <w:divBdr>
        <w:top w:val="none" w:sz="0" w:space="0" w:color="auto"/>
        <w:left w:val="none" w:sz="0" w:space="0" w:color="auto"/>
        <w:bottom w:val="none" w:sz="0" w:space="0" w:color="auto"/>
        <w:right w:val="none" w:sz="0" w:space="0" w:color="auto"/>
      </w:divBdr>
    </w:div>
    <w:div w:id="1949584464">
      <w:bodyDiv w:val="1"/>
      <w:marLeft w:val="0"/>
      <w:marRight w:val="0"/>
      <w:marTop w:val="0"/>
      <w:marBottom w:val="0"/>
      <w:divBdr>
        <w:top w:val="none" w:sz="0" w:space="0" w:color="auto"/>
        <w:left w:val="none" w:sz="0" w:space="0" w:color="auto"/>
        <w:bottom w:val="none" w:sz="0" w:space="0" w:color="auto"/>
        <w:right w:val="none" w:sz="0" w:space="0" w:color="auto"/>
      </w:divBdr>
    </w:div>
    <w:div w:id="2003198588">
      <w:bodyDiv w:val="1"/>
      <w:marLeft w:val="0"/>
      <w:marRight w:val="0"/>
      <w:marTop w:val="0"/>
      <w:marBottom w:val="0"/>
      <w:divBdr>
        <w:top w:val="none" w:sz="0" w:space="0" w:color="auto"/>
        <w:left w:val="none" w:sz="0" w:space="0" w:color="auto"/>
        <w:bottom w:val="none" w:sz="0" w:space="0" w:color="auto"/>
        <w:right w:val="none" w:sz="0" w:space="0" w:color="auto"/>
      </w:divBdr>
    </w:div>
    <w:div w:id="2049986993">
      <w:bodyDiv w:val="1"/>
      <w:marLeft w:val="0"/>
      <w:marRight w:val="0"/>
      <w:marTop w:val="0"/>
      <w:marBottom w:val="0"/>
      <w:divBdr>
        <w:top w:val="none" w:sz="0" w:space="0" w:color="auto"/>
        <w:left w:val="none" w:sz="0" w:space="0" w:color="auto"/>
        <w:bottom w:val="none" w:sz="0" w:space="0" w:color="auto"/>
        <w:right w:val="none" w:sz="0" w:space="0" w:color="auto"/>
      </w:divBdr>
    </w:div>
    <w:div w:id="208078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B56AF-703F-4943-924B-C3E14E457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5085</Words>
  <Characters>27971</Characters>
  <Application>Microsoft Office Word</Application>
  <DocSecurity>0</DocSecurity>
  <Lines>233</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32991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e.gatineau</dc:creator>
  <cp:lastModifiedBy>Jean-Christophe Charlier</cp:lastModifiedBy>
  <cp:revision>3</cp:revision>
  <cp:lastPrinted>2015-11-25T11:23:00Z</cp:lastPrinted>
  <dcterms:created xsi:type="dcterms:W3CDTF">2015-12-15T11:16:00Z</dcterms:created>
  <dcterms:modified xsi:type="dcterms:W3CDTF">2015-12-15T11:28:00Z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